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6"/>
      </w:tblGrid>
      <w:tr w:rsidR="001D7DA5" w:rsidRPr="007B7F22" w:rsidTr="00C839EA">
        <w:tc>
          <w:tcPr>
            <w:tcW w:w="9216" w:type="dxa"/>
          </w:tcPr>
          <w:p w:rsidR="001D7DA5" w:rsidRPr="007B7F22" w:rsidRDefault="001D7DA5" w:rsidP="00334F9D">
            <w:pPr>
              <w:spacing w:line="360" w:lineRule="auto"/>
              <w:jc w:val="center"/>
              <w:rPr>
                <w:rFonts w:asciiTheme="minorHAnsi" w:hAnsiTheme="minorHAnsi" w:cstheme="minorHAnsi"/>
                <w:b/>
              </w:rPr>
            </w:pPr>
            <w:r w:rsidRPr="007B7F22">
              <w:rPr>
                <w:rFonts w:asciiTheme="minorHAnsi" w:hAnsiTheme="minorHAnsi" w:cstheme="minorHAnsi"/>
                <w:b/>
              </w:rPr>
              <w:t xml:space="preserve">UNIT </w:t>
            </w:r>
            <w:r w:rsidR="004D0638">
              <w:rPr>
                <w:rFonts w:asciiTheme="minorHAnsi" w:hAnsiTheme="minorHAnsi" w:cstheme="minorHAnsi"/>
                <w:b/>
              </w:rPr>
              <w:t>1</w:t>
            </w:r>
          </w:p>
        </w:tc>
      </w:tr>
      <w:tr w:rsidR="001D7DA5" w:rsidRPr="007B7F22" w:rsidTr="00C839EA">
        <w:tc>
          <w:tcPr>
            <w:tcW w:w="9216" w:type="dxa"/>
          </w:tcPr>
          <w:p w:rsidR="001D7DA5" w:rsidRPr="007B7F22" w:rsidRDefault="00867505" w:rsidP="00334F9D">
            <w:pPr>
              <w:spacing w:line="360" w:lineRule="auto"/>
              <w:jc w:val="center"/>
              <w:rPr>
                <w:rFonts w:asciiTheme="minorHAnsi" w:hAnsiTheme="minorHAnsi" w:cstheme="minorHAnsi"/>
                <w:b/>
              </w:rPr>
            </w:pPr>
            <w:r>
              <w:rPr>
                <w:rFonts w:asciiTheme="minorHAnsi" w:hAnsiTheme="minorHAnsi" w:cstheme="minorHAnsi"/>
                <w:b/>
              </w:rPr>
              <w:t>INTRODUCTION</w:t>
            </w:r>
          </w:p>
        </w:tc>
      </w:tr>
      <w:tr w:rsidR="001D7DA5" w:rsidRPr="007B7F22" w:rsidTr="00C839EA">
        <w:tc>
          <w:tcPr>
            <w:tcW w:w="9216" w:type="dxa"/>
          </w:tcPr>
          <w:p w:rsidR="001D7DA5" w:rsidRPr="007B7F22" w:rsidRDefault="004D0638" w:rsidP="00334F9D">
            <w:pPr>
              <w:spacing w:line="360" w:lineRule="auto"/>
              <w:jc w:val="center"/>
              <w:rPr>
                <w:rFonts w:asciiTheme="minorHAnsi" w:hAnsiTheme="minorHAnsi" w:cstheme="minorHAnsi"/>
                <w:b/>
              </w:rPr>
            </w:pPr>
            <w:r>
              <w:rPr>
                <w:rFonts w:asciiTheme="minorHAnsi" w:hAnsiTheme="minorHAnsi" w:cstheme="minorHAnsi"/>
                <w:b/>
                <w:bCs/>
              </w:rPr>
              <w:t>Unit-01</w:t>
            </w:r>
            <w:r w:rsidR="001D7DA5" w:rsidRPr="007B7F22">
              <w:rPr>
                <w:rFonts w:asciiTheme="minorHAnsi" w:hAnsiTheme="minorHAnsi" w:cstheme="minorHAnsi"/>
                <w:b/>
                <w:bCs/>
              </w:rPr>
              <w:t>/Lecture-01</w:t>
            </w:r>
          </w:p>
        </w:tc>
      </w:tr>
      <w:tr w:rsidR="001D7DA5" w:rsidRPr="007B7F22" w:rsidTr="00C839EA">
        <w:tc>
          <w:tcPr>
            <w:tcW w:w="9216" w:type="dxa"/>
          </w:tcPr>
          <w:p w:rsidR="004D0638" w:rsidRPr="00EB4D7D" w:rsidRDefault="004D0638" w:rsidP="00CF3290">
            <w:pPr>
              <w:spacing w:before="100" w:beforeAutospacing="1" w:after="100" w:afterAutospacing="1"/>
              <w:jc w:val="both"/>
              <w:rPr>
                <w:rFonts w:asciiTheme="minorHAnsi" w:hAnsiTheme="minorHAnsi" w:cstheme="minorHAnsi"/>
                <w:kern w:val="0"/>
                <w:lang w:val="en-US"/>
              </w:rPr>
            </w:pPr>
          </w:p>
          <w:p w:rsidR="004D0638" w:rsidRPr="00A71646" w:rsidRDefault="004D0638" w:rsidP="00CF3290">
            <w:pPr>
              <w:spacing w:before="100" w:beforeAutospacing="1" w:after="100" w:afterAutospacing="1"/>
              <w:jc w:val="center"/>
              <w:rPr>
                <w:rFonts w:asciiTheme="minorHAnsi" w:hAnsiTheme="minorHAnsi" w:cstheme="minorHAnsi"/>
                <w:b/>
                <w:kern w:val="0"/>
                <w:sz w:val="28"/>
                <w:lang w:val="en-US"/>
              </w:rPr>
            </w:pPr>
            <w:r w:rsidRPr="00A71646">
              <w:rPr>
                <w:rFonts w:asciiTheme="minorHAnsi" w:hAnsiTheme="minorHAnsi" w:cstheme="minorHAnsi"/>
                <w:b/>
                <w:kern w:val="0"/>
                <w:sz w:val="28"/>
                <w:lang w:val="en-US"/>
              </w:rPr>
              <w:t>HISTORY OF PROGRAMMING LANGUAGES</w:t>
            </w:r>
          </w:p>
          <w:p w:rsidR="004D0638" w:rsidRPr="00EB4D7D" w:rsidRDefault="004D0638" w:rsidP="00376F2A">
            <w:pPr>
              <w:jc w:val="both"/>
              <w:rPr>
                <w:rFonts w:asciiTheme="minorHAnsi" w:hAnsiTheme="minorHAnsi" w:cstheme="minorHAnsi"/>
                <w:bCs/>
                <w:sz w:val="28"/>
              </w:rPr>
            </w:pPr>
            <w:r w:rsidRPr="00EB4D7D">
              <w:rPr>
                <w:rFonts w:asciiTheme="minorHAnsi" w:hAnsiTheme="minorHAnsi" w:cstheme="minorHAnsi"/>
                <w:kern w:val="0"/>
                <w:lang w:val="en-US"/>
              </w:rPr>
              <w:t>In 1957, the first of the major languages appeared in the form of FORTRAN. Its name stands for FORmula Translating system. The language was designed at IBM for scientific computing. The components were very simple, Today, this language would be considered restrictive as it only included IF, DO, and GOTO statements, but at the time, these commands were a big step forward. The basic types of data in use today got their start in FORTRAN, these included logical variables (TRUE or FALSE), and integer, real, and double-precision numbers. Though FORTAN was good at handling numbers, it was not so good at handling input and output, which mattered most to business computing.</w:t>
            </w:r>
          </w:p>
          <w:p w:rsidR="004D0638" w:rsidRPr="00EB4D7D" w:rsidRDefault="004D0638"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Business computing started in 1959, and because of this, COBOL was developed. It was designed as the language for businessmen. Its only data types were numbers and strings of text. It also allowed for these to be grouped into arrays and records, so that data could be tracked and organized better. COBOL statements also have a very English-like grammar, making it quite easy to learn</w:t>
            </w:r>
          </w:p>
          <w:p w:rsidR="004D0638" w:rsidRPr="00EB4D7D" w:rsidRDefault="004D0638"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Algol language was created by a committee for scientific use in 1958. Its major contribution is being the root of the tree that has led to such languages as Pascal, C, C++, and Java. It was also the first language with a formal grammar, known as Backus-Naur Form or BNF. Though Algol implemented some novel concepts, such as recursive calling of functions his lead to the adoption of smaller and more compact languages, such as Pascal.</w:t>
            </w:r>
          </w:p>
          <w:p w:rsidR="004D0638" w:rsidRPr="00EB4D7D" w:rsidRDefault="004D0638"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Pascal was designed in a very orderly approach; it combined many of the best features of the languages in use at the time, COBOL, FORTRAN, and ALGOL. The combination of features, input/output </w:t>
            </w:r>
            <w:r w:rsidRPr="00EB4D7D">
              <w:rPr>
                <w:rFonts w:asciiTheme="minorHAnsi" w:hAnsiTheme="minorHAnsi" w:cstheme="minorHAnsi"/>
                <w:i/>
                <w:iCs/>
                <w:kern w:val="0"/>
                <w:lang w:val="en-US"/>
              </w:rPr>
              <w:t xml:space="preserve">and </w:t>
            </w:r>
            <w:r w:rsidRPr="00EB4D7D">
              <w:rPr>
                <w:rFonts w:asciiTheme="minorHAnsi" w:hAnsiTheme="minorHAnsi" w:cstheme="minorHAnsi"/>
                <w:kern w:val="0"/>
                <w:lang w:val="en-US"/>
              </w:rPr>
              <w:t>solid mathematical features, made it a highly successful language. Pascal also improved the "pointer" data type, a very powerful feature of any language that implements it. It also added a CASE statement that allowed instructions to branch like a tree. Pascal also helped the development of dynamic variables, which could be created while a program was being run, through the NEW and DISPOSE commands. However, Pascal did not implement dynamic arrays, or groups of variables, which proved to be needed and led to its downfall.</w:t>
            </w:r>
          </w:p>
          <w:p w:rsidR="004D0638" w:rsidRPr="00EB4D7D" w:rsidRDefault="004D0638" w:rsidP="00CF3290">
            <w:pPr>
              <w:spacing w:before="100" w:beforeAutospacing="1" w:after="100" w:afterAutospacing="1"/>
              <w:jc w:val="both"/>
              <w:rPr>
                <w:rFonts w:asciiTheme="minorHAnsi" w:hAnsiTheme="minorHAnsi" w:cstheme="minorHAnsi"/>
                <w:kern w:val="0"/>
                <w:lang w:val="en-US"/>
              </w:rPr>
            </w:pPr>
          </w:p>
          <w:p w:rsidR="004D0638" w:rsidRPr="00EB4D7D" w:rsidRDefault="004D0638"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In 1958, LISt Processing (or LISP) language was developed for Artificial Intelligence (AI) research. Because it was designed for such a highly specialized field, its syntax has rarely </w:t>
            </w:r>
            <w:r w:rsidRPr="00EB4D7D">
              <w:rPr>
                <w:rFonts w:asciiTheme="minorHAnsi" w:hAnsiTheme="minorHAnsi" w:cstheme="minorHAnsi"/>
                <w:kern w:val="0"/>
                <w:lang w:val="en-US"/>
              </w:rPr>
              <w:lastRenderedPageBreak/>
              <w:t>been seen before or since. The most obvious difference between this language and other languages is that the basic and only type of data is the list, denoted by a sequence of items enclosed by parentheses. LISP programs themselves are written as a set of lists, so that LISP has the unique ability to modify itself, and hence grow on its own.</w:t>
            </w:r>
          </w:p>
          <w:p w:rsidR="004D0638" w:rsidRPr="00EB4D7D" w:rsidRDefault="004D0638"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C was developed in 1972 by Dennis Ritchie. All of the features of Pascal, including the new ones such as the CASE statement are available in C. C uses pointers extensively and was built to be fast and powerful at the expense of being hard to read. But because it fixed most of the mistakes Pascal had, it won over former-Pascal users quite rapidly. C is very commonly used to program operating systems such as UNIX, Windows, the MacOS, and Linux.</w:t>
            </w:r>
          </w:p>
          <w:p w:rsidR="004D0638" w:rsidRPr="00EB4D7D" w:rsidRDefault="004D0638"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In the late 1970's and early 1980's, a new programming method was being developed. It was known as Object Oriented Programming, or OOP. Objects are pieces of data that can be packaged and manipulated by the programmer. Bjarne Stroustroup liked this method and developed extensions to C known as "C with Classes." </w:t>
            </w:r>
          </w:p>
          <w:p w:rsidR="004D0638" w:rsidRPr="00EB4D7D" w:rsidRDefault="004D0638"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In early 1990s Sun Microsystems developed a new object oriented language called Java was introduced. Java is first Programming language which is not attached with any particular hardware or operating system. Program developed in java can be executed anywhere and on any system.</w:t>
            </w:r>
          </w:p>
          <w:p w:rsidR="004D0638" w:rsidRPr="00EB4D7D" w:rsidRDefault="004D0638"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A high-level programming language that is interpreted by another program at runtime rather than compiled by the computer's processor as other programming languages (such as C and C++) is. Scripting languages, which can be embedded within HTML, commonly are used to add functionality to a Web page, such as different menu styles or graphic displays or to serve dynamic advertisements. These types of languages are client-side scripting languages, affecting the data that the end user sees in a browser window. Other scripting languages are server-side scripting languages that manipulate the data, usually in a database, on the server.</w:t>
            </w:r>
          </w:p>
          <w:p w:rsidR="004D0638" w:rsidRPr="00EB4D7D" w:rsidRDefault="004D0638"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JavaScript, ASP, JSP, PHP, Perl, and Python are examples of scripting languages.</w:t>
            </w:r>
          </w:p>
          <w:p w:rsidR="005A15AE" w:rsidRPr="00EB4D7D" w:rsidRDefault="005A15AE" w:rsidP="00CF3290">
            <w:pPr>
              <w:autoSpaceDE w:val="0"/>
              <w:autoSpaceDN w:val="0"/>
              <w:adjustRightInd w:val="0"/>
              <w:jc w:val="both"/>
              <w:rPr>
                <w:rFonts w:ascii="Times New Roman"/>
                <w:sz w:val="28"/>
                <w:u w:val="single"/>
              </w:rPr>
            </w:pPr>
          </w:p>
          <w:p w:rsidR="005A15AE" w:rsidRPr="00EB4D7D" w:rsidRDefault="005A15AE" w:rsidP="00CF3290">
            <w:pPr>
              <w:autoSpaceDE w:val="0"/>
              <w:autoSpaceDN w:val="0"/>
              <w:adjustRightInd w:val="0"/>
              <w:jc w:val="both"/>
              <w:rPr>
                <w:rFonts w:ascii="Times New Roman"/>
                <w:sz w:val="28"/>
                <w:u w:val="single"/>
              </w:rPr>
            </w:pPr>
          </w:p>
          <w:p w:rsidR="005A15AE" w:rsidRPr="00EB4D7D" w:rsidRDefault="005A15AE" w:rsidP="00CF3290">
            <w:pPr>
              <w:autoSpaceDE w:val="0"/>
              <w:autoSpaceDN w:val="0"/>
              <w:adjustRightInd w:val="0"/>
              <w:jc w:val="both"/>
              <w:rPr>
                <w:rFonts w:ascii="Times New Roman"/>
                <w:sz w:val="28"/>
                <w:u w:val="single"/>
              </w:rPr>
            </w:pPr>
          </w:p>
          <w:p w:rsidR="005A15AE" w:rsidRPr="00EB4D7D" w:rsidRDefault="005A15AE" w:rsidP="00CF3290">
            <w:pPr>
              <w:autoSpaceDE w:val="0"/>
              <w:autoSpaceDN w:val="0"/>
              <w:adjustRightInd w:val="0"/>
              <w:jc w:val="both"/>
              <w:rPr>
                <w:rFonts w:ascii="Times New Roman"/>
                <w:sz w:val="28"/>
                <w:u w:val="single"/>
              </w:rPr>
            </w:pPr>
          </w:p>
          <w:p w:rsidR="005A15AE" w:rsidRPr="00EB4D7D" w:rsidRDefault="005A15AE" w:rsidP="00CF3290">
            <w:pPr>
              <w:autoSpaceDE w:val="0"/>
              <w:autoSpaceDN w:val="0"/>
              <w:adjustRightInd w:val="0"/>
              <w:jc w:val="both"/>
              <w:rPr>
                <w:rFonts w:ascii="Times New Roman"/>
                <w:sz w:val="28"/>
                <w:u w:val="single"/>
              </w:rPr>
            </w:pPr>
          </w:p>
          <w:p w:rsidR="005A15AE" w:rsidRPr="00EB4D7D" w:rsidRDefault="005A15AE" w:rsidP="00CF3290">
            <w:pPr>
              <w:autoSpaceDE w:val="0"/>
              <w:autoSpaceDN w:val="0"/>
              <w:adjustRightInd w:val="0"/>
              <w:jc w:val="both"/>
              <w:rPr>
                <w:rFonts w:ascii="Times New Roman"/>
                <w:sz w:val="28"/>
                <w:u w:val="single"/>
              </w:rPr>
            </w:pPr>
          </w:p>
          <w:p w:rsidR="005A15AE" w:rsidRPr="00EB4D7D" w:rsidRDefault="005A15AE" w:rsidP="00CF3290">
            <w:pPr>
              <w:autoSpaceDE w:val="0"/>
              <w:autoSpaceDN w:val="0"/>
              <w:adjustRightInd w:val="0"/>
              <w:jc w:val="both"/>
              <w:rPr>
                <w:rFonts w:ascii="Times New Roman"/>
                <w:sz w:val="28"/>
                <w:u w:val="single"/>
              </w:rPr>
            </w:pPr>
          </w:p>
          <w:p w:rsidR="005A15AE" w:rsidRPr="00EB4D7D" w:rsidRDefault="005A15AE" w:rsidP="00CF3290">
            <w:pPr>
              <w:autoSpaceDE w:val="0"/>
              <w:autoSpaceDN w:val="0"/>
              <w:adjustRightInd w:val="0"/>
              <w:jc w:val="both"/>
              <w:rPr>
                <w:rFonts w:ascii="Times New Roman"/>
                <w:sz w:val="28"/>
                <w:u w:val="single"/>
              </w:rPr>
            </w:pPr>
          </w:p>
          <w:p w:rsidR="005A15AE" w:rsidRPr="00EB4D7D" w:rsidRDefault="005A15AE" w:rsidP="00CF3290">
            <w:pPr>
              <w:autoSpaceDE w:val="0"/>
              <w:autoSpaceDN w:val="0"/>
              <w:adjustRightInd w:val="0"/>
              <w:jc w:val="both"/>
              <w:rPr>
                <w:rFonts w:ascii="Times New Roman"/>
                <w:sz w:val="28"/>
                <w:u w:val="single"/>
              </w:rPr>
            </w:pPr>
          </w:p>
          <w:p w:rsidR="00CF3290" w:rsidRPr="00EB4D7D" w:rsidRDefault="00CF3290" w:rsidP="00CF3290">
            <w:pPr>
              <w:autoSpaceDE w:val="0"/>
              <w:autoSpaceDN w:val="0"/>
              <w:adjustRightInd w:val="0"/>
              <w:jc w:val="both"/>
              <w:rPr>
                <w:rFonts w:ascii="Times New Roman"/>
                <w:sz w:val="28"/>
                <w:u w:val="single"/>
              </w:rPr>
            </w:pPr>
          </w:p>
          <w:p w:rsidR="005A15AE" w:rsidRPr="00EB4D7D" w:rsidRDefault="005A15AE" w:rsidP="00CF3290">
            <w:pPr>
              <w:autoSpaceDE w:val="0"/>
              <w:autoSpaceDN w:val="0"/>
              <w:adjustRightInd w:val="0"/>
              <w:jc w:val="center"/>
              <w:rPr>
                <w:rFonts w:ascii="Times New Roman"/>
                <w:sz w:val="28"/>
                <w:u w:val="single"/>
              </w:rPr>
            </w:pPr>
            <w:r w:rsidRPr="00EB4D7D">
              <w:rPr>
                <w:rFonts w:ascii="Times New Roman"/>
                <w:sz w:val="28"/>
                <w:u w:val="single"/>
              </w:rPr>
              <w:lastRenderedPageBreak/>
              <w:t>Programming Domains</w:t>
            </w:r>
          </w:p>
          <w:p w:rsidR="005A15AE" w:rsidRPr="00EB4D7D" w:rsidRDefault="001F74D8" w:rsidP="00CF3290">
            <w:pPr>
              <w:autoSpaceDE w:val="0"/>
              <w:autoSpaceDN w:val="0"/>
              <w:adjustRightInd w:val="0"/>
              <w:jc w:val="both"/>
              <w:rPr>
                <w:rFonts w:ascii="Times New Roman"/>
              </w:rPr>
            </w:pPr>
            <w:r>
              <w:rPr>
                <w:rFonts w:ascii="Times New Roman"/>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222.75pt;margin-top:-.05pt;width:206.25pt;height:45.75pt;z-index:251636736" o:connectortype="straight"/>
              </w:pict>
            </w:r>
            <w:r>
              <w:rPr>
                <w:rFonts w:ascii="Times New Roman"/>
                <w:noProof/>
                <w:lang w:val="en-US"/>
              </w:rPr>
              <w:pict>
                <v:shape id="_x0000_s1029" type="#_x0000_t32" style="position:absolute;left:0;text-align:left;margin-left:217.5pt;margin-top:-.05pt;width:76.5pt;height:50.25pt;z-index:251635712" o:connectortype="straight"/>
              </w:pict>
            </w:r>
            <w:r>
              <w:rPr>
                <w:rFonts w:ascii="Times New Roman"/>
                <w:noProof/>
                <w:lang w:val="en-US"/>
              </w:rPr>
              <w:pict>
                <v:shape id="_x0000_s1028" type="#_x0000_t32" style="position:absolute;left:0;text-align:left;margin-left:202.5pt;margin-top:-.05pt;width:15pt;height:56.25pt;flip:x;z-index:251634688" o:connectortype="straight"/>
              </w:pict>
            </w:r>
            <w:r>
              <w:rPr>
                <w:rFonts w:ascii="Times New Roman"/>
                <w:noProof/>
                <w:lang w:val="en-US"/>
              </w:rPr>
              <w:pict>
                <v:shape id="_x0000_s1027" type="#_x0000_t32" style="position:absolute;left:0;text-align:left;margin-left:119.25pt;margin-top:-.05pt;width:93pt;height:50.25pt;flip:x;z-index:251633664" o:connectortype="straight"/>
              </w:pict>
            </w:r>
            <w:r>
              <w:rPr>
                <w:rFonts w:ascii="Times New Roman"/>
                <w:noProof/>
                <w:lang w:val="en-US"/>
              </w:rPr>
              <w:pict>
                <v:shape id="_x0000_s1026" type="#_x0000_t32" style="position:absolute;left:0;text-align:left;margin-left:34.5pt;margin-top:-.05pt;width:168pt;height:42pt;flip:x;z-index:251632640" o:connectortype="straight"/>
              </w:pict>
            </w:r>
          </w:p>
          <w:p w:rsidR="005A15AE" w:rsidRPr="00EB4D7D" w:rsidRDefault="005A15AE" w:rsidP="00CF3290">
            <w:pPr>
              <w:autoSpaceDE w:val="0"/>
              <w:autoSpaceDN w:val="0"/>
              <w:adjustRightInd w:val="0"/>
              <w:jc w:val="both"/>
              <w:rPr>
                <w:rFonts w:ascii="Times New Roman"/>
              </w:rPr>
            </w:pPr>
          </w:p>
          <w:p w:rsidR="005A15AE" w:rsidRPr="00EB4D7D" w:rsidRDefault="005A15AE" w:rsidP="00CF3290">
            <w:pPr>
              <w:autoSpaceDE w:val="0"/>
              <w:autoSpaceDN w:val="0"/>
              <w:adjustRightInd w:val="0"/>
              <w:jc w:val="both"/>
              <w:rPr>
                <w:rFonts w:ascii="Times New Roman"/>
              </w:rPr>
            </w:pPr>
          </w:p>
          <w:p w:rsidR="005A15AE" w:rsidRPr="00EB4D7D" w:rsidRDefault="005A15AE" w:rsidP="00CF3290">
            <w:pPr>
              <w:autoSpaceDE w:val="0"/>
              <w:autoSpaceDN w:val="0"/>
              <w:adjustRightInd w:val="0"/>
              <w:jc w:val="both"/>
              <w:rPr>
                <w:rFonts w:ascii="Times New Roman"/>
              </w:rPr>
            </w:pPr>
            <w:r w:rsidRPr="00EB4D7D">
              <w:rPr>
                <w:rFonts w:ascii="Times New Roman"/>
              </w:rPr>
              <w:t xml:space="preserve">Scientific </w:t>
            </w:r>
          </w:p>
          <w:p w:rsidR="005A15AE" w:rsidRPr="00EB4D7D" w:rsidRDefault="001F74D8" w:rsidP="00CF3290">
            <w:pPr>
              <w:tabs>
                <w:tab w:val="left" w:pos="2070"/>
                <w:tab w:val="left" w:pos="4035"/>
              </w:tabs>
              <w:autoSpaceDE w:val="0"/>
              <w:autoSpaceDN w:val="0"/>
              <w:adjustRightInd w:val="0"/>
              <w:jc w:val="both"/>
              <w:rPr>
                <w:rFonts w:ascii="Times New Roman"/>
              </w:rPr>
            </w:pPr>
            <w:r>
              <w:rPr>
                <w:rFonts w:ascii="Times New Roman"/>
                <w:noProof/>
                <w:lang w:val="en-US"/>
              </w:rPr>
              <w:pict>
                <v:shape id="_x0000_s1031" type="#_x0000_t32" style="position:absolute;left:0;text-align:left;margin-left:7.95pt;margin-top:5.55pt;width:37.5pt;height:43.5pt;flip:x;z-index:251637760" o:connectortype="straight"/>
              </w:pict>
            </w:r>
            <w:r w:rsidR="005A15AE" w:rsidRPr="00EB4D7D">
              <w:rPr>
                <w:rFonts w:ascii="Times New Roman"/>
              </w:rPr>
              <w:t>Applications</w:t>
            </w:r>
            <w:r w:rsidR="005A15AE" w:rsidRPr="00EB4D7D">
              <w:rPr>
                <w:rFonts w:ascii="Times New Roman"/>
              </w:rPr>
              <w:tab/>
              <w:t>Business</w:t>
            </w:r>
            <w:r w:rsidR="005A15AE" w:rsidRPr="00EB4D7D">
              <w:rPr>
                <w:rFonts w:ascii="Times New Roman"/>
              </w:rPr>
              <w:tab/>
              <w:t xml:space="preserve">Artificial </w:t>
            </w:r>
            <w:r w:rsidR="005A15AE" w:rsidRPr="00EB4D7D">
              <w:rPr>
                <w:rFonts w:ascii="Times New Roman"/>
              </w:rPr>
              <w:tab/>
            </w:r>
            <w:r w:rsidR="005A15AE" w:rsidRPr="00EB4D7D">
              <w:rPr>
                <w:rFonts w:ascii="Times New Roman"/>
              </w:rPr>
              <w:tab/>
              <w:t>System</w:t>
            </w:r>
            <w:r w:rsidR="005A15AE" w:rsidRPr="00EB4D7D">
              <w:rPr>
                <w:rFonts w:ascii="Times New Roman"/>
              </w:rPr>
              <w:tab/>
            </w:r>
            <w:r w:rsidR="005A15AE" w:rsidRPr="00EB4D7D">
              <w:rPr>
                <w:rFonts w:ascii="Times New Roman"/>
              </w:rPr>
              <w:tab/>
              <w:t xml:space="preserve">             Web </w:t>
            </w:r>
          </w:p>
          <w:p w:rsidR="005A15AE" w:rsidRPr="00EB4D7D" w:rsidRDefault="001F74D8" w:rsidP="00CF3290">
            <w:pPr>
              <w:tabs>
                <w:tab w:val="left" w:pos="2070"/>
              </w:tabs>
              <w:autoSpaceDE w:val="0"/>
              <w:autoSpaceDN w:val="0"/>
              <w:adjustRightInd w:val="0"/>
              <w:jc w:val="both"/>
              <w:rPr>
                <w:rFonts w:ascii="Times New Roman"/>
              </w:rPr>
            </w:pPr>
            <w:r>
              <w:rPr>
                <w:rFonts w:ascii="Times New Roman"/>
                <w:noProof/>
                <w:lang w:val="en-US"/>
              </w:rPr>
              <w:pict>
                <v:shape id="_x0000_s1032" type="#_x0000_t32" style="position:absolute;left:0;text-align:left;margin-left:45.45pt;margin-top:0;width:12pt;height:35.25pt;z-index:251638784" o:connectortype="straight"/>
              </w:pict>
            </w:r>
            <w:r>
              <w:rPr>
                <w:rFonts w:ascii="Times New Roman"/>
                <w:noProof/>
                <w:lang w:val="en-US"/>
              </w:rPr>
              <w:pict>
                <v:shape id="_x0000_s1038" type="#_x0000_t32" style="position:absolute;left:0;text-align:left;margin-left:315.75pt;margin-top:12.75pt;width:10.5pt;height:30.75pt;z-index:251629568" o:connectortype="straight"/>
              </w:pict>
            </w:r>
            <w:r>
              <w:rPr>
                <w:rFonts w:ascii="Times New Roman"/>
                <w:noProof/>
                <w:lang w:val="en-US"/>
              </w:rPr>
              <w:pict>
                <v:shape id="_x0000_s1035" type="#_x0000_t32" style="position:absolute;left:0;text-align:left;margin-left:230.25pt;margin-top:12.75pt;width:30.75pt;height:30.75pt;z-index:251641856" o:connectortype="straight"/>
              </w:pict>
            </w:r>
            <w:r>
              <w:rPr>
                <w:rFonts w:ascii="Times New Roman"/>
                <w:noProof/>
                <w:lang w:val="en-US"/>
              </w:rPr>
              <w:pict>
                <v:shape id="_x0000_s1034" type="#_x0000_t32" style="position:absolute;left:0;text-align:left;margin-left:207pt;margin-top:12.75pt;width:23.25pt;height:30.75pt;flip:x;z-index:251640832" o:connectortype="straight"/>
              </w:pict>
            </w:r>
            <w:r w:rsidR="005A15AE" w:rsidRPr="00EB4D7D">
              <w:rPr>
                <w:rFonts w:ascii="Times New Roman"/>
              </w:rPr>
              <w:tab/>
              <w:t>Applications           Intelligence</w:t>
            </w:r>
            <w:r w:rsidR="005A15AE" w:rsidRPr="00EB4D7D">
              <w:rPr>
                <w:rFonts w:ascii="Times New Roman"/>
              </w:rPr>
              <w:tab/>
              <w:t>Programming</w:t>
            </w:r>
            <w:r w:rsidR="005A15AE" w:rsidRPr="00EB4D7D">
              <w:rPr>
                <w:rFonts w:ascii="Times New Roman"/>
              </w:rPr>
              <w:tab/>
              <w:t xml:space="preserve">            Software</w:t>
            </w:r>
          </w:p>
          <w:p w:rsidR="005A15AE" w:rsidRPr="00EB4D7D" w:rsidRDefault="001F74D8" w:rsidP="00CF3290">
            <w:pPr>
              <w:autoSpaceDE w:val="0"/>
              <w:autoSpaceDN w:val="0"/>
              <w:adjustRightInd w:val="0"/>
              <w:jc w:val="both"/>
              <w:rPr>
                <w:rFonts w:ascii="Times New Roman"/>
              </w:rPr>
            </w:pPr>
            <w:r>
              <w:rPr>
                <w:rFonts w:ascii="Times New Roman"/>
                <w:noProof/>
                <w:lang w:val="en-US"/>
              </w:rPr>
              <w:pict>
                <v:shape id="_x0000_s1033" type="#_x0000_t32" style="position:absolute;left:0;text-align:left;margin-left:119.25pt;margin-top:-1.05pt;width:28.5pt;height:34.5pt;flip:x;z-index:251639808" o:connectortype="straight"/>
              </w:pict>
            </w:r>
            <w:r>
              <w:rPr>
                <w:rFonts w:ascii="Times New Roman"/>
                <w:noProof/>
                <w:lang w:val="en-US"/>
              </w:rPr>
              <w:pict>
                <v:shape id="_x0000_s1036" type="#_x0000_t32" style="position:absolute;left:0;text-align:left;margin-left:370.1pt;margin-top:2.7pt;width:37.5pt;height:30.75pt;flip:x;z-index:251630592" o:connectortype="straight"/>
              </w:pict>
            </w:r>
            <w:r>
              <w:rPr>
                <w:rFonts w:ascii="Times New Roman"/>
                <w:noProof/>
                <w:lang w:val="en-US"/>
              </w:rPr>
              <w:pict>
                <v:shape id="_x0000_s1037" type="#_x0000_t32" style="position:absolute;left:0;text-align:left;margin-left:413.1pt;margin-top:4.1pt;width:38.25pt;height:34.5pt;z-index:251631616" o:connectortype="straight"/>
              </w:pict>
            </w:r>
          </w:p>
          <w:p w:rsidR="005A15AE" w:rsidRPr="00EB4D7D" w:rsidRDefault="005A15AE" w:rsidP="00CF3290">
            <w:pPr>
              <w:autoSpaceDE w:val="0"/>
              <w:autoSpaceDN w:val="0"/>
              <w:adjustRightInd w:val="0"/>
              <w:jc w:val="both"/>
              <w:rPr>
                <w:rFonts w:ascii="Times New Roman"/>
              </w:rPr>
            </w:pPr>
            <w:r w:rsidRPr="00EB4D7D">
              <w:rPr>
                <w:rFonts w:ascii="Times New Roman"/>
              </w:rPr>
              <w:t xml:space="preserve">      </w:t>
            </w:r>
          </w:p>
          <w:p w:rsidR="005A15AE" w:rsidRPr="00EB4D7D" w:rsidRDefault="005A15AE" w:rsidP="00CF3290">
            <w:pPr>
              <w:autoSpaceDE w:val="0"/>
              <w:autoSpaceDN w:val="0"/>
              <w:adjustRightInd w:val="0"/>
              <w:jc w:val="both"/>
              <w:rPr>
                <w:rFonts w:ascii="Times New Roman"/>
              </w:rPr>
            </w:pPr>
            <w:r w:rsidRPr="00EB4D7D">
              <w:rPr>
                <w:rFonts w:ascii="Times New Roman"/>
              </w:rPr>
              <w:t>ALGOL  FORTRAN</w:t>
            </w:r>
            <w:r w:rsidRPr="00EB4D7D">
              <w:rPr>
                <w:rFonts w:ascii="Times New Roman"/>
              </w:rPr>
              <w:tab/>
              <w:t>COBOL</w:t>
            </w:r>
            <w:r w:rsidRPr="00EB4D7D">
              <w:rPr>
                <w:rFonts w:ascii="Times New Roman"/>
              </w:rPr>
              <w:tab/>
              <w:t xml:space="preserve">   LISP</w:t>
            </w:r>
            <w:r w:rsidRPr="00EB4D7D">
              <w:rPr>
                <w:rFonts w:ascii="Times New Roman"/>
              </w:rPr>
              <w:tab/>
            </w:r>
            <w:r w:rsidRPr="00EB4D7D">
              <w:rPr>
                <w:rFonts w:ascii="Times New Roman"/>
              </w:rPr>
              <w:tab/>
              <w:t>PROLOG        C</w:t>
            </w:r>
            <w:r w:rsidRPr="00EB4D7D">
              <w:rPr>
                <w:rFonts w:ascii="Times New Roman"/>
              </w:rPr>
              <w:tab/>
              <w:t xml:space="preserve"> JAVA </w:t>
            </w:r>
          </w:p>
          <w:p w:rsidR="005A15AE" w:rsidRPr="00EB4D7D" w:rsidRDefault="005A15AE" w:rsidP="00CF3290">
            <w:pPr>
              <w:tabs>
                <w:tab w:val="left" w:pos="2100"/>
              </w:tabs>
              <w:autoSpaceDE w:val="0"/>
              <w:autoSpaceDN w:val="0"/>
              <w:adjustRightInd w:val="0"/>
              <w:jc w:val="both"/>
              <w:rPr>
                <w:rFonts w:ascii="Times New Roman"/>
              </w:rPr>
            </w:pPr>
            <w:r w:rsidRPr="00EB4D7D">
              <w:rPr>
                <w:rFonts w:ascii="Times New Roman"/>
              </w:rPr>
              <w:t xml:space="preserve">                                                                                                                     SCRIPT</w:t>
            </w:r>
            <w:r w:rsidRPr="00EB4D7D">
              <w:rPr>
                <w:rFonts w:ascii="Times New Roman"/>
              </w:rPr>
              <w:tab/>
              <w:t xml:space="preserve">         PHP</w:t>
            </w:r>
          </w:p>
          <w:p w:rsidR="005A15AE" w:rsidRPr="00EB4D7D" w:rsidRDefault="005A15AE" w:rsidP="00CF3290">
            <w:pPr>
              <w:tabs>
                <w:tab w:val="left" w:pos="2100"/>
              </w:tabs>
              <w:autoSpaceDE w:val="0"/>
              <w:autoSpaceDN w:val="0"/>
              <w:adjustRightInd w:val="0"/>
              <w:jc w:val="both"/>
              <w:rPr>
                <w:rFonts w:ascii="Times New Roman"/>
              </w:rPr>
            </w:pPr>
            <w:r w:rsidRPr="00EB4D7D">
              <w:rPr>
                <w:rFonts w:ascii="Times New Roman"/>
              </w:rPr>
              <w:tab/>
            </w:r>
            <w:r w:rsidRPr="00EB4D7D">
              <w:rPr>
                <w:rFonts w:ascii="Times New Roman"/>
              </w:rPr>
              <w:tab/>
            </w:r>
            <w:r w:rsidRPr="00EB4D7D">
              <w:rPr>
                <w:rFonts w:ascii="Times New Roman"/>
              </w:rPr>
              <w:tab/>
            </w:r>
            <w:r w:rsidRPr="00EB4D7D">
              <w:rPr>
                <w:rFonts w:ascii="Times New Roman"/>
              </w:rPr>
              <w:tab/>
            </w:r>
            <w:r w:rsidRPr="00EB4D7D">
              <w:rPr>
                <w:rFonts w:ascii="Times New Roman"/>
              </w:rPr>
              <w:tab/>
              <w:t xml:space="preserve">                                        </w:t>
            </w:r>
            <w:r w:rsidRPr="00EB4D7D">
              <w:rPr>
                <w:rFonts w:ascii="Times New Roman"/>
              </w:rPr>
              <w:tab/>
            </w:r>
            <w:r w:rsidRPr="00EB4D7D">
              <w:rPr>
                <w:rFonts w:ascii="Times New Roman"/>
              </w:rPr>
              <w:tab/>
            </w:r>
            <w:r w:rsidRPr="00EB4D7D">
              <w:rPr>
                <w:rFonts w:ascii="Times New Roman"/>
              </w:rPr>
              <w:tab/>
            </w:r>
            <w:r w:rsidRPr="00EB4D7D">
              <w:rPr>
                <w:rFonts w:ascii="Times New Roman"/>
              </w:rPr>
              <w:tab/>
            </w: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CF3290" w:rsidRPr="00EB4D7D" w:rsidRDefault="00CF3290" w:rsidP="00CF3290">
            <w:pPr>
              <w:spacing w:before="100" w:beforeAutospacing="1" w:after="100" w:afterAutospacing="1"/>
              <w:jc w:val="center"/>
              <w:rPr>
                <w:rFonts w:asciiTheme="minorHAnsi" w:hAnsiTheme="minorHAnsi" w:cstheme="minorHAnsi"/>
                <w:kern w:val="0"/>
                <w:sz w:val="28"/>
                <w:lang w:val="en-US"/>
              </w:rPr>
            </w:pPr>
          </w:p>
          <w:p w:rsidR="00376F2A" w:rsidRDefault="00376F2A" w:rsidP="00A71646">
            <w:pPr>
              <w:spacing w:before="100" w:beforeAutospacing="1" w:after="100" w:afterAutospacing="1"/>
              <w:rPr>
                <w:rFonts w:asciiTheme="minorHAnsi" w:hAnsiTheme="minorHAnsi" w:cstheme="minorHAnsi"/>
                <w:bCs/>
              </w:rPr>
            </w:pPr>
          </w:p>
          <w:p w:rsidR="004710B3" w:rsidRPr="00EB4D7D" w:rsidRDefault="004710B3" w:rsidP="00A71646">
            <w:pPr>
              <w:spacing w:before="100" w:beforeAutospacing="1" w:after="100" w:afterAutospacing="1"/>
              <w:rPr>
                <w:rFonts w:asciiTheme="minorHAnsi" w:hAnsiTheme="minorHAnsi" w:cstheme="minorHAnsi"/>
                <w:bCs/>
              </w:rPr>
            </w:pPr>
          </w:p>
          <w:p w:rsidR="00CF3290" w:rsidRPr="00EC7991" w:rsidRDefault="001F74D8" w:rsidP="00CF3290">
            <w:pPr>
              <w:spacing w:before="100" w:beforeAutospacing="1" w:after="100" w:afterAutospacing="1"/>
              <w:jc w:val="center"/>
              <w:rPr>
                <w:rFonts w:asciiTheme="minorHAnsi" w:hAnsiTheme="minorHAnsi" w:cstheme="minorHAnsi"/>
                <w:b/>
                <w:kern w:val="0"/>
                <w:sz w:val="28"/>
                <w:lang w:val="en-US"/>
              </w:rPr>
            </w:pPr>
            <w:r w:rsidRPr="001F74D8">
              <w:rPr>
                <w:rFonts w:asciiTheme="minorHAnsi" w:hAnsiTheme="minorHAnsi" w:cstheme="minorHAnsi"/>
                <w:b/>
                <w:bCs/>
                <w:noProof/>
                <w:lang w:eastAsia="en-IN"/>
              </w:rPr>
              <w:lastRenderedPageBreak/>
              <w:pict>
                <v:shape id="_x0000_s1126" type="#_x0000_t32" style="position:absolute;left:0;text-align:left;margin-left:-5.55pt;margin-top:16.4pt;width:459.55pt;height:0;z-index:251686912" o:connectortype="straight"/>
              </w:pict>
            </w:r>
            <w:r w:rsidR="00CF3290" w:rsidRPr="00EC7991">
              <w:rPr>
                <w:rFonts w:asciiTheme="minorHAnsi" w:hAnsiTheme="minorHAnsi" w:cstheme="minorHAnsi"/>
                <w:b/>
                <w:bCs/>
              </w:rPr>
              <w:t>Unit-01/Lecture-02</w:t>
            </w:r>
          </w:p>
          <w:p w:rsidR="00602C9E" w:rsidRPr="00A71646" w:rsidRDefault="00602C9E" w:rsidP="00CF3290">
            <w:pPr>
              <w:spacing w:before="100" w:beforeAutospacing="1" w:after="100" w:afterAutospacing="1"/>
              <w:jc w:val="center"/>
              <w:rPr>
                <w:rFonts w:asciiTheme="minorHAnsi" w:hAnsiTheme="minorHAnsi" w:cstheme="minorHAnsi"/>
                <w:b/>
                <w:kern w:val="0"/>
                <w:sz w:val="28"/>
                <w:lang w:val="en-US"/>
              </w:rPr>
            </w:pPr>
            <w:r w:rsidRPr="00A71646">
              <w:rPr>
                <w:rFonts w:asciiTheme="minorHAnsi" w:hAnsiTheme="minorHAnsi" w:cstheme="minorHAnsi"/>
                <w:b/>
                <w:kern w:val="0"/>
                <w:sz w:val="28"/>
                <w:lang w:val="en-US"/>
              </w:rPr>
              <w:t>LANGUAGE EVALUATION CRITERIA</w:t>
            </w:r>
          </w:p>
          <w:p w:rsidR="00602C9E" w:rsidRPr="00EB4D7D" w:rsidRDefault="00602C9E" w:rsidP="00CF3290">
            <w:pPr>
              <w:spacing w:before="100" w:beforeAutospacing="1" w:after="100" w:afterAutospacing="1"/>
              <w:jc w:val="center"/>
              <w:rPr>
                <w:rFonts w:asciiTheme="minorHAnsi" w:hAnsiTheme="minorHAnsi" w:cstheme="minorHAnsi"/>
                <w:kern w:val="0"/>
                <w:u w:val="single"/>
                <w:lang w:val="en-US"/>
              </w:rPr>
            </w:pPr>
            <w:r w:rsidRPr="00EB4D7D">
              <w:rPr>
                <w:rFonts w:asciiTheme="minorHAnsi" w:hAnsiTheme="minorHAnsi" w:cstheme="minorHAnsi"/>
                <w:noProof/>
                <w:kern w:val="0"/>
                <w:u w:val="single"/>
                <w:lang w:val="en-US" w:bidi="hi-IN"/>
              </w:rPr>
              <w:drawing>
                <wp:inline distT="0" distB="0" distL="0" distR="0">
                  <wp:extent cx="5484213" cy="2901244"/>
                  <wp:effectExtent l="19050" t="0" r="2187" b="0"/>
                  <wp:docPr id="4" name="Picture 0" descr="crit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eria.png"/>
                          <pic:cNvPicPr/>
                        </pic:nvPicPr>
                        <pic:blipFill>
                          <a:blip r:embed="rId7" cstate="print"/>
                          <a:stretch>
                            <a:fillRect/>
                          </a:stretch>
                        </pic:blipFill>
                        <pic:spPr>
                          <a:xfrm>
                            <a:off x="0" y="0"/>
                            <a:ext cx="5476875" cy="2897362"/>
                          </a:xfrm>
                          <a:prstGeom prst="rect">
                            <a:avLst/>
                          </a:prstGeom>
                        </pic:spPr>
                      </pic:pic>
                    </a:graphicData>
                  </a:graphic>
                </wp:inline>
              </w:drawing>
            </w:r>
          </w:p>
          <w:p w:rsidR="00602C9E" w:rsidRPr="00EB4D7D" w:rsidRDefault="00602C9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Readability</w:t>
            </w:r>
          </w:p>
          <w:p w:rsidR="00602C9E" w:rsidRPr="00EB4D7D" w:rsidRDefault="00602C9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ease with which programs can be read and understood is called readability. The following describe characteristics that contribute to the readability of a PL</w:t>
            </w:r>
          </w:p>
          <w:p w:rsidR="00602C9E" w:rsidRPr="00EB4D7D" w:rsidRDefault="00602C9E" w:rsidP="00CF3290">
            <w:pPr>
              <w:numPr>
                <w:ilvl w:val="0"/>
                <w:numId w:val="1"/>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Simplicity- The language that has large no. of basic components is more difficult to learn than one with a small no of basic components. The language should not have multiplicity of commands. For </w:t>
            </w:r>
            <w:r w:rsidR="00CF3290" w:rsidRPr="00EB4D7D">
              <w:rPr>
                <w:rFonts w:asciiTheme="minorHAnsi" w:hAnsiTheme="minorHAnsi" w:cstheme="minorHAnsi"/>
                <w:kern w:val="0"/>
                <w:lang w:val="en-US"/>
              </w:rPr>
              <w:t>e.g.</w:t>
            </w:r>
            <w:r w:rsidRPr="00EB4D7D">
              <w:rPr>
                <w:rFonts w:asciiTheme="minorHAnsi" w:hAnsiTheme="minorHAnsi" w:cstheme="minorHAnsi"/>
                <w:kern w:val="0"/>
                <w:lang w:val="en-US"/>
              </w:rPr>
              <w:t xml:space="preserve"> I = I + 1 ; I + = 1 ;I + + ; + + I . The language should not have operator overloading in which a single operator symbol has more than one meaning.</w:t>
            </w:r>
          </w:p>
          <w:p w:rsidR="00602C9E" w:rsidRPr="00EB4D7D" w:rsidRDefault="00602C9E" w:rsidP="00CF3290">
            <w:pPr>
              <w:numPr>
                <w:ilvl w:val="0"/>
                <w:numId w:val="1"/>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Orthogonal – It means that a relatively small number of primitive constructs can be combined in a number of ways to build the program. Orthogonal language is independent of the context of its appearance in the program.</w:t>
            </w:r>
          </w:p>
          <w:p w:rsidR="00602C9E" w:rsidRPr="00EB4D7D" w:rsidRDefault="00602C9E" w:rsidP="00CF3290">
            <w:pPr>
              <w:numPr>
                <w:ilvl w:val="0"/>
                <w:numId w:val="1"/>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Control Statements- A program that can be read from top to bottom is much easier to understand than a program that requires the reader to jump from one statement to some other non adjacent statement. Example- goto statements.</w:t>
            </w:r>
          </w:p>
          <w:p w:rsidR="00CF3290" w:rsidRPr="00EB4D7D" w:rsidRDefault="00602C9E" w:rsidP="00CF3290">
            <w:pPr>
              <w:numPr>
                <w:ilvl w:val="0"/>
                <w:numId w:val="1"/>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Data Types and Structures – The presence of adequate facilities for defining data types and data structures in a language is another significant aid to readability. </w:t>
            </w:r>
          </w:p>
          <w:p w:rsidR="00CF3290" w:rsidRPr="00EB4D7D" w:rsidRDefault="00CF3290" w:rsidP="00CF3290">
            <w:pPr>
              <w:spacing w:before="100" w:beforeAutospacing="1" w:after="100" w:afterAutospacing="1"/>
              <w:ind w:left="720"/>
              <w:jc w:val="both"/>
              <w:rPr>
                <w:rFonts w:asciiTheme="minorHAnsi" w:hAnsiTheme="minorHAnsi" w:cstheme="minorHAnsi"/>
                <w:kern w:val="0"/>
                <w:lang w:val="en-US"/>
              </w:rPr>
            </w:pPr>
          </w:p>
          <w:p w:rsidR="00CF3290" w:rsidRPr="00EB4D7D" w:rsidRDefault="00CF3290" w:rsidP="00CF3290">
            <w:pPr>
              <w:spacing w:before="100" w:beforeAutospacing="1" w:after="100" w:afterAutospacing="1"/>
              <w:ind w:left="720"/>
              <w:jc w:val="both"/>
              <w:rPr>
                <w:rFonts w:asciiTheme="minorHAnsi" w:hAnsiTheme="minorHAnsi" w:cstheme="minorHAnsi"/>
                <w:kern w:val="0"/>
                <w:lang w:val="en-US"/>
              </w:rPr>
            </w:pPr>
          </w:p>
          <w:p w:rsidR="00602C9E" w:rsidRPr="00EB4D7D" w:rsidRDefault="00602C9E" w:rsidP="00CF3290">
            <w:pPr>
              <w:spacing w:before="100" w:beforeAutospacing="1" w:after="100" w:afterAutospacing="1"/>
              <w:ind w:left="720"/>
              <w:jc w:val="both"/>
              <w:rPr>
                <w:rFonts w:asciiTheme="minorHAnsi" w:hAnsiTheme="minorHAnsi" w:cstheme="minorHAnsi"/>
                <w:kern w:val="0"/>
                <w:lang w:val="en-US"/>
              </w:rPr>
            </w:pPr>
            <w:r w:rsidRPr="00EB4D7D">
              <w:rPr>
                <w:rFonts w:asciiTheme="minorHAnsi" w:hAnsiTheme="minorHAnsi" w:cstheme="minorHAnsi"/>
                <w:kern w:val="0"/>
                <w:lang w:val="en-US"/>
              </w:rPr>
              <w:lastRenderedPageBreak/>
              <w:t>There should be provision for data structures in a language are another significant aid to readability. There should be provision for data types, for record type of data types(representing an array of employee records)</w:t>
            </w:r>
          </w:p>
          <w:p w:rsidR="00602C9E" w:rsidRPr="00EB4D7D" w:rsidRDefault="00602C9E" w:rsidP="00CF3290">
            <w:pPr>
              <w:numPr>
                <w:ilvl w:val="0"/>
                <w:numId w:val="1"/>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Syntax considerations – Syntax is the form of elements of language. There are 3 types of syntactic design choices that affect readability. Different forms of identifiers, special keywords (reserve words), Form &amp; meaning – constructs that are similar in appearance but different meaning is not readable.</w:t>
            </w:r>
          </w:p>
          <w:p w:rsidR="00602C9E" w:rsidRPr="00EB4D7D" w:rsidRDefault="00256938"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Writ ability</w:t>
            </w:r>
          </w:p>
          <w:p w:rsidR="00602C9E" w:rsidRPr="00EB4D7D" w:rsidRDefault="00602C9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The measure of how easily a language can be used to create programs for a chosen problem domain. The features that affect the readability of a also affect the </w:t>
            </w:r>
            <w:r w:rsidR="00256938" w:rsidRPr="00EB4D7D">
              <w:rPr>
                <w:rFonts w:asciiTheme="minorHAnsi" w:hAnsiTheme="minorHAnsi" w:cstheme="minorHAnsi"/>
                <w:kern w:val="0"/>
                <w:lang w:val="en-US"/>
              </w:rPr>
              <w:t>writ ability</w:t>
            </w:r>
            <w:r w:rsidRPr="00EB4D7D">
              <w:rPr>
                <w:rFonts w:asciiTheme="minorHAnsi" w:hAnsiTheme="minorHAnsi" w:cstheme="minorHAnsi"/>
                <w:kern w:val="0"/>
                <w:lang w:val="en-US"/>
              </w:rPr>
              <w:t xml:space="preserve"> apart from them, the factors that influence writability are</w:t>
            </w:r>
          </w:p>
          <w:p w:rsidR="00602C9E" w:rsidRPr="00EB4D7D" w:rsidRDefault="00602C9E" w:rsidP="00CF3290">
            <w:pPr>
              <w:numPr>
                <w:ilvl w:val="0"/>
                <w:numId w:val="2"/>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Simplicity- A large language takes more time to learn. Programmers might learn only a subset. Feature multiplicity (having more than one way to perform a particular operation) is often confusing. For example, in C++ or Java you can decrement a variable in four different ways: </w:t>
            </w:r>
            <w:r w:rsidRPr="00EB4D7D">
              <w:rPr>
                <w:rFonts w:asciiTheme="minorHAnsi" w:hAnsiTheme="minorHAnsi" w:cstheme="minorHAnsi"/>
                <w:bCs/>
                <w:kern w:val="0"/>
                <w:lang w:val="en-US"/>
              </w:rPr>
              <w:t xml:space="preserve">x = x – 1; x -= 1; x--; --x. </w:t>
            </w:r>
            <w:r w:rsidRPr="00EB4D7D">
              <w:rPr>
                <w:rFonts w:asciiTheme="minorHAnsi" w:hAnsiTheme="minorHAnsi" w:cstheme="minorHAnsi"/>
                <w:kern w:val="0"/>
                <w:lang w:val="en-US"/>
              </w:rPr>
              <w:t xml:space="preserve">Operator overloading (a single operator symbol has more than one meaning) can lead to </w:t>
            </w:r>
            <w:r w:rsidR="00256938" w:rsidRPr="00EB4D7D">
              <w:rPr>
                <w:rFonts w:asciiTheme="minorHAnsi" w:hAnsiTheme="minorHAnsi" w:cstheme="minorHAnsi"/>
                <w:kern w:val="0"/>
                <w:lang w:val="en-US"/>
              </w:rPr>
              <w:t>confusion. Some</w:t>
            </w:r>
            <w:r w:rsidRPr="00EB4D7D">
              <w:rPr>
                <w:rFonts w:asciiTheme="minorHAnsi" w:hAnsiTheme="minorHAnsi" w:cstheme="minorHAnsi"/>
                <w:kern w:val="0"/>
                <w:lang w:val="en-US"/>
              </w:rPr>
              <w:t xml:space="preserve"> languages (e.g. assembly languages), can be "too simple" – too low level. 2, 3, 4, 5 or more statements needed to have the effect of 1 statement in a high-level language</w:t>
            </w:r>
          </w:p>
          <w:p w:rsidR="00602C9E" w:rsidRPr="00EB4D7D" w:rsidRDefault="00602C9E" w:rsidP="00CF3290">
            <w:pPr>
              <w:numPr>
                <w:ilvl w:val="0"/>
                <w:numId w:val="2"/>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Orthogonality- In general use, it means being independent, </w:t>
            </w:r>
            <w:r w:rsidRPr="00EB4D7D">
              <w:rPr>
                <w:rFonts w:asciiTheme="minorHAnsi" w:hAnsiTheme="minorHAnsi" w:cstheme="minorHAnsi"/>
                <w:kern w:val="0"/>
                <w:lang w:val="gsw-FR"/>
              </w:rPr>
              <w:t>non-redundant, non-overlapping, or not related</w:t>
            </w:r>
            <w:r w:rsidRPr="00EB4D7D">
              <w:rPr>
                <w:rFonts w:asciiTheme="minorHAnsi" w:hAnsiTheme="minorHAnsi" w:cstheme="minorHAnsi"/>
                <w:kern w:val="0"/>
                <w:lang w:val="en-US"/>
              </w:rPr>
              <w:t xml:space="preserve">. In computer languages, it means a construct can be used without consideration as to how its use will affect something else. A programming language is considered orthogonal if its features can be used without thinking about how their use will affect other features, e.g. objects and arrays. Having fewer constructs and having few exceptions </w:t>
            </w:r>
            <w:r w:rsidRPr="00EB4D7D">
              <w:rPr>
                <w:rFonts w:asciiTheme="minorHAnsi" w:hAnsiTheme="minorHAnsi" w:cstheme="minorHAnsi"/>
                <w:kern w:val="0"/>
                <w:lang w:val="gsw-FR"/>
              </w:rPr>
              <w:t>increases readability and writability</w:t>
            </w:r>
            <w:r w:rsidRPr="00EB4D7D">
              <w:rPr>
                <w:rFonts w:asciiTheme="minorHAnsi" w:hAnsiTheme="minorHAnsi" w:cstheme="minorHAnsi"/>
                <w:kern w:val="0"/>
                <w:lang w:val="en-US"/>
              </w:rPr>
              <w:t xml:space="preserve">. Orthogonal languages are easier to learn. </w:t>
            </w:r>
            <w:r w:rsidRPr="00EB4D7D">
              <w:rPr>
                <w:rFonts w:asciiTheme="minorHAnsi" w:hAnsiTheme="minorHAnsi" w:cstheme="minorHAnsi"/>
                <w:kern w:val="0"/>
                <w:lang w:val="gsw-FR"/>
              </w:rPr>
              <w:t>Examples:</w:t>
            </w:r>
            <w:r w:rsidRPr="00EB4D7D">
              <w:rPr>
                <w:rFonts w:asciiTheme="minorHAnsi" w:hAnsiTheme="minorHAnsi" w:cstheme="minorHAnsi"/>
                <w:kern w:val="0"/>
                <w:lang w:val="en-US"/>
              </w:rPr>
              <w:t xml:space="preserve">Pointers should be able to point to any type of variable or data </w:t>
            </w:r>
            <w:r w:rsidRPr="00EB4D7D">
              <w:rPr>
                <w:rFonts w:asciiTheme="minorHAnsi" w:hAnsiTheme="minorHAnsi" w:cstheme="minorHAnsi"/>
                <w:kern w:val="0"/>
                <w:lang w:val="gsw-FR"/>
              </w:rPr>
              <w:t>structure</w:t>
            </w:r>
            <w:r w:rsidRPr="00EB4D7D">
              <w:rPr>
                <w:rFonts w:asciiTheme="minorHAnsi" w:hAnsiTheme="minorHAnsi" w:cstheme="minorHAnsi"/>
                <w:kern w:val="0"/>
                <w:lang w:val="en-US"/>
              </w:rPr>
              <w:t>.</w:t>
            </w:r>
          </w:p>
          <w:p w:rsidR="00CF3290" w:rsidRPr="00EB4D7D" w:rsidRDefault="00602C9E" w:rsidP="00CF3290">
            <w:pPr>
              <w:numPr>
                <w:ilvl w:val="0"/>
                <w:numId w:val="2"/>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Support for abstraction – process &amp; data abstraction both. Abstraction means the ability to define and use complicated structures or operations in ways that allow many of the details to be ignored. For example- To use a subprogram to implement a sort algorithm that is required several times in a program. Without the subprogram the sort code would have to be replicated in all places where it was </w:t>
            </w:r>
            <w:r w:rsidR="00CF3290" w:rsidRPr="00EB4D7D">
              <w:rPr>
                <w:rFonts w:asciiTheme="minorHAnsi" w:hAnsiTheme="minorHAnsi" w:cstheme="minorHAnsi"/>
                <w:kern w:val="0"/>
                <w:lang w:val="en-US"/>
              </w:rPr>
              <w:t xml:space="preserve"> </w:t>
            </w:r>
            <w:r w:rsidRPr="00EB4D7D">
              <w:rPr>
                <w:rFonts w:asciiTheme="minorHAnsi" w:hAnsiTheme="minorHAnsi" w:cstheme="minorHAnsi"/>
                <w:kern w:val="0"/>
                <w:lang w:val="en-US"/>
              </w:rPr>
              <w:t>needed, which would make the program much longer and more tedious to write.</w:t>
            </w:r>
          </w:p>
          <w:p w:rsidR="00CF3290" w:rsidRPr="00D96E25" w:rsidRDefault="00602C9E" w:rsidP="00CF3290">
            <w:pPr>
              <w:numPr>
                <w:ilvl w:val="0"/>
                <w:numId w:val="2"/>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Expressivity- The great deal of computation must be accomplished with a very small program. A language must have relatively convenient, rather than cumbersome ways of specifying computations. For example in C, the statement count++ is more convenient and shorter than count=count+1. Also the use of for statement in Java makes writing counting loops easier than with the use of while, which is also possible. </w:t>
            </w:r>
          </w:p>
          <w:p w:rsidR="00A71646" w:rsidRDefault="00A71646" w:rsidP="00CF3290">
            <w:pPr>
              <w:spacing w:before="100" w:beforeAutospacing="1" w:after="100" w:afterAutospacing="1"/>
              <w:jc w:val="both"/>
              <w:rPr>
                <w:rFonts w:asciiTheme="minorHAnsi" w:hAnsiTheme="minorHAnsi" w:cstheme="minorHAnsi"/>
                <w:kern w:val="0"/>
                <w:lang w:val="en-US"/>
              </w:rPr>
            </w:pPr>
          </w:p>
          <w:p w:rsidR="00602C9E" w:rsidRPr="00EB4D7D" w:rsidRDefault="00602C9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lastRenderedPageBreak/>
              <w:t>Reliability</w:t>
            </w:r>
          </w:p>
          <w:p w:rsidR="00602C9E" w:rsidRPr="00EB4D7D" w:rsidRDefault="00602C9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 program is said to be reliable if it performs to its specifications under all conditions. Along with all the features that affect readability and </w:t>
            </w:r>
            <w:r w:rsidR="00256938" w:rsidRPr="00EB4D7D">
              <w:rPr>
                <w:rFonts w:asciiTheme="minorHAnsi" w:hAnsiTheme="minorHAnsi" w:cstheme="minorHAnsi"/>
                <w:kern w:val="0"/>
                <w:lang w:val="en-US"/>
              </w:rPr>
              <w:t>writ-ability</w:t>
            </w:r>
            <w:r w:rsidRPr="00EB4D7D">
              <w:rPr>
                <w:rFonts w:asciiTheme="minorHAnsi" w:hAnsiTheme="minorHAnsi" w:cstheme="minorHAnsi"/>
                <w:kern w:val="0"/>
                <w:lang w:val="en-US"/>
              </w:rPr>
              <w:t xml:space="preserve"> there are several other features that affect reliability</w:t>
            </w:r>
          </w:p>
          <w:p w:rsidR="00602C9E" w:rsidRPr="00EB4D7D" w:rsidRDefault="00602C9E" w:rsidP="00CF3290">
            <w:pPr>
              <w:numPr>
                <w:ilvl w:val="0"/>
                <w:numId w:val="3"/>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Type checking – It is the testing for type errors in a given program either by compiler or during program execution. Runtime checking is expensive. Examples of failures of type checking(i)Countless loops(ii)Formal and actual parameter being of different types(iii)Array out of bounds </w:t>
            </w:r>
          </w:p>
          <w:p w:rsidR="00602C9E" w:rsidRPr="00EB4D7D" w:rsidRDefault="00602C9E" w:rsidP="00CF3290">
            <w:pPr>
              <w:numPr>
                <w:ilvl w:val="0"/>
                <w:numId w:val="3"/>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Exception Handling - The ability of a program to intercept run-time errors, take corrective measures and then continue is a great aid to reliability. ADA, C++, Java include this capability whereas C, FORTRAN don’t.</w:t>
            </w:r>
          </w:p>
          <w:p w:rsidR="00602C9E" w:rsidRPr="00EB4D7D" w:rsidRDefault="00602C9E" w:rsidP="00CF3290">
            <w:pPr>
              <w:numPr>
                <w:ilvl w:val="0"/>
                <w:numId w:val="3"/>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Aliasing- Aliasing is referencing the same memory cell with more than one name</w:t>
            </w:r>
          </w:p>
          <w:p w:rsidR="00602C9E" w:rsidRPr="00EB4D7D" w:rsidRDefault="00602C9E" w:rsidP="00CF3290">
            <w:pPr>
              <w:jc w:val="both"/>
              <w:rPr>
                <w:rFonts w:asciiTheme="minorHAnsi" w:hAnsiTheme="minorHAnsi" w:cstheme="minorHAnsi"/>
                <w:kern w:val="0"/>
                <w:lang w:val="en-US"/>
              </w:rPr>
            </w:pPr>
            <w:r w:rsidRPr="00EB4D7D">
              <w:rPr>
                <w:rFonts w:asciiTheme="minorHAnsi" w:hAnsiTheme="minorHAnsi" w:cstheme="minorHAnsi"/>
                <w:kern w:val="0"/>
                <w:lang w:val="en-US"/>
              </w:rPr>
              <w:t>E.g., in C, both x and y can be used to refer to the same memory cell</w:t>
            </w:r>
          </w:p>
          <w:p w:rsidR="00602C9E" w:rsidRPr="00EB4D7D" w:rsidRDefault="00256938"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r w:rsidR="00602C9E" w:rsidRPr="00EB4D7D">
              <w:rPr>
                <w:rFonts w:asciiTheme="minorHAnsi" w:hAnsiTheme="minorHAnsi" w:cstheme="minorHAnsi"/>
                <w:kern w:val="0"/>
                <w:lang w:val="en-US"/>
              </w:rPr>
              <w:t>int x = 5;</w:t>
            </w:r>
          </w:p>
          <w:p w:rsidR="00602C9E" w:rsidRPr="00EB4D7D" w:rsidRDefault="00256938"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r w:rsidR="00602C9E" w:rsidRPr="00EB4D7D">
              <w:rPr>
                <w:rFonts w:asciiTheme="minorHAnsi" w:hAnsiTheme="minorHAnsi" w:cstheme="minorHAnsi"/>
                <w:kern w:val="0"/>
                <w:lang w:val="en-US"/>
              </w:rPr>
              <w:t>int *y = &amp;x;</w:t>
            </w:r>
          </w:p>
          <w:p w:rsidR="00602C9E" w:rsidRPr="00EB4D7D" w:rsidRDefault="00602C9E" w:rsidP="00CF3290">
            <w:pPr>
              <w:jc w:val="both"/>
              <w:rPr>
                <w:rFonts w:asciiTheme="minorHAnsi" w:hAnsiTheme="minorHAnsi" w:cstheme="minorHAnsi"/>
                <w:kern w:val="0"/>
                <w:lang w:val="en-US"/>
              </w:rPr>
            </w:pPr>
            <w:r w:rsidRPr="00EB4D7D">
              <w:rPr>
                <w:rFonts w:asciiTheme="minorHAnsi" w:hAnsiTheme="minorHAnsi" w:cstheme="minorHAnsi"/>
                <w:kern w:val="0"/>
                <w:lang w:val="en-US"/>
              </w:rPr>
              <w:tab/>
              <w:t>Aliasing is a dangerous feature in a programming language.</w:t>
            </w:r>
          </w:p>
          <w:p w:rsidR="00602C9E" w:rsidRPr="00EB4D7D" w:rsidRDefault="00602C9E"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Cost </w:t>
            </w:r>
          </w:p>
          <w:p w:rsidR="00602C9E" w:rsidRPr="00EB4D7D" w:rsidRDefault="00602C9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ultimate cost of a programming language is a function of many of its characteristics</w:t>
            </w:r>
          </w:p>
          <w:p w:rsidR="00602C9E" w:rsidRPr="00EB4D7D" w:rsidRDefault="00602C9E" w:rsidP="00CF3290">
            <w:pPr>
              <w:numPr>
                <w:ilvl w:val="0"/>
                <w:numId w:val="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cost of training programmers</w:t>
            </w:r>
          </w:p>
          <w:p w:rsidR="00602C9E" w:rsidRPr="00EB4D7D" w:rsidRDefault="00602C9E" w:rsidP="00CF3290">
            <w:pPr>
              <w:numPr>
                <w:ilvl w:val="0"/>
                <w:numId w:val="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cost of writing programs</w:t>
            </w:r>
          </w:p>
          <w:p w:rsidR="00602C9E" w:rsidRPr="00EB4D7D" w:rsidRDefault="00602C9E" w:rsidP="00CF3290">
            <w:pPr>
              <w:numPr>
                <w:ilvl w:val="0"/>
                <w:numId w:val="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cost of compiling programs</w:t>
            </w:r>
          </w:p>
          <w:p w:rsidR="00602C9E" w:rsidRPr="00EB4D7D" w:rsidRDefault="00602C9E" w:rsidP="00CF3290">
            <w:pPr>
              <w:numPr>
                <w:ilvl w:val="0"/>
                <w:numId w:val="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cost of executing programs</w:t>
            </w:r>
          </w:p>
          <w:p w:rsidR="00602C9E" w:rsidRPr="00EB4D7D" w:rsidRDefault="00602C9E" w:rsidP="00CF3290">
            <w:pPr>
              <w:numPr>
                <w:ilvl w:val="0"/>
                <w:numId w:val="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cost of Language implementation System</w:t>
            </w:r>
          </w:p>
          <w:p w:rsidR="00602C9E" w:rsidRPr="00EB4D7D" w:rsidRDefault="00602C9E" w:rsidP="00CF3290">
            <w:pPr>
              <w:numPr>
                <w:ilvl w:val="0"/>
                <w:numId w:val="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cost of poor reliability</w:t>
            </w:r>
          </w:p>
          <w:p w:rsidR="00602C9E" w:rsidRPr="00EB4D7D" w:rsidRDefault="00602C9E" w:rsidP="00CF3290">
            <w:pPr>
              <w:numPr>
                <w:ilvl w:val="0"/>
                <w:numId w:val="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cost of maintaining program</w:t>
            </w:r>
          </w:p>
          <w:p w:rsidR="00602C9E" w:rsidRPr="00EB4D7D" w:rsidRDefault="00602C9E" w:rsidP="00CF3290">
            <w:pPr>
              <w:spacing w:before="100" w:beforeAutospacing="1" w:after="100" w:afterAutospacing="1"/>
              <w:jc w:val="both"/>
              <w:rPr>
                <w:rFonts w:asciiTheme="minorHAnsi" w:hAnsiTheme="minorHAnsi" w:cstheme="minorHAnsi"/>
                <w:kern w:val="0"/>
                <w:lang w:val="en-US"/>
              </w:rPr>
            </w:pPr>
          </w:p>
          <w:p w:rsidR="004D0638" w:rsidRPr="00EB4D7D" w:rsidRDefault="004D0638" w:rsidP="00CF3290">
            <w:pPr>
              <w:spacing w:before="100" w:beforeAutospacing="1" w:after="100" w:afterAutospacing="1"/>
              <w:jc w:val="both"/>
              <w:rPr>
                <w:rFonts w:asciiTheme="minorHAnsi" w:hAnsiTheme="minorHAnsi" w:cstheme="minorHAnsi"/>
                <w:kern w:val="0"/>
                <w:lang w:val="en-US"/>
              </w:rPr>
            </w:pPr>
          </w:p>
          <w:p w:rsidR="00CF3290" w:rsidRPr="00EB4D7D" w:rsidRDefault="00CF3290" w:rsidP="00CF3290">
            <w:pPr>
              <w:spacing w:before="100" w:beforeAutospacing="1" w:after="100" w:afterAutospacing="1"/>
              <w:jc w:val="both"/>
              <w:rPr>
                <w:rFonts w:asciiTheme="minorHAnsi" w:hAnsiTheme="minorHAnsi" w:cstheme="minorHAnsi"/>
                <w:kern w:val="0"/>
                <w:lang w:val="en-US"/>
              </w:rPr>
            </w:pPr>
          </w:p>
          <w:p w:rsidR="00CF3290" w:rsidRPr="00EB4D7D" w:rsidRDefault="00CF3290" w:rsidP="00CF3290">
            <w:pPr>
              <w:spacing w:before="100" w:beforeAutospacing="1" w:after="100" w:afterAutospacing="1"/>
              <w:jc w:val="both"/>
              <w:rPr>
                <w:rFonts w:asciiTheme="minorHAnsi" w:hAnsiTheme="minorHAnsi" w:cstheme="minorHAnsi"/>
                <w:kern w:val="0"/>
                <w:lang w:val="en-US"/>
              </w:rPr>
            </w:pPr>
          </w:p>
          <w:p w:rsidR="00CF3290" w:rsidRPr="00EB4D7D" w:rsidRDefault="00CF3290" w:rsidP="00CF3290">
            <w:pPr>
              <w:spacing w:before="100" w:beforeAutospacing="1" w:after="100" w:afterAutospacing="1"/>
              <w:jc w:val="both"/>
              <w:rPr>
                <w:rFonts w:asciiTheme="minorHAnsi" w:hAnsiTheme="minorHAnsi" w:cstheme="minorHAnsi"/>
                <w:kern w:val="0"/>
                <w:lang w:val="en-US"/>
              </w:rPr>
            </w:pPr>
          </w:p>
          <w:p w:rsidR="00CF3290" w:rsidRDefault="00CF3290" w:rsidP="00CF3290">
            <w:pPr>
              <w:spacing w:before="100" w:beforeAutospacing="1" w:after="100" w:afterAutospacing="1"/>
              <w:jc w:val="both"/>
              <w:rPr>
                <w:rFonts w:asciiTheme="minorHAnsi" w:hAnsiTheme="minorHAnsi" w:cstheme="minorHAnsi"/>
                <w:kern w:val="0"/>
                <w:lang w:val="en-US"/>
              </w:rPr>
            </w:pPr>
          </w:p>
          <w:p w:rsidR="00A71646" w:rsidRDefault="00A71646" w:rsidP="00CF3290">
            <w:pPr>
              <w:spacing w:before="100" w:beforeAutospacing="1" w:after="100" w:afterAutospacing="1"/>
              <w:jc w:val="both"/>
              <w:rPr>
                <w:rFonts w:asciiTheme="minorHAnsi" w:hAnsiTheme="minorHAnsi" w:cstheme="minorHAnsi"/>
                <w:kern w:val="0"/>
                <w:lang w:val="en-US"/>
              </w:rPr>
            </w:pPr>
          </w:p>
          <w:p w:rsidR="00A71646" w:rsidRPr="00EB4D7D" w:rsidRDefault="00A71646" w:rsidP="00CF3290">
            <w:pPr>
              <w:spacing w:before="100" w:beforeAutospacing="1" w:after="100" w:afterAutospacing="1"/>
              <w:jc w:val="both"/>
              <w:rPr>
                <w:rFonts w:asciiTheme="minorHAnsi" w:hAnsiTheme="minorHAnsi" w:cstheme="minorHAnsi"/>
                <w:kern w:val="0"/>
                <w:lang w:val="en-US"/>
              </w:rPr>
            </w:pPr>
          </w:p>
          <w:p w:rsidR="00CF3290" w:rsidRPr="00EC7991" w:rsidRDefault="001F74D8" w:rsidP="00CF3290">
            <w:pPr>
              <w:autoSpaceDE w:val="0"/>
              <w:autoSpaceDN w:val="0"/>
              <w:adjustRightInd w:val="0"/>
              <w:jc w:val="center"/>
              <w:rPr>
                <w:rFonts w:ascii="Times New Roman"/>
                <w:b/>
                <w:sz w:val="28"/>
                <w:szCs w:val="28"/>
              </w:rPr>
            </w:pPr>
            <w:r w:rsidRPr="001F74D8">
              <w:rPr>
                <w:rFonts w:asciiTheme="minorHAnsi" w:hAnsiTheme="minorHAnsi" w:cstheme="minorHAnsi"/>
                <w:b/>
                <w:bCs/>
                <w:noProof/>
                <w:lang w:eastAsia="en-IN"/>
              </w:rPr>
              <w:pict>
                <v:shape id="_x0000_s1127" type="#_x0000_t32" style="position:absolute;left:0;text-align:left;margin-left:-5.55pt;margin-top:12.65pt;width:459.55pt;height:0;z-index:251687936" o:connectortype="straight"/>
              </w:pict>
            </w:r>
            <w:r w:rsidR="00CF3290" w:rsidRPr="00EC7991">
              <w:rPr>
                <w:rFonts w:asciiTheme="minorHAnsi" w:hAnsiTheme="minorHAnsi" w:cstheme="minorHAnsi"/>
                <w:b/>
                <w:bCs/>
              </w:rPr>
              <w:t>Unit-01/Lecture-03</w:t>
            </w:r>
          </w:p>
          <w:p w:rsidR="005149C5" w:rsidRPr="00EC7991" w:rsidRDefault="005149C5" w:rsidP="00CF3290">
            <w:pPr>
              <w:autoSpaceDE w:val="0"/>
              <w:autoSpaceDN w:val="0"/>
              <w:adjustRightInd w:val="0"/>
              <w:jc w:val="center"/>
              <w:rPr>
                <w:rFonts w:ascii="Times New Roman"/>
                <w:b/>
                <w:sz w:val="28"/>
                <w:szCs w:val="28"/>
              </w:rPr>
            </w:pPr>
            <w:r w:rsidRPr="00EC7991">
              <w:rPr>
                <w:rFonts w:ascii="Times New Roman"/>
                <w:b/>
                <w:sz w:val="28"/>
                <w:szCs w:val="28"/>
              </w:rPr>
              <w:t>Influences on Language Design</w:t>
            </w:r>
          </w:p>
          <w:p w:rsidR="005149C5" w:rsidRPr="00EB4D7D" w:rsidRDefault="005149C5" w:rsidP="00CF3290">
            <w:pPr>
              <w:autoSpaceDE w:val="0"/>
              <w:autoSpaceDN w:val="0"/>
              <w:adjustRightInd w:val="0"/>
              <w:jc w:val="both"/>
              <w:rPr>
                <w:rFonts w:ascii="Times New Roman"/>
                <w:sz w:val="36"/>
                <w:u w:val="single"/>
              </w:rPr>
            </w:pPr>
          </w:p>
          <w:p w:rsidR="005149C5" w:rsidRPr="00EB4D7D" w:rsidRDefault="005149C5" w:rsidP="00CF3290">
            <w:pPr>
              <w:autoSpaceDE w:val="0"/>
              <w:autoSpaceDN w:val="0"/>
              <w:adjustRightInd w:val="0"/>
              <w:jc w:val="both"/>
              <w:rPr>
                <w:rFonts w:asciiTheme="minorHAnsi" w:hAnsiTheme="minorHAnsi" w:cstheme="minorHAnsi"/>
              </w:rPr>
            </w:pPr>
            <w:r w:rsidRPr="00EB4D7D">
              <w:rPr>
                <w:rFonts w:asciiTheme="minorHAnsi" w:hAnsiTheme="minorHAnsi" w:cstheme="minorHAnsi"/>
              </w:rPr>
              <w:t>The basic structure proposed in the draft became known as the “von Neumann machine” (or model).a memory, containing instructions and data a processing unit, for performing arithmetic and logical operations a control unit, for interpreting instructions.</w:t>
            </w:r>
          </w:p>
          <w:p w:rsidR="005149C5" w:rsidRPr="00EB4D7D" w:rsidRDefault="005149C5" w:rsidP="00CF3290">
            <w:pPr>
              <w:autoSpaceDE w:val="0"/>
              <w:autoSpaceDN w:val="0"/>
              <w:adjustRightInd w:val="0"/>
              <w:jc w:val="both"/>
              <w:rPr>
                <w:rFonts w:asciiTheme="minorHAnsi" w:hAnsiTheme="minorHAnsi" w:cstheme="minorHAnsi"/>
                <w:sz w:val="36"/>
                <w:u w:val="single"/>
              </w:rPr>
            </w:pPr>
          </w:p>
          <w:p w:rsidR="005149C5" w:rsidRPr="00EB4D7D" w:rsidRDefault="005149C5" w:rsidP="00CF3290">
            <w:pPr>
              <w:autoSpaceDE w:val="0"/>
              <w:autoSpaceDN w:val="0"/>
              <w:adjustRightInd w:val="0"/>
              <w:jc w:val="center"/>
              <w:rPr>
                <w:rFonts w:asciiTheme="minorHAnsi" w:hAnsiTheme="minorHAnsi" w:cstheme="minorHAnsi"/>
              </w:rPr>
            </w:pPr>
            <w:r w:rsidRPr="00EB4D7D">
              <w:rPr>
                <w:rFonts w:asciiTheme="minorHAnsi" w:hAnsiTheme="minorHAnsi" w:cstheme="minorHAnsi"/>
                <w:noProof/>
                <w:lang w:val="en-US" w:bidi="hi-IN"/>
              </w:rPr>
              <w:drawing>
                <wp:inline distT="0" distB="0" distL="0" distR="0">
                  <wp:extent cx="4282017" cy="2754236"/>
                  <wp:effectExtent l="19050" t="0" r="4233" b="0"/>
                  <wp:docPr id="10" name="Picture 0" descr="inde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eg"/>
                          <pic:cNvPicPr/>
                        </pic:nvPicPr>
                        <pic:blipFill>
                          <a:blip r:embed="rId8"/>
                          <a:stretch>
                            <a:fillRect/>
                          </a:stretch>
                        </pic:blipFill>
                        <pic:spPr>
                          <a:xfrm>
                            <a:off x="0" y="0"/>
                            <a:ext cx="4288492" cy="2758401"/>
                          </a:xfrm>
                          <a:prstGeom prst="rect">
                            <a:avLst/>
                          </a:prstGeom>
                        </pic:spPr>
                      </pic:pic>
                    </a:graphicData>
                  </a:graphic>
                </wp:inline>
              </w:drawing>
            </w:r>
          </w:p>
          <w:p w:rsidR="005149C5" w:rsidRPr="00EB4D7D" w:rsidRDefault="005149C5" w:rsidP="00CF3290">
            <w:pPr>
              <w:autoSpaceDE w:val="0"/>
              <w:autoSpaceDN w:val="0"/>
              <w:adjustRightInd w:val="0"/>
              <w:jc w:val="both"/>
              <w:rPr>
                <w:rFonts w:asciiTheme="minorHAnsi" w:hAnsiTheme="minorHAnsi" w:cstheme="minorHAnsi"/>
              </w:rPr>
            </w:pPr>
          </w:p>
          <w:p w:rsidR="005149C5" w:rsidRPr="00EB4D7D" w:rsidRDefault="005149C5" w:rsidP="00CF3290">
            <w:pPr>
              <w:autoSpaceDE w:val="0"/>
              <w:autoSpaceDN w:val="0"/>
              <w:adjustRightInd w:val="0"/>
              <w:jc w:val="both"/>
              <w:rPr>
                <w:rFonts w:asciiTheme="minorHAnsi" w:hAnsiTheme="minorHAnsi" w:cstheme="minorHAnsi"/>
              </w:rPr>
            </w:pPr>
            <w:r w:rsidRPr="00EB4D7D">
              <w:rPr>
                <w:rFonts w:asciiTheme="minorHAnsi" w:hAnsiTheme="minorHAnsi" w:cstheme="minorHAnsi"/>
              </w:rPr>
              <w:t>Memory</w:t>
            </w:r>
          </w:p>
          <w:p w:rsidR="005149C5" w:rsidRPr="00EB4D7D" w:rsidRDefault="005149C5" w:rsidP="00CF3290">
            <w:pPr>
              <w:pStyle w:val="ListParagraph"/>
              <w:widowControl/>
              <w:numPr>
                <w:ilvl w:val="0"/>
                <w:numId w:val="5"/>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2k x m array of stored bits</w:t>
            </w:r>
          </w:p>
          <w:p w:rsidR="005149C5" w:rsidRPr="00EB4D7D" w:rsidRDefault="005149C5" w:rsidP="00CF3290">
            <w:pPr>
              <w:pStyle w:val="ListParagraph"/>
              <w:widowControl/>
              <w:numPr>
                <w:ilvl w:val="0"/>
                <w:numId w:val="5"/>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Address -unique (k -bit) identifier of location</w:t>
            </w:r>
          </w:p>
          <w:p w:rsidR="005149C5" w:rsidRPr="00EB4D7D" w:rsidRDefault="005149C5" w:rsidP="00CF3290">
            <w:pPr>
              <w:pStyle w:val="ListParagraph"/>
              <w:widowControl/>
              <w:numPr>
                <w:ilvl w:val="0"/>
                <w:numId w:val="5"/>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Contents- m-bit value stored in location</w:t>
            </w:r>
          </w:p>
          <w:p w:rsidR="005149C5" w:rsidRPr="00EB4D7D" w:rsidRDefault="005149C5" w:rsidP="00CF3290">
            <w:pPr>
              <w:autoSpaceDE w:val="0"/>
              <w:autoSpaceDN w:val="0"/>
              <w:adjustRightInd w:val="0"/>
              <w:jc w:val="both"/>
              <w:rPr>
                <w:rFonts w:asciiTheme="minorHAnsi" w:hAnsiTheme="minorHAnsi" w:cstheme="minorHAnsi"/>
              </w:rPr>
            </w:pPr>
            <w:r w:rsidRPr="00EB4D7D">
              <w:rPr>
                <w:rFonts w:asciiTheme="minorHAnsi" w:hAnsiTheme="minorHAnsi" w:cstheme="minorHAnsi"/>
              </w:rPr>
              <w:t>Basic Operations:</w:t>
            </w:r>
          </w:p>
          <w:p w:rsidR="005149C5" w:rsidRPr="00EB4D7D" w:rsidRDefault="005149C5" w:rsidP="00CF3290">
            <w:pPr>
              <w:pStyle w:val="ListParagraph"/>
              <w:widowControl/>
              <w:numPr>
                <w:ilvl w:val="0"/>
                <w:numId w:val="6"/>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LOAD</w:t>
            </w:r>
          </w:p>
          <w:p w:rsidR="005149C5" w:rsidRPr="00EB4D7D" w:rsidRDefault="005149C5" w:rsidP="00CF3290">
            <w:pPr>
              <w:autoSpaceDE w:val="0"/>
              <w:autoSpaceDN w:val="0"/>
              <w:adjustRightInd w:val="0"/>
              <w:ind w:firstLine="720"/>
              <w:jc w:val="both"/>
              <w:rPr>
                <w:rFonts w:asciiTheme="minorHAnsi" w:hAnsiTheme="minorHAnsi" w:cstheme="minorHAnsi"/>
              </w:rPr>
            </w:pPr>
            <w:r w:rsidRPr="00EB4D7D">
              <w:rPr>
                <w:rFonts w:asciiTheme="minorHAnsi" w:hAnsiTheme="minorHAnsi" w:cstheme="minorHAnsi"/>
              </w:rPr>
              <w:t>read a value from a memory location</w:t>
            </w:r>
          </w:p>
          <w:p w:rsidR="005149C5" w:rsidRPr="00EB4D7D" w:rsidRDefault="005149C5" w:rsidP="00CF3290">
            <w:pPr>
              <w:pStyle w:val="ListParagraph"/>
              <w:widowControl/>
              <w:numPr>
                <w:ilvl w:val="0"/>
                <w:numId w:val="6"/>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STORE</w:t>
            </w:r>
          </w:p>
          <w:p w:rsidR="005149C5" w:rsidRPr="00EB4D7D" w:rsidRDefault="005149C5" w:rsidP="00CF3290">
            <w:pPr>
              <w:autoSpaceDE w:val="0"/>
              <w:autoSpaceDN w:val="0"/>
              <w:adjustRightInd w:val="0"/>
              <w:ind w:firstLine="720"/>
              <w:jc w:val="both"/>
              <w:rPr>
                <w:rFonts w:asciiTheme="minorHAnsi" w:hAnsiTheme="minorHAnsi" w:cstheme="minorHAnsi"/>
              </w:rPr>
            </w:pPr>
            <w:r w:rsidRPr="00EB4D7D">
              <w:rPr>
                <w:rFonts w:asciiTheme="minorHAnsi" w:hAnsiTheme="minorHAnsi" w:cstheme="minorHAnsi"/>
              </w:rPr>
              <w:t>write a value to a memory location</w:t>
            </w:r>
          </w:p>
          <w:p w:rsidR="005149C5" w:rsidRPr="00EB4D7D" w:rsidRDefault="005149C5" w:rsidP="00CF3290">
            <w:pPr>
              <w:autoSpaceDE w:val="0"/>
              <w:autoSpaceDN w:val="0"/>
              <w:adjustRightInd w:val="0"/>
              <w:jc w:val="both"/>
              <w:rPr>
                <w:rFonts w:asciiTheme="minorHAnsi" w:hAnsiTheme="minorHAnsi" w:cstheme="minorHAnsi"/>
              </w:rPr>
            </w:pPr>
            <w:r w:rsidRPr="00EB4D7D">
              <w:rPr>
                <w:rFonts w:asciiTheme="minorHAnsi" w:hAnsiTheme="minorHAnsi" w:cstheme="minorHAnsi"/>
              </w:rPr>
              <w:t>Processing Unit</w:t>
            </w:r>
          </w:p>
          <w:p w:rsidR="005149C5" w:rsidRPr="00EB4D7D" w:rsidRDefault="005149C5" w:rsidP="00CF3290">
            <w:pPr>
              <w:autoSpaceDE w:val="0"/>
              <w:autoSpaceDN w:val="0"/>
              <w:adjustRightInd w:val="0"/>
              <w:jc w:val="both"/>
              <w:rPr>
                <w:rFonts w:asciiTheme="minorHAnsi" w:hAnsiTheme="minorHAnsi" w:cstheme="minorHAnsi"/>
              </w:rPr>
            </w:pPr>
            <w:r w:rsidRPr="00EB4D7D">
              <w:rPr>
                <w:rFonts w:asciiTheme="minorHAnsi" w:hAnsiTheme="minorHAnsi" w:cstheme="minorHAnsi"/>
              </w:rPr>
              <w:t>Functional Units</w:t>
            </w:r>
          </w:p>
          <w:p w:rsidR="005149C5" w:rsidRPr="00EB4D7D" w:rsidRDefault="005149C5" w:rsidP="00CF3290">
            <w:pPr>
              <w:pStyle w:val="ListParagraph"/>
              <w:widowControl/>
              <w:numPr>
                <w:ilvl w:val="0"/>
                <w:numId w:val="6"/>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ALU = Arithmetic and Logic Unit</w:t>
            </w:r>
          </w:p>
          <w:p w:rsidR="005149C5" w:rsidRPr="00EB4D7D" w:rsidRDefault="005149C5" w:rsidP="00CF3290">
            <w:pPr>
              <w:pStyle w:val="ListParagraph"/>
              <w:widowControl/>
              <w:numPr>
                <w:ilvl w:val="0"/>
                <w:numId w:val="6"/>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 xml:space="preserve">Could have many functional units. some of them special-purpose </w:t>
            </w:r>
          </w:p>
          <w:p w:rsidR="005149C5" w:rsidRPr="00EB4D7D" w:rsidRDefault="005149C5" w:rsidP="00CF3290">
            <w:pPr>
              <w:pStyle w:val="ListParagraph"/>
              <w:autoSpaceDE w:val="0"/>
              <w:autoSpaceDN w:val="0"/>
              <w:adjustRightInd w:val="0"/>
              <w:jc w:val="both"/>
              <w:rPr>
                <w:rFonts w:asciiTheme="minorHAnsi" w:hAnsiTheme="minorHAnsi" w:cstheme="minorHAnsi"/>
              </w:rPr>
            </w:pPr>
            <w:r w:rsidRPr="00EB4D7D">
              <w:rPr>
                <w:rFonts w:asciiTheme="minorHAnsi" w:hAnsiTheme="minorHAnsi" w:cstheme="minorHAnsi"/>
              </w:rPr>
              <w:t>(multiply, square root, ... )</w:t>
            </w:r>
          </w:p>
          <w:p w:rsidR="005149C5" w:rsidRPr="00EB4D7D" w:rsidRDefault="005149C5" w:rsidP="00CF3290">
            <w:pPr>
              <w:pStyle w:val="ListParagraph"/>
              <w:widowControl/>
              <w:numPr>
                <w:ilvl w:val="0"/>
                <w:numId w:val="7"/>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LC-3 performs ADD, AND, NOT</w:t>
            </w:r>
          </w:p>
          <w:p w:rsidR="005149C5" w:rsidRPr="00EB4D7D" w:rsidRDefault="005149C5" w:rsidP="00CF3290">
            <w:pPr>
              <w:autoSpaceDE w:val="0"/>
              <w:autoSpaceDN w:val="0"/>
              <w:adjustRightInd w:val="0"/>
              <w:jc w:val="both"/>
              <w:rPr>
                <w:rFonts w:asciiTheme="minorHAnsi" w:hAnsiTheme="minorHAnsi" w:cstheme="minorHAnsi"/>
              </w:rPr>
            </w:pPr>
            <w:r w:rsidRPr="00EB4D7D">
              <w:rPr>
                <w:rFonts w:asciiTheme="minorHAnsi" w:hAnsiTheme="minorHAnsi" w:cstheme="minorHAnsi"/>
              </w:rPr>
              <w:t>Registers</w:t>
            </w:r>
          </w:p>
          <w:p w:rsidR="005149C5" w:rsidRPr="00EB4D7D" w:rsidRDefault="005149C5" w:rsidP="00CF3290">
            <w:pPr>
              <w:pStyle w:val="ListParagraph"/>
              <w:widowControl/>
              <w:numPr>
                <w:ilvl w:val="0"/>
                <w:numId w:val="7"/>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Small, temporary storage</w:t>
            </w:r>
          </w:p>
          <w:p w:rsidR="005149C5" w:rsidRPr="00EB4D7D" w:rsidRDefault="005149C5" w:rsidP="00CF3290">
            <w:pPr>
              <w:pStyle w:val="ListParagraph"/>
              <w:widowControl/>
              <w:numPr>
                <w:ilvl w:val="0"/>
                <w:numId w:val="7"/>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lastRenderedPageBreak/>
              <w:t>Operands and results of functional units</w:t>
            </w:r>
          </w:p>
          <w:p w:rsidR="005149C5" w:rsidRPr="00EB4D7D" w:rsidRDefault="005149C5" w:rsidP="00CF3290">
            <w:pPr>
              <w:pStyle w:val="ListParagraph"/>
              <w:widowControl/>
              <w:numPr>
                <w:ilvl w:val="0"/>
                <w:numId w:val="7"/>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LC-3 has eight registers (R0, .., R7), each 16 bits wide</w:t>
            </w:r>
          </w:p>
          <w:p w:rsidR="005149C5" w:rsidRPr="00EB4D7D" w:rsidRDefault="005149C5" w:rsidP="00CF3290">
            <w:pPr>
              <w:autoSpaceDE w:val="0"/>
              <w:autoSpaceDN w:val="0"/>
              <w:adjustRightInd w:val="0"/>
              <w:jc w:val="both"/>
              <w:rPr>
                <w:rFonts w:asciiTheme="minorHAnsi" w:hAnsiTheme="minorHAnsi" w:cstheme="minorHAnsi"/>
              </w:rPr>
            </w:pPr>
          </w:p>
          <w:p w:rsidR="005149C5" w:rsidRPr="00EB4D7D" w:rsidRDefault="005149C5" w:rsidP="00CF3290">
            <w:pPr>
              <w:autoSpaceDE w:val="0"/>
              <w:autoSpaceDN w:val="0"/>
              <w:adjustRightInd w:val="0"/>
              <w:jc w:val="both"/>
              <w:rPr>
                <w:rFonts w:asciiTheme="minorHAnsi" w:hAnsiTheme="minorHAnsi" w:cstheme="minorHAnsi"/>
              </w:rPr>
            </w:pPr>
            <w:r w:rsidRPr="00EB4D7D">
              <w:rPr>
                <w:rFonts w:asciiTheme="minorHAnsi" w:hAnsiTheme="minorHAnsi" w:cstheme="minorHAnsi"/>
              </w:rPr>
              <w:t>Input and Output</w:t>
            </w:r>
          </w:p>
          <w:p w:rsidR="005149C5" w:rsidRPr="00EB4D7D" w:rsidRDefault="005149C5" w:rsidP="00CF3290">
            <w:pPr>
              <w:pStyle w:val="ListParagraph"/>
              <w:widowControl/>
              <w:numPr>
                <w:ilvl w:val="0"/>
                <w:numId w:val="8"/>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Devices for getting data into and out of computer memory</w:t>
            </w:r>
          </w:p>
          <w:p w:rsidR="005149C5" w:rsidRPr="00EB4D7D" w:rsidRDefault="005149C5" w:rsidP="00CF3290">
            <w:pPr>
              <w:pStyle w:val="ListParagraph"/>
              <w:widowControl/>
              <w:numPr>
                <w:ilvl w:val="0"/>
                <w:numId w:val="8"/>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Each device has its own interface, usually a set of registers like the memory’s MAR and MDR</w:t>
            </w:r>
          </w:p>
          <w:p w:rsidR="005149C5" w:rsidRPr="00EB4D7D" w:rsidRDefault="005149C5" w:rsidP="00CF3290">
            <w:pPr>
              <w:pStyle w:val="ListParagraph"/>
              <w:widowControl/>
              <w:numPr>
                <w:ilvl w:val="0"/>
                <w:numId w:val="8"/>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LC-3 supports keyboard (input) and monitor (output)</w:t>
            </w:r>
          </w:p>
          <w:p w:rsidR="005149C5" w:rsidRPr="00EB4D7D" w:rsidRDefault="005149C5" w:rsidP="00CF3290">
            <w:pPr>
              <w:autoSpaceDE w:val="0"/>
              <w:autoSpaceDN w:val="0"/>
              <w:adjustRightInd w:val="0"/>
              <w:ind w:left="720" w:firstLine="720"/>
              <w:jc w:val="both"/>
              <w:rPr>
                <w:rFonts w:asciiTheme="minorHAnsi" w:hAnsiTheme="minorHAnsi" w:cstheme="minorHAnsi"/>
              </w:rPr>
            </w:pPr>
            <w:r w:rsidRPr="00EB4D7D">
              <w:rPr>
                <w:rFonts w:asciiTheme="minorHAnsi" w:hAnsiTheme="minorHAnsi" w:cstheme="minorHAnsi"/>
              </w:rPr>
              <w:t>keyboard: data register (KBDR) and status register (KBSR)</w:t>
            </w:r>
          </w:p>
          <w:p w:rsidR="005149C5" w:rsidRPr="00EB4D7D" w:rsidRDefault="005149C5" w:rsidP="00CF3290">
            <w:pPr>
              <w:autoSpaceDE w:val="0"/>
              <w:autoSpaceDN w:val="0"/>
              <w:adjustRightInd w:val="0"/>
              <w:ind w:left="720" w:firstLine="720"/>
              <w:jc w:val="both"/>
              <w:rPr>
                <w:rFonts w:asciiTheme="minorHAnsi" w:hAnsiTheme="minorHAnsi" w:cstheme="minorHAnsi"/>
              </w:rPr>
            </w:pPr>
            <w:r w:rsidRPr="00EB4D7D">
              <w:rPr>
                <w:rFonts w:asciiTheme="minorHAnsi" w:hAnsiTheme="minorHAnsi" w:cstheme="minorHAnsi"/>
              </w:rPr>
              <w:t>monitor: data register (DDR) and status register (DSR)</w:t>
            </w:r>
          </w:p>
          <w:p w:rsidR="005149C5" w:rsidRPr="00EB4D7D" w:rsidRDefault="005149C5" w:rsidP="00CF3290">
            <w:pPr>
              <w:autoSpaceDE w:val="0"/>
              <w:autoSpaceDN w:val="0"/>
              <w:adjustRightInd w:val="0"/>
              <w:jc w:val="both"/>
              <w:rPr>
                <w:rFonts w:asciiTheme="minorHAnsi" w:hAnsiTheme="minorHAnsi" w:cstheme="minorHAnsi"/>
              </w:rPr>
            </w:pPr>
            <w:r w:rsidRPr="00EB4D7D">
              <w:rPr>
                <w:rFonts w:asciiTheme="minorHAnsi" w:hAnsiTheme="minorHAnsi" w:cstheme="minorHAnsi"/>
              </w:rPr>
              <w:t>Control Unit</w:t>
            </w:r>
          </w:p>
          <w:p w:rsidR="005149C5" w:rsidRPr="00EB4D7D" w:rsidRDefault="005149C5" w:rsidP="00CF3290">
            <w:pPr>
              <w:pStyle w:val="ListParagraph"/>
              <w:widowControl/>
              <w:numPr>
                <w:ilvl w:val="0"/>
                <w:numId w:val="9"/>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Orchestrates execution of the program</w:t>
            </w:r>
          </w:p>
          <w:p w:rsidR="005149C5" w:rsidRPr="00EB4D7D" w:rsidRDefault="005149C5" w:rsidP="00CF3290">
            <w:pPr>
              <w:pStyle w:val="ListParagraph"/>
              <w:widowControl/>
              <w:numPr>
                <w:ilvl w:val="0"/>
                <w:numId w:val="9"/>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Instruction Register (IR) contains the current instruction</w:t>
            </w:r>
          </w:p>
          <w:p w:rsidR="005149C5" w:rsidRPr="00EB4D7D" w:rsidRDefault="005149C5" w:rsidP="00CF3290">
            <w:pPr>
              <w:pStyle w:val="ListParagraph"/>
              <w:widowControl/>
              <w:numPr>
                <w:ilvl w:val="0"/>
                <w:numId w:val="9"/>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Program Counter (PC) contains the address of the next instruction to be executed.</w:t>
            </w:r>
          </w:p>
          <w:p w:rsidR="005149C5" w:rsidRPr="00EB4D7D" w:rsidRDefault="005149C5" w:rsidP="00CF3290">
            <w:pPr>
              <w:pStyle w:val="ListParagraph"/>
              <w:widowControl/>
              <w:numPr>
                <w:ilvl w:val="0"/>
                <w:numId w:val="9"/>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Control unit</w:t>
            </w:r>
          </w:p>
          <w:p w:rsidR="005149C5" w:rsidRPr="00EB4D7D" w:rsidRDefault="005149C5" w:rsidP="00CF3290">
            <w:pPr>
              <w:pStyle w:val="ListParagraph"/>
              <w:widowControl/>
              <w:numPr>
                <w:ilvl w:val="0"/>
                <w:numId w:val="10"/>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reads an instruction from memory</w:t>
            </w:r>
          </w:p>
          <w:p w:rsidR="005149C5" w:rsidRPr="00EB4D7D" w:rsidRDefault="005149C5" w:rsidP="00CF3290">
            <w:pPr>
              <w:pStyle w:val="ListParagraph"/>
              <w:widowControl/>
              <w:numPr>
                <w:ilvl w:val="0"/>
                <w:numId w:val="10"/>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the instruction’s address is in the PC</w:t>
            </w:r>
          </w:p>
          <w:p w:rsidR="005149C5" w:rsidRPr="00EB4D7D" w:rsidRDefault="005149C5" w:rsidP="00CF3290">
            <w:pPr>
              <w:pStyle w:val="ListParagraph"/>
              <w:widowControl/>
              <w:numPr>
                <w:ilvl w:val="0"/>
                <w:numId w:val="10"/>
              </w:numPr>
              <w:suppressAutoHyphens w:val="0"/>
              <w:autoSpaceDE w:val="0"/>
              <w:autoSpaceDN w:val="0"/>
              <w:adjustRightInd w:val="0"/>
              <w:jc w:val="both"/>
              <w:rPr>
                <w:rFonts w:asciiTheme="minorHAnsi" w:hAnsiTheme="minorHAnsi" w:cstheme="minorHAnsi"/>
              </w:rPr>
            </w:pPr>
            <w:r w:rsidRPr="00EB4D7D">
              <w:rPr>
                <w:rFonts w:asciiTheme="minorHAnsi" w:hAnsiTheme="minorHAnsi" w:cstheme="minorHAnsi"/>
              </w:rPr>
              <w:t>interprets the instruction, generating signals that tell the other components what to do</w:t>
            </w:r>
          </w:p>
          <w:p w:rsidR="005149C5" w:rsidRPr="00EB4D7D" w:rsidRDefault="005149C5" w:rsidP="00CF3290">
            <w:pPr>
              <w:autoSpaceDE w:val="0"/>
              <w:autoSpaceDN w:val="0"/>
              <w:adjustRightInd w:val="0"/>
              <w:jc w:val="both"/>
              <w:rPr>
                <w:rFonts w:asciiTheme="minorHAnsi" w:hAnsiTheme="minorHAnsi" w:cstheme="minorHAnsi"/>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B4D7D" w:rsidRDefault="00CF6EFA" w:rsidP="00CF3290">
            <w:pPr>
              <w:autoSpaceDE w:val="0"/>
              <w:autoSpaceDN w:val="0"/>
              <w:adjustRightInd w:val="0"/>
              <w:jc w:val="center"/>
              <w:rPr>
                <w:rFonts w:asciiTheme="minorHAnsi" w:hAnsiTheme="minorHAnsi" w:cstheme="minorHAnsi"/>
                <w:bCs/>
                <w:sz w:val="28"/>
                <w:lang w:val="en-US"/>
              </w:rPr>
            </w:pPr>
          </w:p>
          <w:p w:rsidR="00CF6EFA" w:rsidRPr="00EC7991" w:rsidRDefault="001F74D8" w:rsidP="00CF6EFA">
            <w:pPr>
              <w:autoSpaceDE w:val="0"/>
              <w:autoSpaceDN w:val="0"/>
              <w:adjustRightInd w:val="0"/>
              <w:jc w:val="center"/>
              <w:rPr>
                <w:rFonts w:ascii="Times New Roman"/>
                <w:b/>
                <w:sz w:val="28"/>
                <w:szCs w:val="28"/>
              </w:rPr>
            </w:pPr>
            <w:r w:rsidRPr="001F74D8">
              <w:rPr>
                <w:rFonts w:asciiTheme="minorHAnsi" w:hAnsiTheme="minorHAnsi" w:cstheme="minorHAnsi"/>
                <w:b/>
                <w:bCs/>
                <w:noProof/>
                <w:lang w:eastAsia="en-IN"/>
              </w:rPr>
              <w:pict>
                <v:shape id="_x0000_s1128" type="#_x0000_t32" style="position:absolute;left:0;text-align:left;margin-left:-5.55pt;margin-top:12.65pt;width:459.55pt;height:0;z-index:251689984" o:connectortype="straight"/>
              </w:pict>
            </w:r>
            <w:r w:rsidR="00CF6EFA" w:rsidRPr="00EC7991">
              <w:rPr>
                <w:rFonts w:asciiTheme="minorHAnsi" w:hAnsiTheme="minorHAnsi" w:cstheme="minorHAnsi"/>
                <w:b/>
                <w:bCs/>
              </w:rPr>
              <w:t>Unit-01/Lecture-04</w:t>
            </w:r>
          </w:p>
          <w:p w:rsidR="00CF6EFA" w:rsidRPr="00EC7991" w:rsidRDefault="00CF6EFA" w:rsidP="00CF3290">
            <w:pPr>
              <w:autoSpaceDE w:val="0"/>
              <w:autoSpaceDN w:val="0"/>
              <w:adjustRightInd w:val="0"/>
              <w:jc w:val="center"/>
              <w:rPr>
                <w:rFonts w:asciiTheme="minorHAnsi" w:hAnsiTheme="minorHAnsi" w:cstheme="minorHAnsi"/>
                <w:b/>
                <w:bCs/>
                <w:sz w:val="28"/>
                <w:lang w:val="en-US"/>
              </w:rPr>
            </w:pPr>
          </w:p>
          <w:p w:rsidR="00EC65A9" w:rsidRPr="00EC7991" w:rsidRDefault="00EC65A9" w:rsidP="00CF3290">
            <w:pPr>
              <w:autoSpaceDE w:val="0"/>
              <w:autoSpaceDN w:val="0"/>
              <w:adjustRightInd w:val="0"/>
              <w:jc w:val="center"/>
              <w:rPr>
                <w:rFonts w:asciiTheme="minorHAnsi" w:hAnsiTheme="minorHAnsi" w:cstheme="minorHAnsi"/>
                <w:b/>
                <w:bCs/>
                <w:sz w:val="28"/>
                <w:lang w:val="en-US"/>
              </w:rPr>
            </w:pPr>
            <w:r w:rsidRPr="00EC7991">
              <w:rPr>
                <w:rFonts w:asciiTheme="minorHAnsi" w:hAnsiTheme="minorHAnsi" w:cstheme="minorHAnsi"/>
                <w:b/>
                <w:bCs/>
                <w:sz w:val="28"/>
                <w:lang w:val="en-US"/>
              </w:rPr>
              <w:t>Programming Paradigms</w:t>
            </w:r>
          </w:p>
          <w:p w:rsidR="007C0799" w:rsidRPr="00EB4D7D" w:rsidRDefault="007C0799" w:rsidP="00CF3290">
            <w:pPr>
              <w:autoSpaceDE w:val="0"/>
              <w:autoSpaceDN w:val="0"/>
              <w:adjustRightInd w:val="0"/>
              <w:jc w:val="center"/>
              <w:rPr>
                <w:rFonts w:asciiTheme="minorHAnsi" w:hAnsiTheme="minorHAnsi" w:cstheme="minorHAnsi"/>
                <w:bCs/>
                <w:sz w:val="28"/>
                <w:lang w:val="en-US"/>
              </w:rPr>
            </w:pPr>
            <w:r w:rsidRPr="00EB4D7D">
              <w:rPr>
                <w:rFonts w:asciiTheme="minorHAnsi" w:hAnsiTheme="minorHAnsi" w:cstheme="minorHAnsi"/>
                <w:bCs/>
                <w:sz w:val="28"/>
              </w:rPr>
              <w:t xml:space="preserve">                                                                             (</w:t>
            </w:r>
            <w:r w:rsidRPr="00EB4D7D">
              <w:rPr>
                <w:rStyle w:val="Strong"/>
                <w:rFonts w:asciiTheme="minorHAnsi" w:hAnsiTheme="minorHAnsi" w:cstheme="minorHAnsi"/>
                <w:b w:val="0"/>
                <w:bCs/>
                <w:color w:val="000000"/>
                <w:sz w:val="28"/>
              </w:rPr>
              <w:t>[</w:t>
            </w:r>
            <w:r w:rsidRPr="00EB4D7D">
              <w:rPr>
                <w:rFonts w:asciiTheme="minorHAnsi" w:hAnsiTheme="minorHAnsi" w:cstheme="minorHAnsi"/>
                <w:bCs/>
                <w:sz w:val="28"/>
              </w:rPr>
              <w:t>RGPV/</w:t>
            </w:r>
            <w:r w:rsidRPr="00EB4D7D">
              <w:rPr>
                <w:rFonts w:asciiTheme="minorHAnsi" w:hAnsiTheme="minorHAnsi" w:cstheme="minorHAnsi"/>
                <w:sz w:val="28"/>
              </w:rPr>
              <w:t xml:space="preserve"> June 2011</w:t>
            </w:r>
            <w:r w:rsidRPr="00EB4D7D">
              <w:rPr>
                <w:rFonts w:asciiTheme="minorHAnsi" w:hAnsiTheme="minorHAnsi" w:cstheme="minorHAnsi"/>
                <w:bCs/>
                <w:sz w:val="28"/>
              </w:rPr>
              <w:t xml:space="preserve"> (10)]</w:t>
            </w:r>
          </w:p>
          <w:p w:rsidR="00EC65A9" w:rsidRPr="00EB4D7D" w:rsidRDefault="00EC65A9" w:rsidP="00CF3290">
            <w:pPr>
              <w:autoSpaceDE w:val="0"/>
              <w:autoSpaceDN w:val="0"/>
              <w:adjustRightInd w:val="0"/>
              <w:jc w:val="both"/>
              <w:rPr>
                <w:rFonts w:asciiTheme="minorHAnsi" w:hAnsiTheme="minorHAnsi" w:cstheme="minorHAnsi"/>
                <w:bCs/>
                <w:sz w:val="28"/>
                <w:lang w:val="en-US"/>
              </w:rPr>
            </w:pP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 xml:space="preserve">The most influential programming paradigms include the procedural (also known as the imperative), structured, functional, logic, and object-oriented paradigms. </w:t>
            </w:r>
          </w:p>
          <w:p w:rsidR="00EC65A9" w:rsidRPr="00EB4D7D" w:rsidRDefault="00EC65A9" w:rsidP="00CF3290">
            <w:pPr>
              <w:autoSpaceDE w:val="0"/>
              <w:autoSpaceDN w:val="0"/>
              <w:adjustRightInd w:val="0"/>
              <w:jc w:val="both"/>
              <w:rPr>
                <w:rFonts w:asciiTheme="minorHAnsi" w:hAnsiTheme="minorHAnsi" w:cstheme="minorHAnsi"/>
                <w:lang w:val="en-US"/>
              </w:rPr>
            </w:pPr>
          </w:p>
          <w:p w:rsidR="00EC65A9" w:rsidRPr="00EB4D7D" w:rsidRDefault="00EC65A9" w:rsidP="00CF3290">
            <w:pPr>
              <w:autoSpaceDE w:val="0"/>
              <w:autoSpaceDN w:val="0"/>
              <w:adjustRightInd w:val="0"/>
              <w:jc w:val="both"/>
              <w:rPr>
                <w:rFonts w:asciiTheme="minorHAnsi" w:hAnsiTheme="minorHAnsi" w:cstheme="minorHAnsi"/>
                <w:bCs/>
                <w:lang w:val="en-US"/>
              </w:rPr>
            </w:pPr>
            <w:r w:rsidRPr="00EB4D7D">
              <w:rPr>
                <w:rFonts w:asciiTheme="minorHAnsi" w:hAnsiTheme="minorHAnsi" w:cstheme="minorHAnsi"/>
                <w:bCs/>
                <w:lang w:val="en-US"/>
              </w:rPr>
              <w:t xml:space="preserve">The Procedural (Imperative) Programming Paradigm </w:t>
            </w:r>
          </w:p>
          <w:p w:rsidR="00EC65A9" w:rsidRPr="00EB4D7D" w:rsidRDefault="00EC65A9" w:rsidP="00CF3290">
            <w:pPr>
              <w:autoSpaceDE w:val="0"/>
              <w:autoSpaceDN w:val="0"/>
              <w:adjustRightInd w:val="0"/>
              <w:jc w:val="both"/>
              <w:rPr>
                <w:rFonts w:asciiTheme="minorHAnsi" w:hAnsiTheme="minorHAnsi" w:cstheme="minorHAnsi"/>
                <w:bCs/>
                <w:lang w:val="en-US"/>
              </w:rPr>
            </w:pP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 xml:space="preserve">The traditional model of computation, the procedural programming paradigm specifies a list of operations that the program must complete to reach its final goal. It describes the steps that change the computer’s state of memory by providing statements such as assignment statements. This paradigm creates procedures, functions, subroutines, or methods by splitting tasks into small pieces, thus allowing a section of code to be reused in the program to some extent and making it easier for programmers to understand and maintain the program structure. However, it is still difficult to solve problems, especially when they are large and complicated, since procedural programming languages are not particularly close to the way humans think or reason. Procedural programs are difficult to maintain and it is not easy to reuse the code when the program is large and has many procedures or functions. Moreover, if a modification must be made in one of its states or conditions, it is difficult and time consuming to do so. These drawbacks make using this paradigm very expensive. Procedural programming languages include Algol, FORTRAN, COBOL, and BASIC. </w:t>
            </w:r>
          </w:p>
          <w:p w:rsidR="00EC65A9" w:rsidRPr="00EB4D7D" w:rsidRDefault="00EC65A9" w:rsidP="00CF3290">
            <w:pPr>
              <w:autoSpaceDE w:val="0"/>
              <w:autoSpaceDN w:val="0"/>
              <w:adjustRightInd w:val="0"/>
              <w:jc w:val="both"/>
              <w:rPr>
                <w:rFonts w:asciiTheme="minorHAnsi" w:hAnsiTheme="minorHAnsi" w:cstheme="minorHAnsi"/>
                <w:lang w:val="en-US"/>
              </w:rPr>
            </w:pPr>
          </w:p>
          <w:p w:rsidR="00EC65A9" w:rsidRPr="00EB4D7D" w:rsidRDefault="00EC65A9" w:rsidP="00CF3290">
            <w:pPr>
              <w:autoSpaceDE w:val="0"/>
              <w:autoSpaceDN w:val="0"/>
              <w:adjustRightInd w:val="0"/>
              <w:jc w:val="both"/>
              <w:rPr>
                <w:rFonts w:asciiTheme="minorHAnsi" w:hAnsiTheme="minorHAnsi" w:cstheme="minorHAnsi"/>
                <w:bCs/>
                <w:lang w:val="en-US"/>
              </w:rPr>
            </w:pPr>
            <w:r w:rsidRPr="00EB4D7D">
              <w:rPr>
                <w:rFonts w:asciiTheme="minorHAnsi" w:hAnsiTheme="minorHAnsi" w:cstheme="minorHAnsi"/>
                <w:bCs/>
                <w:lang w:val="en-US"/>
              </w:rPr>
              <w:t xml:space="preserve">The Structured Programming Paradigm </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 xml:space="preserve">The structured programming paradigm can be seen as a subset of the procedural programming paradigm. Its characteristics include removing or reducing the use of global variables, relying on the GOTO statement, and introducing variables local to blocks such as procedures, functions, subroutines, or methods, which result in variables declared inside a block that are invisible outside it. The structured programming paradigm is often associated with the top-down approach. This approach first decomposes the problem into smaller pieces. These pieces are further decomposed, finally creating a collection of individual problems. Each problem is then solved one at a time. Though this approach is successful in general, it causes problems later when revisions must be made. Because each change requires modifying the program, this approach minimizes the reuse of code or modules. The structured programming paradigm includes languages such as Pascal and C. </w:t>
            </w:r>
          </w:p>
          <w:p w:rsidR="00EC65A9" w:rsidRPr="00EB4D7D" w:rsidRDefault="00EC65A9" w:rsidP="00CF3290">
            <w:pPr>
              <w:autoSpaceDE w:val="0"/>
              <w:autoSpaceDN w:val="0"/>
              <w:adjustRightInd w:val="0"/>
              <w:jc w:val="both"/>
              <w:rPr>
                <w:rFonts w:asciiTheme="minorHAnsi" w:hAnsiTheme="minorHAnsi" w:cstheme="minorHAnsi"/>
                <w:bCs/>
                <w:lang w:val="en-US"/>
              </w:rPr>
            </w:pPr>
          </w:p>
          <w:p w:rsidR="00EC65A9" w:rsidRPr="00EB4D7D" w:rsidRDefault="00EC65A9" w:rsidP="00CF3290">
            <w:pPr>
              <w:autoSpaceDE w:val="0"/>
              <w:autoSpaceDN w:val="0"/>
              <w:adjustRightInd w:val="0"/>
              <w:jc w:val="both"/>
              <w:rPr>
                <w:rFonts w:asciiTheme="minorHAnsi" w:hAnsiTheme="minorHAnsi" w:cstheme="minorHAnsi"/>
                <w:bCs/>
                <w:lang w:val="en-US"/>
              </w:rPr>
            </w:pPr>
            <w:r w:rsidRPr="00EB4D7D">
              <w:rPr>
                <w:rFonts w:asciiTheme="minorHAnsi" w:hAnsiTheme="minorHAnsi" w:cstheme="minorHAnsi"/>
                <w:bCs/>
                <w:lang w:val="en-US"/>
              </w:rPr>
              <w:t xml:space="preserve">The Functional Programming Paradigm </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 xml:space="preserve">The functional programming paradigm was created to model the problem rather than the solution, thus allowing the programmer to take a high-level view of what is to be computed rather than how. In this paradigm, the program is actually an expression that corresponds to the mathematical function f. Thus, it emphasizes the definition of functions instead of the </w:t>
            </w:r>
            <w:r w:rsidRPr="00EB4D7D">
              <w:rPr>
                <w:rFonts w:asciiTheme="minorHAnsi" w:hAnsiTheme="minorHAnsi" w:cstheme="minorHAnsi"/>
                <w:lang w:val="en-US"/>
              </w:rPr>
              <w:lastRenderedPageBreak/>
              <w:t xml:space="preserve">execution of sequential list of instructions. </w:t>
            </w:r>
          </w:p>
          <w:p w:rsidR="00E50B9D" w:rsidRPr="00EB4D7D" w:rsidRDefault="00E50B9D" w:rsidP="00CF3290">
            <w:pPr>
              <w:autoSpaceDE w:val="0"/>
              <w:autoSpaceDN w:val="0"/>
              <w:adjustRightInd w:val="0"/>
              <w:jc w:val="both"/>
              <w:rPr>
                <w:rFonts w:asciiTheme="minorHAnsi" w:hAnsiTheme="minorHAnsi" w:cstheme="minorHAnsi"/>
                <w:lang w:val="en-US"/>
              </w:rPr>
            </w:pP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 xml:space="preserve">Because each function is designed to accomplish a specific task given its arguments while not relying on an external state, the functional programming paradigm increases readability and maintainability. However, since this paradigm corresponds less closely to current hardware such as the Von Neumann Architecture, it can be less efficient, and its time and space usage can be hard to justify. Also, some things are harder to fit into a model in which functions only take inputs and produce outputs. The functional programming paradigm includes languages such as Lisp and Scheme. </w:t>
            </w:r>
          </w:p>
          <w:p w:rsidR="00EC65A9" w:rsidRPr="00EB4D7D" w:rsidRDefault="00EC65A9" w:rsidP="00CF3290">
            <w:pPr>
              <w:autoSpaceDE w:val="0"/>
              <w:autoSpaceDN w:val="0"/>
              <w:adjustRightInd w:val="0"/>
              <w:jc w:val="both"/>
              <w:rPr>
                <w:rFonts w:asciiTheme="minorHAnsi" w:hAnsiTheme="minorHAnsi" w:cstheme="minorHAnsi"/>
                <w:lang w:val="en-US"/>
              </w:rPr>
            </w:pPr>
          </w:p>
          <w:p w:rsidR="00EC65A9" w:rsidRPr="00EB4D7D" w:rsidRDefault="00EC65A9" w:rsidP="00CF3290">
            <w:pPr>
              <w:autoSpaceDE w:val="0"/>
              <w:autoSpaceDN w:val="0"/>
              <w:adjustRightInd w:val="0"/>
              <w:jc w:val="both"/>
              <w:rPr>
                <w:rFonts w:asciiTheme="minorHAnsi" w:hAnsiTheme="minorHAnsi" w:cstheme="minorHAnsi"/>
                <w:bCs/>
                <w:lang w:val="en-US"/>
              </w:rPr>
            </w:pPr>
            <w:r w:rsidRPr="00EB4D7D">
              <w:rPr>
                <w:rFonts w:asciiTheme="minorHAnsi" w:hAnsiTheme="minorHAnsi" w:cstheme="minorHAnsi"/>
                <w:bCs/>
                <w:lang w:val="en-US"/>
              </w:rPr>
              <w:t xml:space="preserve">The Logic Programming Paradigm </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 xml:space="preserve">Instead of specifying instructions on a computer, the logic programming paradigm enables the expression of logic. It is therefore useful for dealing with problems where it is not obvious what the functions should be. In this paradigm, programmers specify a set of facts such as statements or relationships that are held to be true, and a set of axioms or rules (i.e., if A is true, then B is true), and use queries to the execution environment to see whether certain relationships hold and to determine the answer by logical inference. This paradigm is popular for database interfaces, expert systems, and mathematical theorem </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 xml:space="preserve">provers. </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 xml:space="preserve">In the following example, we declare the facts about some domain. We can then make queries about these facts—for example, are Ryan and brian siblings? </w:t>
            </w:r>
          </w:p>
          <w:p w:rsidR="00EC65A9" w:rsidRPr="00EB4D7D" w:rsidRDefault="00EC65A9" w:rsidP="00CF3290">
            <w:pPr>
              <w:autoSpaceDE w:val="0"/>
              <w:autoSpaceDN w:val="0"/>
              <w:adjustRightInd w:val="0"/>
              <w:jc w:val="both"/>
              <w:rPr>
                <w:rFonts w:asciiTheme="minorHAnsi" w:hAnsiTheme="minorHAnsi" w:cstheme="minorHAnsi"/>
                <w:lang w:val="en-US"/>
              </w:rPr>
            </w:pP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sibling(X,Y) :− parent(Z,X), parent(Z,Y)</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parent(X,Y) :− father(X,Y)</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parent(X,Y) :− mother(X,Y)</w:t>
            </w:r>
          </w:p>
          <w:p w:rsidR="00EC65A9" w:rsidRPr="00EB4D7D" w:rsidRDefault="00CF3290"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mother (</w:t>
            </w:r>
            <w:r w:rsidR="00EC65A9" w:rsidRPr="00EB4D7D">
              <w:rPr>
                <w:rFonts w:asciiTheme="minorHAnsi" w:hAnsiTheme="minorHAnsi" w:cstheme="minorHAnsi"/>
                <w:lang w:val="en-US"/>
              </w:rPr>
              <w:t>megan, brian).</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father(ryan, brian)</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father(ryan, molly)</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father(mike, ryan)</w:t>
            </w:r>
          </w:p>
          <w:p w:rsidR="00EC65A9" w:rsidRPr="00EB4D7D" w:rsidRDefault="00EC65A9" w:rsidP="00CF3290">
            <w:pPr>
              <w:autoSpaceDE w:val="0"/>
              <w:autoSpaceDN w:val="0"/>
              <w:adjustRightInd w:val="0"/>
              <w:jc w:val="both"/>
              <w:rPr>
                <w:rFonts w:asciiTheme="minorHAnsi" w:hAnsiTheme="minorHAnsi" w:cstheme="minorHAnsi"/>
                <w:lang w:val="en-US"/>
              </w:rPr>
            </w:pP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 xml:space="preserve">Under the logic programming paradigm fall languages such as Prolog. </w:t>
            </w:r>
          </w:p>
          <w:p w:rsidR="00EC65A9" w:rsidRPr="00EB4D7D" w:rsidRDefault="00EC65A9" w:rsidP="00CF3290">
            <w:pPr>
              <w:autoSpaceDE w:val="0"/>
              <w:autoSpaceDN w:val="0"/>
              <w:adjustRightInd w:val="0"/>
              <w:jc w:val="both"/>
              <w:rPr>
                <w:rFonts w:asciiTheme="minorHAnsi" w:hAnsiTheme="minorHAnsi" w:cstheme="minorHAnsi"/>
                <w:lang w:val="en-US"/>
              </w:rPr>
            </w:pPr>
          </w:p>
          <w:p w:rsidR="00EC65A9" w:rsidRPr="00EB4D7D" w:rsidRDefault="00EC65A9" w:rsidP="00CF3290">
            <w:pPr>
              <w:autoSpaceDE w:val="0"/>
              <w:autoSpaceDN w:val="0"/>
              <w:adjustRightInd w:val="0"/>
              <w:jc w:val="both"/>
              <w:rPr>
                <w:rFonts w:asciiTheme="minorHAnsi" w:hAnsiTheme="minorHAnsi" w:cstheme="minorHAnsi"/>
                <w:bCs/>
                <w:lang w:val="en-US"/>
              </w:rPr>
            </w:pPr>
            <w:r w:rsidRPr="00EB4D7D">
              <w:rPr>
                <w:rFonts w:asciiTheme="minorHAnsi" w:hAnsiTheme="minorHAnsi" w:cstheme="minorHAnsi"/>
                <w:bCs/>
                <w:lang w:val="en-US"/>
              </w:rPr>
              <w:t xml:space="preserve">The object-Oriented Programming Paradigm </w:t>
            </w:r>
          </w:p>
          <w:p w:rsidR="00A67140" w:rsidRPr="00EB4D7D" w:rsidRDefault="00A67140" w:rsidP="00CF3290">
            <w:pPr>
              <w:autoSpaceDE w:val="0"/>
              <w:autoSpaceDN w:val="0"/>
              <w:adjustRightInd w:val="0"/>
              <w:jc w:val="both"/>
              <w:rPr>
                <w:rFonts w:asciiTheme="minorHAnsi" w:hAnsiTheme="minorHAnsi" w:cstheme="minorHAnsi"/>
                <w:bCs/>
                <w:lang w:val="en-US"/>
              </w:rPr>
            </w:pP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 xml:space="preserve">Object-oriented programming is the newest and the most prevailing paradigm. It suggests new ways of thinking for problem-solving, since its techniques more closely model the way humans solve problems. Traditionally, a program has been viewed as a logical procedure that takes input processes it, and generates output. By contrast, the object-oriented programming paradigm focuses on modeling problems in terms of entities called objects that have attributes and behaviors and that interact with other entities using message passing. </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The key characteristics of object-oriented programming include class, abstraction, encapsulation, inheritance, and polymorphism. A class is a template or prototype from which objects are created that contains variables and methods, and that specifies a user-</w:t>
            </w:r>
            <w:r w:rsidRPr="00EB4D7D">
              <w:rPr>
                <w:rFonts w:asciiTheme="minorHAnsi" w:hAnsiTheme="minorHAnsi" w:cstheme="minorHAnsi"/>
                <w:lang w:val="en-US"/>
              </w:rPr>
              <w:lastRenderedPageBreak/>
              <w:t xml:space="preserve">defined data type. Abstraction separates the interface from implementation. Encapsulation insulates the data by wrapping them up using various methods, and allows the internal implementation of a class to be shared by specifying what information in an object can be exchanged with others. Inheritance enables hierarchical relationships to be represented and refined. Polymorphism allows objects of different types to receive the same message and respond in different ways. </w:t>
            </w:r>
          </w:p>
          <w:p w:rsidR="00EC65A9" w:rsidRPr="00EB4D7D" w:rsidRDefault="00EC65A9"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 xml:space="preserve">The object-oriented programming paradigm has many benefits over traditional ones. Since it emphasizes modular code through the abstraction and encapsulation concepts, facilitates a disciplined software development process, enables building secure programs through the data-hiding concept, and eliminates redundant code and defines new classes from existing ones with little effort through inheritance, it creates enhanced reusability, extensibility, reliability and maintainability. The object-oriented programming paradigm includes languages like Smalltalk and Eiffel. </w:t>
            </w:r>
          </w:p>
          <w:p w:rsidR="005149C5" w:rsidRPr="00EB4D7D" w:rsidRDefault="005149C5" w:rsidP="00CF3290">
            <w:pPr>
              <w:autoSpaceDE w:val="0"/>
              <w:autoSpaceDN w:val="0"/>
              <w:adjustRightInd w:val="0"/>
              <w:jc w:val="both"/>
              <w:rPr>
                <w:rFonts w:asciiTheme="minorHAnsi" w:hAnsiTheme="minorHAnsi" w:cstheme="minorHAnsi"/>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CF6EFA" w:rsidRPr="00EB4D7D" w:rsidRDefault="00CF6EFA" w:rsidP="0023378F">
            <w:pPr>
              <w:autoSpaceDE w:val="0"/>
              <w:autoSpaceDN w:val="0"/>
              <w:adjustRightInd w:val="0"/>
              <w:rPr>
                <w:rFonts w:asciiTheme="minorHAnsi" w:hAnsiTheme="minorHAnsi" w:cstheme="minorHAnsi"/>
                <w:sz w:val="28"/>
                <w:lang w:val="en-US"/>
              </w:rPr>
            </w:pPr>
          </w:p>
          <w:p w:rsidR="00CF6EFA" w:rsidRDefault="00CF6EFA" w:rsidP="00CF3290">
            <w:pPr>
              <w:autoSpaceDE w:val="0"/>
              <w:autoSpaceDN w:val="0"/>
              <w:adjustRightInd w:val="0"/>
              <w:jc w:val="center"/>
              <w:rPr>
                <w:rFonts w:asciiTheme="minorHAnsi" w:hAnsiTheme="minorHAnsi" w:cstheme="minorHAnsi"/>
                <w:sz w:val="28"/>
                <w:lang w:val="en-US"/>
              </w:rPr>
            </w:pPr>
          </w:p>
          <w:p w:rsidR="00D96E25" w:rsidRDefault="00D96E25" w:rsidP="00CF3290">
            <w:pPr>
              <w:autoSpaceDE w:val="0"/>
              <w:autoSpaceDN w:val="0"/>
              <w:adjustRightInd w:val="0"/>
              <w:jc w:val="center"/>
              <w:rPr>
                <w:rFonts w:asciiTheme="minorHAnsi" w:hAnsiTheme="minorHAnsi" w:cstheme="minorHAnsi"/>
                <w:sz w:val="28"/>
                <w:lang w:val="en-US"/>
              </w:rPr>
            </w:pPr>
          </w:p>
          <w:p w:rsidR="00D96E25" w:rsidRDefault="00D96E25" w:rsidP="00CF3290">
            <w:pPr>
              <w:autoSpaceDE w:val="0"/>
              <w:autoSpaceDN w:val="0"/>
              <w:adjustRightInd w:val="0"/>
              <w:jc w:val="center"/>
              <w:rPr>
                <w:rFonts w:asciiTheme="minorHAnsi" w:hAnsiTheme="minorHAnsi" w:cstheme="minorHAnsi"/>
                <w:sz w:val="28"/>
                <w:lang w:val="en-US"/>
              </w:rPr>
            </w:pPr>
          </w:p>
          <w:p w:rsidR="00D96E25" w:rsidRPr="00EB4D7D" w:rsidRDefault="00D96E25" w:rsidP="00CF3290">
            <w:pPr>
              <w:autoSpaceDE w:val="0"/>
              <w:autoSpaceDN w:val="0"/>
              <w:adjustRightInd w:val="0"/>
              <w:jc w:val="center"/>
              <w:rPr>
                <w:rFonts w:asciiTheme="minorHAnsi" w:hAnsiTheme="minorHAnsi" w:cstheme="minorHAnsi"/>
                <w:sz w:val="28"/>
                <w:lang w:val="en-US"/>
              </w:rPr>
            </w:pPr>
          </w:p>
          <w:p w:rsidR="00CF6EFA" w:rsidRPr="00EC7991" w:rsidRDefault="001F74D8" w:rsidP="00CF6EFA">
            <w:pPr>
              <w:autoSpaceDE w:val="0"/>
              <w:autoSpaceDN w:val="0"/>
              <w:adjustRightInd w:val="0"/>
              <w:jc w:val="center"/>
              <w:rPr>
                <w:rFonts w:ascii="Times New Roman"/>
                <w:b/>
                <w:sz w:val="28"/>
                <w:szCs w:val="28"/>
              </w:rPr>
            </w:pPr>
            <w:r w:rsidRPr="001F74D8">
              <w:rPr>
                <w:rFonts w:asciiTheme="minorHAnsi" w:hAnsiTheme="minorHAnsi" w:cstheme="minorHAnsi"/>
                <w:b/>
                <w:bCs/>
                <w:noProof/>
                <w:lang w:eastAsia="en-IN"/>
              </w:rPr>
              <w:pict>
                <v:shape id="_x0000_s1129" type="#_x0000_t32" style="position:absolute;left:0;text-align:left;margin-left:-5.55pt;margin-top:12.65pt;width:459.55pt;height:0;z-index:251692032" o:connectortype="straight"/>
              </w:pict>
            </w:r>
            <w:r w:rsidR="00CF6EFA" w:rsidRPr="00EC7991">
              <w:rPr>
                <w:rFonts w:asciiTheme="minorHAnsi" w:hAnsiTheme="minorHAnsi" w:cstheme="minorHAnsi"/>
                <w:b/>
                <w:bCs/>
              </w:rPr>
              <w:t>Unit-01/Lecture-05</w:t>
            </w:r>
          </w:p>
          <w:p w:rsidR="00CF6EFA" w:rsidRPr="00EB4D7D" w:rsidRDefault="00CF6EFA" w:rsidP="00CF3290">
            <w:pPr>
              <w:autoSpaceDE w:val="0"/>
              <w:autoSpaceDN w:val="0"/>
              <w:adjustRightInd w:val="0"/>
              <w:jc w:val="center"/>
              <w:rPr>
                <w:rFonts w:asciiTheme="minorHAnsi" w:hAnsiTheme="minorHAnsi" w:cstheme="minorHAnsi"/>
                <w:sz w:val="28"/>
                <w:lang w:val="en-US"/>
              </w:rPr>
            </w:pPr>
          </w:p>
          <w:p w:rsidR="00A957B8" w:rsidRPr="00EC7991" w:rsidRDefault="00A957B8" w:rsidP="00CF6EFA">
            <w:pPr>
              <w:autoSpaceDE w:val="0"/>
              <w:autoSpaceDN w:val="0"/>
              <w:adjustRightInd w:val="0"/>
              <w:jc w:val="center"/>
              <w:rPr>
                <w:rFonts w:asciiTheme="minorHAnsi" w:hAnsiTheme="minorHAnsi" w:cstheme="minorHAnsi"/>
                <w:b/>
                <w:sz w:val="28"/>
                <w:lang w:val="en-US"/>
              </w:rPr>
            </w:pPr>
            <w:r w:rsidRPr="00EC7991">
              <w:rPr>
                <w:rFonts w:asciiTheme="minorHAnsi" w:hAnsiTheme="minorHAnsi" w:cstheme="minorHAnsi"/>
                <w:b/>
                <w:sz w:val="28"/>
                <w:lang w:val="en-US"/>
              </w:rPr>
              <w:t>VIRTUAL COMPUTERS</w:t>
            </w:r>
          </w:p>
          <w:p w:rsidR="00A957B8" w:rsidRPr="00EB4D7D" w:rsidRDefault="00A957B8" w:rsidP="00CF3290">
            <w:pPr>
              <w:autoSpaceDE w:val="0"/>
              <w:autoSpaceDN w:val="0"/>
              <w:adjustRightInd w:val="0"/>
              <w:jc w:val="both"/>
              <w:rPr>
                <w:rFonts w:asciiTheme="minorHAnsi" w:hAnsiTheme="minorHAnsi" w:cstheme="minorHAnsi"/>
                <w:lang w:val="en-US"/>
              </w:rPr>
            </w:pPr>
          </w:p>
          <w:p w:rsidR="00A957B8" w:rsidRPr="00EB4D7D" w:rsidRDefault="00A957B8"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A virtual machine (VM) is an operating system (OS) or application environment that is installed on emulated hardware instead of being physically installed on dedicated hardware. The end user has the same experience on a virtual machine as they would have on dedicated hardware.</w:t>
            </w:r>
          </w:p>
          <w:p w:rsidR="00A957B8" w:rsidRPr="00EB4D7D" w:rsidRDefault="00A957B8" w:rsidP="00CF3290">
            <w:pPr>
              <w:autoSpaceDE w:val="0"/>
              <w:autoSpaceDN w:val="0"/>
              <w:adjustRightInd w:val="0"/>
              <w:jc w:val="both"/>
              <w:rPr>
                <w:rFonts w:asciiTheme="minorHAnsi" w:hAnsiTheme="minorHAnsi" w:cstheme="minorHAnsi"/>
                <w:lang w:val="en-US"/>
              </w:rPr>
            </w:pPr>
          </w:p>
          <w:p w:rsidR="00A957B8" w:rsidRPr="00EB4D7D" w:rsidRDefault="00A957B8" w:rsidP="00CF6EFA">
            <w:pPr>
              <w:autoSpaceDE w:val="0"/>
              <w:autoSpaceDN w:val="0"/>
              <w:adjustRightInd w:val="0"/>
              <w:jc w:val="center"/>
              <w:rPr>
                <w:rFonts w:asciiTheme="minorHAnsi" w:hAnsiTheme="minorHAnsi" w:cstheme="minorHAnsi"/>
                <w:lang w:val="en-US"/>
              </w:rPr>
            </w:pPr>
            <w:r w:rsidRPr="00EB4D7D">
              <w:rPr>
                <w:rFonts w:asciiTheme="minorHAnsi" w:hAnsiTheme="minorHAnsi" w:cstheme="minorHAnsi"/>
                <w:noProof/>
                <w:lang w:val="en-US" w:bidi="hi-IN"/>
              </w:rPr>
              <w:drawing>
                <wp:inline distT="0" distB="0" distL="0" distR="0">
                  <wp:extent cx="4174675" cy="2596444"/>
                  <wp:effectExtent l="19050" t="0" r="0" b="0"/>
                  <wp:docPr id="11" name="Picture 46"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9"/>
                          <a:stretch>
                            <a:fillRect/>
                          </a:stretch>
                        </pic:blipFill>
                        <pic:spPr>
                          <a:xfrm>
                            <a:off x="0" y="0"/>
                            <a:ext cx="4177709" cy="2598331"/>
                          </a:xfrm>
                          <a:prstGeom prst="rect">
                            <a:avLst/>
                          </a:prstGeom>
                        </pic:spPr>
                      </pic:pic>
                    </a:graphicData>
                  </a:graphic>
                </wp:inline>
              </w:drawing>
            </w:r>
          </w:p>
          <w:p w:rsidR="00A957B8" w:rsidRPr="00EB4D7D" w:rsidRDefault="00A957B8" w:rsidP="00CF3290">
            <w:pPr>
              <w:autoSpaceDE w:val="0"/>
              <w:autoSpaceDN w:val="0"/>
              <w:adjustRightInd w:val="0"/>
              <w:jc w:val="both"/>
              <w:rPr>
                <w:rFonts w:asciiTheme="minorHAnsi" w:hAnsiTheme="minorHAnsi" w:cstheme="minorHAnsi"/>
                <w:lang w:val="en-US"/>
              </w:rPr>
            </w:pPr>
          </w:p>
          <w:p w:rsidR="00A957B8" w:rsidRPr="00EB4D7D" w:rsidRDefault="00A957B8"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Specialized software called a hypervisor emulates the PC client or server's CPU, memory, hard disk, network and other hardware resources completely, enabling virtual machines to share the resources. The hypervisor can emulate multiple virtual hardware platforms that are isolated from each other. Virtual machines that run, for example, Linux and Windows server operating systems, may share the same underlying physical host.</w:t>
            </w:r>
          </w:p>
          <w:p w:rsidR="00A957B8" w:rsidRPr="00EB4D7D" w:rsidRDefault="00A957B8" w:rsidP="00CF3290">
            <w:pPr>
              <w:autoSpaceDE w:val="0"/>
              <w:autoSpaceDN w:val="0"/>
              <w:adjustRightInd w:val="0"/>
              <w:jc w:val="both"/>
              <w:rPr>
                <w:rFonts w:asciiTheme="minorHAnsi" w:hAnsiTheme="minorHAnsi" w:cstheme="minorHAnsi"/>
                <w:lang w:val="en-US"/>
              </w:rPr>
            </w:pPr>
            <w:r w:rsidRPr="00EB4D7D">
              <w:rPr>
                <w:rFonts w:asciiTheme="minorHAnsi" w:hAnsiTheme="minorHAnsi" w:cstheme="minorHAnsi"/>
                <w:lang w:val="en-US"/>
              </w:rPr>
              <w:t>We can have several virtual machines installed on our system; we’re only limited by the amount of storage we have available for them. Once we’ve installed several operating systems, we can open our virtual machine program and choose which virtual machine we want to boot – the guest operating system starts up and runs in a window on our host operating system, although we can also run it in full-screen mode.</w:t>
            </w:r>
          </w:p>
          <w:p w:rsidR="00A957B8" w:rsidRPr="00EB4D7D" w:rsidRDefault="00A957B8" w:rsidP="00CF3290">
            <w:pPr>
              <w:autoSpaceDE w:val="0"/>
              <w:autoSpaceDN w:val="0"/>
              <w:adjustRightInd w:val="0"/>
              <w:jc w:val="both"/>
              <w:rPr>
                <w:rFonts w:asciiTheme="minorHAnsi" w:hAnsiTheme="minorHAnsi" w:cstheme="minorHAnsi"/>
                <w:lang w:val="en-US"/>
              </w:rPr>
            </w:pPr>
          </w:p>
          <w:tbl>
            <w:tblPr>
              <w:tblW w:w="5000" w:type="pct"/>
              <w:tblCellSpacing w:w="0" w:type="dxa"/>
              <w:tblCellMar>
                <w:left w:w="0" w:type="dxa"/>
                <w:right w:w="0" w:type="dxa"/>
              </w:tblCellMar>
              <w:tblLook w:val="04A0"/>
            </w:tblPr>
            <w:tblGrid>
              <w:gridCol w:w="244"/>
              <w:gridCol w:w="8756"/>
            </w:tblGrid>
            <w:tr w:rsidR="00A957B8" w:rsidRPr="00EB4D7D" w:rsidTr="007277F3">
              <w:trPr>
                <w:tblCellSpacing w:w="0" w:type="dxa"/>
              </w:trPr>
              <w:tc>
                <w:tcPr>
                  <w:tcW w:w="245" w:type="dxa"/>
                  <w:tcMar>
                    <w:top w:w="0" w:type="dxa"/>
                    <w:left w:w="0" w:type="dxa"/>
                    <w:bottom w:w="0" w:type="dxa"/>
                    <w:right w:w="225" w:type="dxa"/>
                  </w:tcMar>
                  <w:hideMark/>
                </w:tcPr>
                <w:p w:rsidR="00A957B8" w:rsidRPr="00EB4D7D" w:rsidRDefault="00A957B8" w:rsidP="00CF3290">
                  <w:pPr>
                    <w:autoSpaceDE w:val="0"/>
                    <w:autoSpaceDN w:val="0"/>
                    <w:adjustRightInd w:val="0"/>
                    <w:jc w:val="both"/>
                    <w:rPr>
                      <w:rFonts w:asciiTheme="minorHAnsi" w:hAnsiTheme="minorHAnsi" w:cstheme="minorHAnsi"/>
                      <w:lang w:val="en-US"/>
                    </w:rPr>
                  </w:pPr>
                </w:p>
              </w:tc>
              <w:tc>
                <w:tcPr>
                  <w:tcW w:w="9115" w:type="dxa"/>
                  <w:hideMark/>
                </w:tcPr>
                <w:p w:rsidR="00A957B8" w:rsidRPr="00EB4D7D" w:rsidRDefault="00A957B8" w:rsidP="00CF3290">
                  <w:pPr>
                    <w:autoSpaceDE w:val="0"/>
                    <w:autoSpaceDN w:val="0"/>
                    <w:adjustRightInd w:val="0"/>
                    <w:jc w:val="both"/>
                    <w:rPr>
                      <w:rFonts w:asciiTheme="minorHAnsi" w:hAnsiTheme="minorHAnsi" w:cstheme="minorHAnsi"/>
                      <w:lang w:val="en-US"/>
                    </w:rPr>
                  </w:pPr>
                </w:p>
              </w:tc>
            </w:tr>
          </w:tbl>
          <w:p w:rsidR="00CF6EFA" w:rsidRPr="00EB4D7D" w:rsidRDefault="00A957B8" w:rsidP="00CF6EFA">
            <w:pPr>
              <w:autoSpaceDE w:val="0"/>
              <w:autoSpaceDN w:val="0"/>
              <w:adjustRightInd w:val="0"/>
              <w:jc w:val="both"/>
              <w:rPr>
                <w:rFonts w:asciiTheme="minorHAnsi" w:hAnsiTheme="minorHAnsi" w:cstheme="minorHAnsi"/>
              </w:rPr>
            </w:pPr>
            <w:r w:rsidRPr="00EB4D7D">
              <w:rPr>
                <w:rFonts w:asciiTheme="minorHAnsi" w:hAnsiTheme="minorHAnsi" w:cstheme="minorHAnsi"/>
                <w:lang w:val="en-US"/>
              </w:rPr>
              <w:t>Virtual machines (VMs) are also widely used to run multiple instances of the same operating system, each running the same set or a different set of applications. The separate VM instances prevent applications from interfering with each other. If one app crashes, it does not affect the programs in the other VMs. This approach differs from a dual-boot or multiboot environment, in which the user has to choose only one OS at startup. All virtual machines in the same computer run simultaneously.</w:t>
            </w:r>
          </w:p>
          <w:p w:rsidR="00A24041" w:rsidRPr="00EC7991" w:rsidRDefault="00A24041" w:rsidP="007C0799">
            <w:pPr>
              <w:spacing w:before="100" w:beforeAutospacing="1" w:after="100" w:afterAutospacing="1"/>
              <w:jc w:val="center"/>
              <w:rPr>
                <w:rFonts w:asciiTheme="minorHAnsi" w:hAnsiTheme="minorHAnsi" w:cstheme="minorHAnsi"/>
                <w:b/>
                <w:kern w:val="0"/>
                <w:sz w:val="28"/>
                <w:lang w:val="en-US"/>
              </w:rPr>
            </w:pPr>
            <w:r w:rsidRPr="00EC7991">
              <w:rPr>
                <w:rFonts w:asciiTheme="minorHAnsi" w:hAnsiTheme="minorHAnsi" w:cstheme="minorHAnsi"/>
                <w:b/>
                <w:kern w:val="0"/>
                <w:sz w:val="28"/>
                <w:lang w:val="en-US"/>
              </w:rPr>
              <w:lastRenderedPageBreak/>
              <w:t>COMPILATION</w:t>
            </w:r>
          </w:p>
          <w:p w:rsidR="007C0799" w:rsidRPr="00EC7991" w:rsidRDefault="007C0799" w:rsidP="007C0799">
            <w:pPr>
              <w:spacing w:before="100" w:beforeAutospacing="1" w:after="100" w:afterAutospacing="1"/>
              <w:rPr>
                <w:rFonts w:asciiTheme="minorHAnsi" w:hAnsiTheme="minorHAnsi" w:cstheme="minorHAnsi"/>
                <w:b/>
                <w:kern w:val="0"/>
                <w:sz w:val="28"/>
                <w:lang w:val="en-US"/>
              </w:rPr>
            </w:pPr>
            <w:r w:rsidRPr="00EC7991">
              <w:rPr>
                <w:rFonts w:asciiTheme="minorHAnsi" w:hAnsiTheme="minorHAnsi" w:cstheme="minorHAnsi"/>
                <w:b/>
                <w:bCs/>
                <w:sz w:val="28"/>
              </w:rPr>
              <w:t xml:space="preserve">                                                                                                  </w:t>
            </w:r>
          </w:p>
          <w:p w:rsidR="00A24041" w:rsidRPr="00EB4D7D" w:rsidRDefault="00A24041" w:rsidP="00CF3290">
            <w:pPr>
              <w:spacing w:before="100" w:beforeAutospacing="1" w:after="100" w:afterAutospacing="1"/>
              <w:jc w:val="both"/>
              <w:rPr>
                <w:rFonts w:asciiTheme="minorHAnsi" w:hAnsiTheme="minorHAnsi" w:cstheme="minorHAnsi"/>
                <w:kern w:val="0"/>
                <w:u w:val="single"/>
                <w:lang w:val="en-US"/>
              </w:rPr>
            </w:pPr>
            <w:r w:rsidRPr="00EB4D7D">
              <w:rPr>
                <w:rFonts w:asciiTheme="minorHAnsi" w:hAnsiTheme="minorHAnsi" w:cstheme="minorHAnsi"/>
                <w:kern w:val="0"/>
                <w:lang w:val="en-US"/>
              </w:rPr>
              <w:t>Compilation is a process that translates a program in one language (the source language) into an equivalent program in another language (the object or target language).</w:t>
            </w:r>
          </w:p>
          <w:p w:rsidR="00A24041" w:rsidRPr="00EB4D7D" w:rsidRDefault="00A24041" w:rsidP="00CF6EFA">
            <w:pPr>
              <w:spacing w:before="100" w:beforeAutospacing="1" w:after="100" w:afterAutospacing="1"/>
              <w:jc w:val="center"/>
              <w:rPr>
                <w:rFonts w:asciiTheme="minorHAnsi" w:hAnsiTheme="minorHAnsi" w:cstheme="minorHAnsi"/>
                <w:kern w:val="0"/>
                <w:lang w:val="en-US"/>
              </w:rPr>
            </w:pPr>
            <w:r w:rsidRPr="00EB4D7D">
              <w:rPr>
                <w:rFonts w:asciiTheme="minorHAnsi" w:hAnsiTheme="minorHAnsi" w:cstheme="minorHAnsi"/>
                <w:noProof/>
                <w:kern w:val="0"/>
                <w:lang w:val="en-US" w:bidi="hi-IN"/>
              </w:rPr>
              <w:drawing>
                <wp:inline distT="0" distB="0" distL="0" distR="0">
                  <wp:extent cx="4724400" cy="4181475"/>
                  <wp:effectExtent l="19050" t="0" r="0" b="0"/>
                  <wp:docPr id="12" name="Picture 49" descr="guide4bankexams_compilerph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e4bankexams_compilerphases.jpg"/>
                          <pic:cNvPicPr/>
                        </pic:nvPicPr>
                        <pic:blipFill>
                          <a:blip r:embed="rId10"/>
                          <a:stretch>
                            <a:fillRect/>
                          </a:stretch>
                        </pic:blipFill>
                        <pic:spPr>
                          <a:xfrm>
                            <a:off x="0" y="0"/>
                            <a:ext cx="4724400" cy="4181475"/>
                          </a:xfrm>
                          <a:prstGeom prst="rect">
                            <a:avLst/>
                          </a:prstGeom>
                        </pic:spPr>
                      </pic:pic>
                    </a:graphicData>
                  </a:graphic>
                </wp:inline>
              </w:drawing>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Lexical Analyzer phase</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This is the first phase of a compiler. The compiler scans the source code from left to right, character by character, and groups these characters in to tokens. The main function of this phase is:</w:t>
            </w:r>
          </w:p>
          <w:p w:rsidR="00A24041" w:rsidRPr="00EB4D7D" w:rsidRDefault="00A24041" w:rsidP="00CF3290">
            <w:pPr>
              <w:numPr>
                <w:ilvl w:val="0"/>
                <w:numId w:val="13"/>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Identify the lexical units in a source statement.</w:t>
            </w:r>
          </w:p>
          <w:p w:rsidR="00A24041" w:rsidRPr="00EB4D7D" w:rsidRDefault="00A24041" w:rsidP="00CF3290">
            <w:pPr>
              <w:numPr>
                <w:ilvl w:val="0"/>
                <w:numId w:val="13"/>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Classify units into different lexical classes (e.g.: reserve words, identifiers, constants etc) and enter them in different tables.</w:t>
            </w:r>
          </w:p>
          <w:p w:rsidR="00A24041" w:rsidRPr="00EB4D7D" w:rsidRDefault="00A24041" w:rsidP="00CF3290">
            <w:pPr>
              <w:numPr>
                <w:ilvl w:val="0"/>
                <w:numId w:val="13"/>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Ignore comments in the source program.</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output of lexical analyzer goes as input to syntax analyzer phase.</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lastRenderedPageBreak/>
              <w:t>Syntax Analysis Phase:</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main function of this phase is:</w:t>
            </w:r>
          </w:p>
          <w:p w:rsidR="00A24041" w:rsidRPr="00EB4D7D" w:rsidRDefault="00A24041" w:rsidP="00CF3290">
            <w:pPr>
              <w:pStyle w:val="ListParagraph"/>
              <w:numPr>
                <w:ilvl w:val="0"/>
                <w:numId w:val="1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Obtain tokens from lexical analyzer</w:t>
            </w:r>
          </w:p>
          <w:p w:rsidR="00A24041" w:rsidRPr="00EB4D7D" w:rsidRDefault="00A24041" w:rsidP="00CF3290">
            <w:pPr>
              <w:pStyle w:val="ListParagraph"/>
              <w:numPr>
                <w:ilvl w:val="0"/>
                <w:numId w:val="1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Check whether the expression is syntactically correct.</w:t>
            </w:r>
          </w:p>
          <w:p w:rsidR="00A24041" w:rsidRPr="00EB4D7D" w:rsidRDefault="00A24041" w:rsidP="00CF3290">
            <w:pPr>
              <w:pStyle w:val="ListParagraph"/>
              <w:numPr>
                <w:ilvl w:val="0"/>
                <w:numId w:val="1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Report syntax errors if any.</w:t>
            </w:r>
          </w:p>
          <w:p w:rsidR="00A24041" w:rsidRPr="00EB4D7D" w:rsidRDefault="00A24041" w:rsidP="00CF3290">
            <w:pPr>
              <w:pStyle w:val="ListParagraph"/>
              <w:numPr>
                <w:ilvl w:val="0"/>
                <w:numId w:val="1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Determine the statement class i.e. it is an assignment statement, condition statement etc.</w:t>
            </w:r>
          </w:p>
          <w:p w:rsidR="00A24041" w:rsidRPr="00EB4D7D" w:rsidRDefault="00A24041" w:rsidP="00CF3290">
            <w:pPr>
              <w:pStyle w:val="ListParagraph"/>
              <w:numPr>
                <w:ilvl w:val="0"/>
                <w:numId w:val="1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Group tokens in to statements.</w:t>
            </w:r>
          </w:p>
          <w:p w:rsidR="00A24041" w:rsidRPr="00EB4D7D" w:rsidRDefault="00A24041" w:rsidP="00CF3290">
            <w:pPr>
              <w:pStyle w:val="ListParagraph"/>
              <w:numPr>
                <w:ilvl w:val="0"/>
                <w:numId w:val="1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Construct hierarchical structures called parse trees. The parse trees represent the syntactic structures of the program.</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Consider the statement X = Y +Z. The parse tree is as follows:</w:t>
            </w:r>
          </w:p>
          <w:p w:rsidR="00A24041" w:rsidRPr="00EB4D7D" w:rsidRDefault="001F74D8" w:rsidP="00CF3290">
            <w:pPr>
              <w:spacing w:before="100" w:beforeAutospacing="1" w:after="100" w:afterAutospacing="1"/>
              <w:jc w:val="both"/>
              <w:rPr>
                <w:rFonts w:asciiTheme="minorHAnsi" w:hAnsiTheme="minorHAnsi" w:cstheme="minorHAnsi"/>
                <w:kern w:val="0"/>
                <w:lang w:val="en-US"/>
              </w:rPr>
            </w:pPr>
            <w:r>
              <w:rPr>
                <w:rFonts w:asciiTheme="minorHAnsi" w:hAnsiTheme="minorHAnsi" w:cstheme="minorHAnsi"/>
                <w:kern w:val="0"/>
                <w:lang w:val="en-US"/>
              </w:rPr>
              <w:pict>
                <v:shape id="_x0000_s1054" type="#_x0000_t32" style="position:absolute;left:0;text-align:left;margin-left:215.25pt;margin-top:21.35pt;width:30pt;height:27pt;z-index:251649024" o:connectortype="straight"/>
              </w:pict>
            </w:r>
            <w:r>
              <w:rPr>
                <w:rFonts w:asciiTheme="minorHAnsi" w:hAnsiTheme="minorHAnsi" w:cstheme="minorHAnsi"/>
                <w:kern w:val="0"/>
                <w:lang w:val="en-US"/>
              </w:rPr>
              <w:pict>
                <v:shape id="_x0000_s1053" type="#_x0000_t32" style="position:absolute;left:0;text-align:left;margin-left:151.5pt;margin-top:21.35pt;width:31.5pt;height:27pt;flip:x;z-index:251648000" o:connectortype="straight"/>
              </w:pict>
            </w:r>
            <w:r>
              <w:rPr>
                <w:rFonts w:asciiTheme="minorHAnsi" w:hAnsiTheme="minorHAnsi" w:cstheme="minorHAnsi"/>
                <w:kern w:val="0"/>
                <w:lang w:val="en-US"/>
              </w:rPr>
              <w:pict>
                <v:oval id="_x0000_s1048" style="position:absolute;left:0;text-align:left;margin-left:183pt;margin-top:2.6pt;width:32.25pt;height:24.75pt;z-index:251642880">
                  <v:textbox style="mso-next-textbox:#_x0000_s1048">
                    <w:txbxContent>
                      <w:p w:rsidR="001E1506" w:rsidRPr="000D6AEA" w:rsidRDefault="001E1506" w:rsidP="00A24041">
                        <w:pPr>
                          <w:rPr>
                            <w:rFonts w:ascii="Times New Roman"/>
                            <w:b/>
                            <w:sz w:val="28"/>
                          </w:rPr>
                        </w:pPr>
                        <w:r w:rsidRPr="000D6AEA">
                          <w:rPr>
                            <w:rFonts w:ascii="Times New Roman"/>
                            <w:b/>
                            <w:sz w:val="28"/>
                          </w:rPr>
                          <w:t>=</w:t>
                        </w:r>
                      </w:p>
                    </w:txbxContent>
                  </v:textbox>
                </v:oval>
              </w:pict>
            </w:r>
          </w:p>
          <w:p w:rsidR="00A24041" w:rsidRPr="00EB4D7D" w:rsidRDefault="001F74D8" w:rsidP="00CF3290">
            <w:pPr>
              <w:spacing w:before="100" w:beforeAutospacing="1" w:after="100" w:afterAutospacing="1"/>
              <w:jc w:val="both"/>
              <w:rPr>
                <w:rFonts w:asciiTheme="minorHAnsi" w:hAnsiTheme="minorHAnsi" w:cstheme="minorHAnsi"/>
                <w:kern w:val="0"/>
                <w:lang w:val="en-US"/>
              </w:rPr>
            </w:pPr>
            <w:r>
              <w:rPr>
                <w:rFonts w:asciiTheme="minorHAnsi" w:hAnsiTheme="minorHAnsi" w:cstheme="minorHAnsi"/>
                <w:kern w:val="0"/>
                <w:lang w:val="en-US"/>
              </w:rPr>
              <w:pict>
                <v:oval id="_x0000_s1050" style="position:absolute;left:0;text-align:left;margin-left:239.25pt;margin-top:20.55pt;width:32.25pt;height:24.75pt;z-index:251644928">
                  <v:textbox style="mso-next-textbox:#_x0000_s1050">
                    <w:txbxContent>
                      <w:p w:rsidR="001E1506" w:rsidRPr="000D6AEA" w:rsidRDefault="001E1506" w:rsidP="00A24041">
                        <w:pPr>
                          <w:rPr>
                            <w:rFonts w:ascii="Times New Roman"/>
                            <w:b/>
                            <w:sz w:val="28"/>
                          </w:rPr>
                        </w:pPr>
                        <w:r w:rsidRPr="000D6AEA">
                          <w:rPr>
                            <w:rFonts w:ascii="Times New Roman"/>
                            <w:b/>
                            <w:sz w:val="28"/>
                          </w:rPr>
                          <w:t>+</w:t>
                        </w:r>
                      </w:p>
                    </w:txbxContent>
                  </v:textbox>
                </v:oval>
              </w:pict>
            </w:r>
            <w:r>
              <w:rPr>
                <w:rFonts w:asciiTheme="minorHAnsi" w:hAnsiTheme="minorHAnsi" w:cstheme="minorHAnsi"/>
                <w:kern w:val="0"/>
                <w:lang w:val="en-US"/>
              </w:rPr>
              <w:pict>
                <v:oval id="_x0000_s1049" style="position:absolute;left:0;text-align:left;margin-left:129pt;margin-top:20.55pt;width:32.25pt;height:24.75pt;z-index:251643904">
                  <v:textbox style="mso-next-textbox:#_x0000_s1049">
                    <w:txbxContent>
                      <w:p w:rsidR="001E1506" w:rsidRPr="000D6AEA" w:rsidRDefault="001E1506" w:rsidP="00A24041">
                        <w:pPr>
                          <w:rPr>
                            <w:rFonts w:ascii="Times New Roman"/>
                            <w:b/>
                          </w:rPr>
                        </w:pPr>
                        <w:r w:rsidRPr="000D6AEA">
                          <w:rPr>
                            <w:rFonts w:ascii="Times New Roman"/>
                            <w:b/>
                          </w:rPr>
                          <w:t>X</w:t>
                        </w:r>
                      </w:p>
                    </w:txbxContent>
                  </v:textbox>
                </v:oval>
              </w:pict>
            </w:r>
          </w:p>
          <w:p w:rsidR="00A24041" w:rsidRPr="00EB4D7D" w:rsidRDefault="001F74D8" w:rsidP="00CF3290">
            <w:pPr>
              <w:spacing w:before="100" w:beforeAutospacing="1" w:after="100" w:afterAutospacing="1"/>
              <w:jc w:val="both"/>
              <w:rPr>
                <w:rFonts w:asciiTheme="minorHAnsi" w:hAnsiTheme="minorHAnsi" w:cstheme="minorHAnsi"/>
                <w:kern w:val="0"/>
                <w:lang w:val="en-US"/>
              </w:rPr>
            </w:pPr>
            <w:r>
              <w:rPr>
                <w:rFonts w:asciiTheme="minorHAnsi" w:hAnsiTheme="minorHAnsi" w:cstheme="minorHAnsi"/>
                <w:kern w:val="0"/>
                <w:lang w:val="en-US"/>
              </w:rPr>
              <w:pict>
                <v:shape id="_x0000_s1056" type="#_x0000_t32" style="position:absolute;left:0;text-align:left;margin-left:267.75pt;margin-top:13.75pt;width:30pt;height:24.75pt;z-index:251651072" o:connectortype="straight"/>
              </w:pict>
            </w:r>
            <w:r>
              <w:rPr>
                <w:rFonts w:asciiTheme="minorHAnsi" w:hAnsiTheme="minorHAnsi" w:cstheme="minorHAnsi"/>
                <w:kern w:val="0"/>
                <w:lang w:val="en-US"/>
              </w:rPr>
              <w:pict>
                <v:shape id="_x0000_s1055" type="#_x0000_t32" style="position:absolute;left:0;text-align:left;margin-left:232.5pt;margin-top:17.5pt;width:18.75pt;height:21pt;flip:x;z-index:251650048" o:connectortype="straight"/>
              </w:pict>
            </w:r>
          </w:p>
          <w:p w:rsidR="00A24041" w:rsidRPr="00EB4D7D" w:rsidRDefault="001F74D8" w:rsidP="00CF3290">
            <w:pPr>
              <w:spacing w:before="100" w:beforeAutospacing="1" w:after="100" w:afterAutospacing="1"/>
              <w:jc w:val="both"/>
              <w:rPr>
                <w:rFonts w:asciiTheme="minorHAnsi" w:hAnsiTheme="minorHAnsi" w:cstheme="minorHAnsi"/>
                <w:kern w:val="0"/>
                <w:lang w:val="en-US"/>
              </w:rPr>
            </w:pPr>
            <w:r>
              <w:rPr>
                <w:rFonts w:asciiTheme="minorHAnsi" w:hAnsiTheme="minorHAnsi" w:cstheme="minorHAnsi"/>
                <w:kern w:val="0"/>
                <w:lang w:val="en-US"/>
              </w:rPr>
              <w:pict>
                <v:oval id="_x0000_s1052" style="position:absolute;left:0;text-align:left;margin-left:288.75pt;margin-top:10.7pt;width:32.25pt;height:24.75pt;z-index:251646976">
                  <v:textbox style="mso-next-textbox:#_x0000_s1052">
                    <w:txbxContent>
                      <w:p w:rsidR="001E1506" w:rsidRPr="00575A23" w:rsidRDefault="001E1506" w:rsidP="00A24041">
                        <w:pPr>
                          <w:rPr>
                            <w:rFonts w:ascii="Times New Roman"/>
                            <w:b/>
                          </w:rPr>
                        </w:pPr>
                        <w:r w:rsidRPr="00575A23">
                          <w:rPr>
                            <w:rFonts w:ascii="Times New Roman"/>
                            <w:b/>
                          </w:rPr>
                          <w:t>Z</w:t>
                        </w:r>
                      </w:p>
                    </w:txbxContent>
                  </v:textbox>
                </v:oval>
              </w:pict>
            </w:r>
            <w:r>
              <w:rPr>
                <w:rFonts w:asciiTheme="minorHAnsi" w:hAnsiTheme="minorHAnsi" w:cstheme="minorHAnsi"/>
                <w:kern w:val="0"/>
                <w:lang w:val="en-US"/>
              </w:rPr>
              <w:pict>
                <v:oval id="_x0000_s1051" style="position:absolute;left:0;text-align:left;margin-left:207pt;margin-top:10.7pt;width:32.25pt;height:24.75pt;z-index:251645952">
                  <v:textbox style="mso-next-textbox:#_x0000_s1051">
                    <w:txbxContent>
                      <w:p w:rsidR="001E1506" w:rsidRPr="00575A23" w:rsidRDefault="001E1506" w:rsidP="00A24041">
                        <w:pPr>
                          <w:rPr>
                            <w:rFonts w:ascii="Times New Roman"/>
                            <w:b/>
                          </w:rPr>
                        </w:pPr>
                        <w:r w:rsidRPr="00575A23">
                          <w:rPr>
                            <w:rFonts w:ascii="Times New Roman"/>
                            <w:b/>
                          </w:rPr>
                          <w:t>Y</w:t>
                        </w:r>
                      </w:p>
                    </w:txbxContent>
                  </v:textbox>
                </v:oval>
              </w:pic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Semantic Analysis Phase:</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main function of this phase is:</w:t>
            </w:r>
          </w:p>
          <w:p w:rsidR="00A24041" w:rsidRPr="00EB4D7D" w:rsidRDefault="00A24041" w:rsidP="00CF3290">
            <w:pPr>
              <w:pStyle w:val="ListParagraph"/>
              <w:numPr>
                <w:ilvl w:val="0"/>
                <w:numId w:val="1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Check phrases for semantic errors e.g. type checking. In C program, int x= 10.5; should be detected as semantic error.</w:t>
            </w:r>
          </w:p>
          <w:p w:rsidR="00A24041" w:rsidRPr="00EB4D7D" w:rsidRDefault="00A24041" w:rsidP="00CF3290">
            <w:pPr>
              <w:pStyle w:val="ListParagraph"/>
              <w:numPr>
                <w:ilvl w:val="0"/>
                <w:numId w:val="1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Semantic analyzer keeps track of types of identifiers and expressions to verify their consistent usage.</w:t>
            </w:r>
          </w:p>
          <w:p w:rsidR="00A24041" w:rsidRPr="00EB4D7D" w:rsidRDefault="00A24041" w:rsidP="00CF3290">
            <w:pPr>
              <w:pStyle w:val="ListParagraph"/>
              <w:numPr>
                <w:ilvl w:val="0"/>
                <w:numId w:val="1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Using the symbol table the semantic analyzer enforces a large number of rules such as</w:t>
            </w:r>
          </w:p>
          <w:p w:rsidR="00A24041" w:rsidRPr="00EB4D7D" w:rsidRDefault="00A24041" w:rsidP="00CF3290">
            <w:pPr>
              <w:numPr>
                <w:ilvl w:val="0"/>
                <w:numId w:val="11"/>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Every identifier is declared before it is used.</w:t>
            </w:r>
          </w:p>
          <w:p w:rsidR="00A24041" w:rsidRPr="00EB4D7D" w:rsidRDefault="00A24041" w:rsidP="00CF3290">
            <w:pPr>
              <w:numPr>
                <w:ilvl w:val="0"/>
                <w:numId w:val="11"/>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No identifier is used in an inappropriate context (e.g. adding a string to an integer)</w:t>
            </w:r>
          </w:p>
          <w:p w:rsidR="00A24041" w:rsidRPr="00EB4D7D" w:rsidRDefault="00A24041" w:rsidP="00CF3290">
            <w:pPr>
              <w:numPr>
                <w:ilvl w:val="0"/>
                <w:numId w:val="11"/>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Every function contains at least one statement that specifies a return value.</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p>
          <w:p w:rsidR="00CF6EFA" w:rsidRPr="00EB4D7D" w:rsidRDefault="00CF6EFA" w:rsidP="00CF3290">
            <w:pPr>
              <w:spacing w:before="100" w:beforeAutospacing="1" w:after="100" w:afterAutospacing="1"/>
              <w:jc w:val="both"/>
              <w:rPr>
                <w:rFonts w:asciiTheme="minorHAnsi" w:hAnsiTheme="minorHAnsi" w:cstheme="minorHAnsi"/>
                <w:kern w:val="0"/>
                <w:lang w:val="en-US"/>
              </w:rPr>
            </w:pPr>
          </w:p>
          <w:p w:rsidR="0023378F" w:rsidRPr="00EB4D7D" w:rsidRDefault="0023378F" w:rsidP="00CF6EFA">
            <w:pPr>
              <w:autoSpaceDE w:val="0"/>
              <w:autoSpaceDN w:val="0"/>
              <w:adjustRightInd w:val="0"/>
              <w:jc w:val="center"/>
              <w:rPr>
                <w:rFonts w:asciiTheme="minorHAnsi" w:hAnsiTheme="minorHAnsi" w:cstheme="minorHAnsi"/>
                <w:bCs/>
              </w:rPr>
            </w:pPr>
          </w:p>
          <w:p w:rsidR="00CF6EFA" w:rsidRPr="00EC7991" w:rsidRDefault="001F74D8" w:rsidP="00CF6EFA">
            <w:pPr>
              <w:autoSpaceDE w:val="0"/>
              <w:autoSpaceDN w:val="0"/>
              <w:adjustRightInd w:val="0"/>
              <w:jc w:val="center"/>
              <w:rPr>
                <w:rFonts w:ascii="Times New Roman"/>
                <w:b/>
                <w:sz w:val="28"/>
                <w:szCs w:val="28"/>
              </w:rPr>
            </w:pPr>
            <w:r w:rsidRPr="001F74D8">
              <w:rPr>
                <w:rFonts w:asciiTheme="minorHAnsi" w:hAnsiTheme="minorHAnsi" w:cstheme="minorHAnsi"/>
                <w:b/>
                <w:bCs/>
                <w:noProof/>
                <w:lang w:eastAsia="en-IN"/>
              </w:rPr>
              <w:pict>
                <v:shape id="_x0000_s1130" type="#_x0000_t32" style="position:absolute;left:0;text-align:left;margin-left:-5.55pt;margin-top:12.65pt;width:459.55pt;height:0;z-index:251694080" o:connectortype="straight"/>
              </w:pict>
            </w:r>
            <w:r w:rsidR="00CF6EFA" w:rsidRPr="00EC7991">
              <w:rPr>
                <w:rFonts w:asciiTheme="minorHAnsi" w:hAnsiTheme="minorHAnsi" w:cstheme="minorHAnsi"/>
                <w:b/>
                <w:bCs/>
              </w:rPr>
              <w:t>Unit-01/Lecture-06</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Symbol table</w:t>
            </w:r>
          </w:p>
          <w:p w:rsidR="00A24041" w:rsidRPr="00EB4D7D" w:rsidRDefault="00A24041" w:rsidP="00CF3290">
            <w:pPr>
              <w:spacing w:before="100" w:beforeAutospacing="1" w:after="100" w:afterAutospacing="1"/>
              <w:ind w:left="360"/>
              <w:jc w:val="both"/>
              <w:rPr>
                <w:rFonts w:asciiTheme="minorHAnsi" w:hAnsiTheme="minorHAnsi" w:cstheme="minorHAnsi"/>
                <w:kern w:val="0"/>
                <w:lang w:val="en-US"/>
              </w:rPr>
            </w:pPr>
            <w:r w:rsidRPr="00EB4D7D">
              <w:rPr>
                <w:rFonts w:asciiTheme="minorHAnsi" w:hAnsiTheme="minorHAnsi" w:cstheme="minorHAnsi"/>
                <w:kern w:val="0"/>
                <w:lang w:val="en-US"/>
              </w:rPr>
              <w:t>The symbol table is built and maintained by the semantic analysis phase. It maps each identifier to the information known about it. This information includes the identifier’s type, internal structure, and scope. Using the symbol table the semantic analyzer enforces a large number of rules such as</w:t>
            </w:r>
          </w:p>
          <w:p w:rsidR="00A24041" w:rsidRPr="00EB4D7D" w:rsidRDefault="00A24041" w:rsidP="00CF3290">
            <w:pPr>
              <w:numPr>
                <w:ilvl w:val="0"/>
                <w:numId w:val="12"/>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Every identifier is declared before it is used.</w:t>
            </w:r>
          </w:p>
          <w:p w:rsidR="00A24041" w:rsidRPr="00EB4D7D" w:rsidRDefault="00A24041" w:rsidP="00CF3290">
            <w:pPr>
              <w:numPr>
                <w:ilvl w:val="0"/>
                <w:numId w:val="12"/>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No identifier is used in an inappropriate context (e.g. adding a string to an integer)</w:t>
            </w:r>
          </w:p>
          <w:p w:rsidR="00A24041" w:rsidRPr="00EB4D7D" w:rsidRDefault="00A24041" w:rsidP="00CF3290">
            <w:pPr>
              <w:numPr>
                <w:ilvl w:val="0"/>
                <w:numId w:val="12"/>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Every function contains at least one statement that specifies a return value.</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Intermediate Code Generation</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intermediate code produces a program in a different language, at an intermediate level between the source code and the machine code. Intermediate languages are sometimes assembly languages. The generation of an intermediate code offers the following advantages-</w:t>
            </w:r>
          </w:p>
          <w:p w:rsidR="00A24041" w:rsidRPr="00EB4D7D" w:rsidRDefault="00A24041" w:rsidP="00CF3290">
            <w:pPr>
              <w:jc w:val="both"/>
              <w:rPr>
                <w:rFonts w:asciiTheme="minorHAnsi" w:hAnsiTheme="minorHAnsi" w:cstheme="minorHAnsi"/>
                <w:kern w:val="0"/>
              </w:rPr>
            </w:pPr>
            <w:r w:rsidRPr="00EB4D7D">
              <w:rPr>
                <w:rFonts w:asciiTheme="minorHAnsi" w:hAnsiTheme="minorHAnsi" w:cstheme="minorHAnsi"/>
                <w:kern w:val="0"/>
              </w:rPr>
              <w:t>The intermediate representation should have two important properties:</w:t>
            </w:r>
          </w:p>
          <w:p w:rsidR="00A24041" w:rsidRPr="00EB4D7D" w:rsidRDefault="00A24041" w:rsidP="00CF3290">
            <w:pPr>
              <w:jc w:val="both"/>
              <w:rPr>
                <w:rFonts w:asciiTheme="minorHAnsi" w:hAnsiTheme="minorHAnsi" w:cstheme="minorHAnsi"/>
                <w:kern w:val="0"/>
              </w:rPr>
            </w:pPr>
            <w:r w:rsidRPr="00EB4D7D">
              <w:rPr>
                <w:rFonts w:asciiTheme="minorHAnsi" w:hAnsiTheme="minorHAnsi" w:cstheme="minorHAnsi"/>
                <w:kern w:val="0"/>
              </w:rPr>
              <w:t>•      It should be easy to produce,</w:t>
            </w:r>
          </w:p>
          <w:p w:rsidR="00A24041" w:rsidRPr="00EB4D7D" w:rsidRDefault="00A24041" w:rsidP="00CF3290">
            <w:pPr>
              <w:jc w:val="both"/>
              <w:rPr>
                <w:rFonts w:asciiTheme="minorHAnsi" w:hAnsiTheme="minorHAnsi" w:cstheme="minorHAnsi"/>
                <w:kern w:val="0"/>
              </w:rPr>
            </w:pPr>
            <w:r w:rsidRPr="00EB4D7D">
              <w:rPr>
                <w:rFonts w:asciiTheme="minorHAnsi" w:hAnsiTheme="minorHAnsi" w:cstheme="minorHAnsi"/>
                <w:kern w:val="0"/>
              </w:rPr>
              <w:t>•      And easy to translate into target program.</w:t>
            </w:r>
          </w:p>
          <w:p w:rsidR="00A24041" w:rsidRPr="00EB4D7D" w:rsidRDefault="00A24041" w:rsidP="00CF3290">
            <w:pPr>
              <w:jc w:val="both"/>
              <w:rPr>
                <w:rFonts w:asciiTheme="minorHAnsi" w:hAnsiTheme="minorHAnsi" w:cstheme="minorHAnsi"/>
                <w:kern w:val="0"/>
              </w:rPr>
            </w:pPr>
          </w:p>
          <w:p w:rsidR="00A24041" w:rsidRPr="00EB4D7D" w:rsidRDefault="00A24041" w:rsidP="00CF3290">
            <w:pPr>
              <w:jc w:val="both"/>
              <w:rPr>
                <w:rFonts w:asciiTheme="minorHAnsi" w:hAnsiTheme="minorHAnsi" w:cstheme="minorHAnsi"/>
                <w:kern w:val="0"/>
              </w:rPr>
            </w:pPr>
            <w:r w:rsidRPr="00EB4D7D">
              <w:rPr>
                <w:rFonts w:asciiTheme="minorHAnsi" w:hAnsiTheme="minorHAnsi" w:cstheme="minorHAnsi"/>
                <w:kern w:val="0"/>
              </w:rPr>
              <w:t>Code Optimization Phase</w:t>
            </w:r>
          </w:p>
          <w:p w:rsidR="00A24041" w:rsidRPr="00EB4D7D" w:rsidRDefault="00A24041" w:rsidP="00CF3290">
            <w:pPr>
              <w:spacing w:before="100" w:beforeAutospacing="1" w:after="100" w:afterAutospacing="1"/>
              <w:jc w:val="both"/>
              <w:rPr>
                <w:rFonts w:asciiTheme="minorHAnsi" w:hAnsiTheme="minorHAnsi" w:cstheme="minorHAnsi"/>
                <w:kern w:val="0"/>
              </w:rPr>
            </w:pPr>
            <w:r w:rsidRPr="00EB4D7D">
              <w:rPr>
                <w:rFonts w:asciiTheme="minorHAnsi" w:hAnsiTheme="minorHAnsi" w:cstheme="minorHAnsi"/>
                <w:kern w:val="0"/>
              </w:rPr>
              <w:t>Optimization improves programs by making them smaller or faster or both. The goal of code optimization is to translate a program into a new version that computes the same result more efficiently- by taking less time, memory and other resources.</w:t>
            </w:r>
          </w:p>
          <w:p w:rsidR="00A24041" w:rsidRPr="00EB4D7D" w:rsidRDefault="00A24041" w:rsidP="00CF3290">
            <w:pPr>
              <w:spacing w:before="100" w:beforeAutospacing="1" w:after="100" w:afterAutospacing="1"/>
              <w:jc w:val="both"/>
              <w:rPr>
                <w:rFonts w:asciiTheme="minorHAnsi" w:hAnsiTheme="minorHAnsi" w:cstheme="minorHAnsi"/>
                <w:kern w:val="0"/>
              </w:rPr>
            </w:pPr>
            <w:r w:rsidRPr="00EB4D7D">
              <w:rPr>
                <w:rFonts w:asciiTheme="minorHAnsi" w:hAnsiTheme="minorHAnsi" w:cstheme="minorHAnsi"/>
                <w:kern w:val="0"/>
              </w:rPr>
              <w:t>Code optimisation is achieved in two ways</w:t>
            </w:r>
          </w:p>
          <w:p w:rsidR="00A24041" w:rsidRPr="00EB4D7D" w:rsidRDefault="00A24041" w:rsidP="00CF3290">
            <w:pPr>
              <w:numPr>
                <w:ilvl w:val="0"/>
                <w:numId w:val="16"/>
              </w:numPr>
              <w:spacing w:before="100" w:beforeAutospacing="1" w:after="100" w:afterAutospacing="1"/>
              <w:jc w:val="both"/>
              <w:rPr>
                <w:rFonts w:asciiTheme="minorHAnsi" w:hAnsiTheme="minorHAnsi" w:cstheme="minorHAnsi"/>
                <w:kern w:val="0"/>
              </w:rPr>
            </w:pPr>
            <w:r w:rsidRPr="00EB4D7D">
              <w:rPr>
                <w:rFonts w:asciiTheme="minorHAnsi" w:hAnsiTheme="minorHAnsi" w:cstheme="minorHAnsi"/>
                <w:kern w:val="0"/>
              </w:rPr>
              <w:t>Rearranging computations in a program to make them execute more efficiently.</w:t>
            </w:r>
          </w:p>
          <w:p w:rsidR="00A24041" w:rsidRPr="00EB4D7D" w:rsidRDefault="00A24041" w:rsidP="00CF3290">
            <w:pPr>
              <w:numPr>
                <w:ilvl w:val="0"/>
                <w:numId w:val="16"/>
              </w:numPr>
              <w:spacing w:before="100" w:beforeAutospacing="1" w:after="100" w:afterAutospacing="1"/>
              <w:jc w:val="both"/>
              <w:rPr>
                <w:rFonts w:asciiTheme="minorHAnsi" w:hAnsiTheme="minorHAnsi" w:cstheme="minorHAnsi"/>
                <w:kern w:val="0"/>
              </w:rPr>
            </w:pPr>
            <w:r w:rsidRPr="00EB4D7D">
              <w:rPr>
                <w:rFonts w:asciiTheme="minorHAnsi" w:hAnsiTheme="minorHAnsi" w:cstheme="minorHAnsi"/>
                <w:kern w:val="0"/>
              </w:rPr>
              <w:t>Eliminating redundancies in a program</w:t>
            </w:r>
          </w:p>
          <w:p w:rsidR="00A24041" w:rsidRPr="00EB4D7D" w:rsidRDefault="00A24041" w:rsidP="00CF3290">
            <w:pPr>
              <w:spacing w:before="100" w:beforeAutospacing="1" w:after="100" w:afterAutospacing="1"/>
              <w:jc w:val="both"/>
              <w:rPr>
                <w:rFonts w:asciiTheme="minorHAnsi" w:hAnsiTheme="minorHAnsi" w:cstheme="minorHAnsi"/>
                <w:kern w:val="0"/>
              </w:rPr>
            </w:pPr>
            <w:r w:rsidRPr="00EB4D7D">
              <w:rPr>
                <w:rFonts w:asciiTheme="minorHAnsi" w:hAnsiTheme="minorHAnsi" w:cstheme="minorHAnsi"/>
                <w:kern w:val="0"/>
              </w:rPr>
              <w:t>Code optimization should not change the meaning of program.</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Code Generation Phase</w:t>
            </w:r>
          </w:p>
          <w:p w:rsidR="00A24041" w:rsidRPr="00EB4D7D" w:rsidRDefault="00A24041"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rPr>
              <w:t>The final phase of the compiler is the generation of target code, consisting normally of relocatable machine code or assembly code.</w:t>
            </w:r>
            <w:r w:rsidRPr="00EB4D7D">
              <w:rPr>
                <w:rFonts w:asciiTheme="minorHAnsi" w:hAnsiTheme="minorHAnsi" w:cstheme="minorHAnsi"/>
                <w:kern w:val="0"/>
                <w:lang w:val="en-US"/>
              </w:rPr>
              <w:t xml:space="preserve"> The code generated depends on the architecture of the target machine.</w:t>
            </w:r>
          </w:p>
          <w:p w:rsidR="00A24041" w:rsidRPr="00EB4D7D" w:rsidRDefault="00A24041" w:rsidP="00CF3290">
            <w:pPr>
              <w:pStyle w:val="ListParagraph"/>
              <w:numPr>
                <w:ilvl w:val="0"/>
                <w:numId w:val="17"/>
              </w:numPr>
              <w:spacing w:before="100" w:beforeAutospacing="1" w:after="100" w:afterAutospacing="1"/>
              <w:jc w:val="both"/>
              <w:rPr>
                <w:rFonts w:asciiTheme="minorHAnsi" w:hAnsiTheme="minorHAnsi" w:cstheme="minorHAnsi"/>
                <w:kern w:val="0"/>
              </w:rPr>
            </w:pPr>
            <w:r w:rsidRPr="00EB4D7D">
              <w:rPr>
                <w:rFonts w:asciiTheme="minorHAnsi" w:hAnsiTheme="minorHAnsi" w:cstheme="minorHAnsi"/>
                <w:kern w:val="0"/>
              </w:rPr>
              <w:lastRenderedPageBreak/>
              <w:t>Memory locations are selected for each of the variables used by the program.</w:t>
            </w:r>
          </w:p>
          <w:p w:rsidR="005A15AE" w:rsidRPr="00EB4D7D" w:rsidRDefault="00A24041" w:rsidP="00CF3290">
            <w:pPr>
              <w:pStyle w:val="ListParagraph"/>
              <w:numPr>
                <w:ilvl w:val="0"/>
                <w:numId w:val="17"/>
              </w:numPr>
              <w:spacing w:before="100" w:beforeAutospacing="1" w:after="100" w:afterAutospacing="1"/>
              <w:jc w:val="both"/>
              <w:rPr>
                <w:rFonts w:asciiTheme="minorHAnsi" w:hAnsiTheme="minorHAnsi" w:cstheme="minorHAnsi"/>
                <w:kern w:val="0"/>
              </w:rPr>
            </w:pPr>
            <w:r w:rsidRPr="00EB4D7D">
              <w:rPr>
                <w:rFonts w:asciiTheme="minorHAnsi" w:hAnsiTheme="minorHAnsi" w:cstheme="minorHAnsi"/>
                <w:kern w:val="0"/>
              </w:rPr>
              <w:t xml:space="preserve">Then, the each intermediate instruction is translated into a sequence of machine instructions that perform the same task. </w:t>
            </w:r>
          </w:p>
          <w:p w:rsidR="001C7605" w:rsidRPr="00EC7991" w:rsidRDefault="001C7605" w:rsidP="00CF3290">
            <w:pPr>
              <w:spacing w:before="100" w:beforeAutospacing="1" w:after="100" w:afterAutospacing="1"/>
              <w:jc w:val="center"/>
              <w:rPr>
                <w:rFonts w:asciiTheme="minorHAnsi" w:hAnsiTheme="minorHAnsi" w:cstheme="minorHAnsi"/>
                <w:b/>
                <w:kern w:val="0"/>
                <w:sz w:val="28"/>
                <w:lang w:val="en-US"/>
              </w:rPr>
            </w:pPr>
            <w:r w:rsidRPr="00EC7991">
              <w:rPr>
                <w:rFonts w:asciiTheme="minorHAnsi" w:hAnsiTheme="minorHAnsi" w:cstheme="minorHAnsi"/>
                <w:b/>
                <w:kern w:val="0"/>
                <w:sz w:val="28"/>
                <w:lang w:val="en-US"/>
              </w:rPr>
              <w:t>Programming Environments</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A programming environment is the collection of tools used in the development of software. This collection may consist of only a file system, a text editor, a linker and a compiler or it may include a large collection of integrated tools each accessed through a uniform user interface.</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UNIX is an older programming environment. It provides a wide array of powerful support tools for software production and maintenance in a variety of languages. In the past the most important feature absent from UNIX was a uniform interface among its tools. This made it more difficult to learn and to use. However UNIX is now often used through a GUI that runs on top of UNIX. Examples of Unix GUI are the Solaris Common Desktop Environment (SCDE). </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Borland JBuilder is a programming environment that provides an integrated compiler, editor, debugger and file system for Java Development, where all four are accessed through a graphical interface.</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latest step in the evolution of software development environments is represented by Microsoft Visual Studio .NET, a large collection of software development tools all used through a windowed interface. This system can be used to develop software in any one of the five .NET languages: C#, Visual Basic .NET, Jscript, J# or managed C++.</w:t>
            </w:r>
          </w:p>
          <w:p w:rsidR="005A0F08" w:rsidRPr="00EC7991" w:rsidRDefault="005A0F08" w:rsidP="005A0F08">
            <w:pPr>
              <w:spacing w:before="100" w:beforeAutospacing="1" w:after="100" w:afterAutospacing="1"/>
              <w:jc w:val="center"/>
              <w:rPr>
                <w:rFonts w:asciiTheme="minorHAnsi" w:hAnsiTheme="minorHAnsi" w:cstheme="minorHAnsi"/>
                <w:b/>
                <w:kern w:val="0"/>
                <w:sz w:val="28"/>
              </w:rPr>
            </w:pPr>
            <w:r w:rsidRPr="00EC7991">
              <w:rPr>
                <w:rFonts w:asciiTheme="minorHAnsi" w:hAnsiTheme="minorHAnsi" w:cstheme="minorHAnsi"/>
                <w:b/>
                <w:kern w:val="0"/>
                <w:sz w:val="28"/>
              </w:rPr>
              <w:t>Syntax Directed Control Flow</w:t>
            </w:r>
          </w:p>
          <w:p w:rsidR="004710B3" w:rsidRDefault="004710B3" w:rsidP="005A0F08">
            <w:pPr>
              <w:spacing w:before="100" w:beforeAutospacing="1" w:after="100" w:afterAutospacing="1"/>
              <w:rPr>
                <w:rFonts w:asciiTheme="minorHAnsi" w:hAnsiTheme="minorHAnsi" w:cstheme="minorHAnsi"/>
                <w:kern w:val="0"/>
              </w:rPr>
            </w:pP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A program is structured if the flow of control through the program is evident from the syntactic structure of the program text</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Evident is defined as single-entry/single-exit</w:t>
            </w:r>
          </w:p>
          <w:p w:rsidR="005A0F08" w:rsidRPr="00EB4D7D" w:rsidRDefault="005A0F08" w:rsidP="005A0F08">
            <w:pPr>
              <w:numPr>
                <w:ilvl w:val="0"/>
                <w:numId w:val="29"/>
              </w:num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Control flow in through a single entry point and flows out through a single exit point.</w:t>
            </w:r>
          </w:p>
          <w:p w:rsidR="005A0F08" w:rsidRPr="00EB4D7D" w:rsidRDefault="005A0F08" w:rsidP="005A0F08">
            <w:pPr>
              <w:numPr>
                <w:ilvl w:val="0"/>
                <w:numId w:val="29"/>
              </w:num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All statements of Pascal, except gotos are single-entry/single-exit.</w:t>
            </w:r>
          </w:p>
          <w:p w:rsidR="005A0F08" w:rsidRPr="00EB4D7D" w:rsidRDefault="005A0F08" w:rsidP="005A0F08">
            <w:pPr>
              <w:numPr>
                <w:ilvl w:val="0"/>
                <w:numId w:val="30"/>
              </w:num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Composition of Statements</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A sequence of statements can be grouped into a compounded statement by enclosing it between begin and end</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lastRenderedPageBreak/>
              <w:t>temp := x; x:=y; y:=temp;</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Cambria Math" w:hAnsi="Cambria Math" w:cstheme="minorHAnsi"/>
                <w:kern w:val="0"/>
              </w:rPr>
              <w:t>⇒</w:t>
            </w:r>
            <w:r w:rsidRPr="00EB4D7D">
              <w:rPr>
                <w:rFonts w:asciiTheme="minorHAnsi" w:hAnsiTheme="minorHAnsi" w:cstheme="minorHAnsi"/>
                <w:kern w:val="0"/>
              </w:rPr>
              <w:t>begin temp:=x; x:=y; y:=temp; end</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The statement sequence can be empty</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Cambria Math" w:hAnsi="Cambria Math" w:cstheme="minorHAnsi"/>
                <w:kern w:val="0"/>
              </w:rPr>
              <w:t>⇒</w:t>
            </w:r>
            <w:r w:rsidRPr="00EB4D7D">
              <w:rPr>
                <w:rFonts w:asciiTheme="minorHAnsi" w:hAnsiTheme="minorHAnsi" w:cstheme="minorHAnsi"/>
                <w:kern w:val="0"/>
              </w:rPr>
              <w:t>begin end</w:t>
            </w:r>
          </w:p>
          <w:p w:rsidR="005A0F08" w:rsidRPr="00EB4D7D" w:rsidRDefault="005A0F08" w:rsidP="005A0F08">
            <w:pPr>
              <w:numPr>
                <w:ilvl w:val="0"/>
                <w:numId w:val="31"/>
              </w:num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the compounded statement can appear wherever a statement is expected.</w:t>
            </w:r>
            <w:bookmarkStart w:id="0" w:name="6"/>
            <w:bookmarkEnd w:id="0"/>
            <w:r w:rsidRPr="00EB4D7D">
              <w:rPr>
                <w:rFonts w:asciiTheme="minorHAnsi" w:hAnsiTheme="minorHAnsi" w:cstheme="minorHAnsi"/>
                <w:kern w:val="0"/>
              </w:rPr>
              <w:t>In Pascal, semicolons separate statements.</w:t>
            </w:r>
          </w:p>
          <w:p w:rsidR="005A0F08" w:rsidRPr="00EB4D7D" w:rsidRDefault="005A0F08" w:rsidP="005A0F08">
            <w:pPr>
              <w:numPr>
                <w:ilvl w:val="0"/>
                <w:numId w:val="31"/>
              </w:num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A preferred alternative design is for semicolons to terminate statements</w:t>
            </w:r>
          </w:p>
          <w:p w:rsidR="005A0F08" w:rsidRPr="00EB4D7D" w:rsidRDefault="005A0F08" w:rsidP="005A0F08">
            <w:pPr>
              <w:numPr>
                <w:ilvl w:val="0"/>
                <w:numId w:val="30"/>
              </w:num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Selection: Conditional Statement</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A conditional statement has the form</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if &lt;expression&gt; then &lt;statement1&gt; else&lt;statement2&gt;</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If expression is true, control flow through statement1; otherwise, control flows through statement2</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A variant is</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if &lt;expression&gt; then &lt;statement&gt;</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statement is executed when only expression is true.</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When conditionals are nested, the following style improves readability</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if ...then ...</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elseif...then ...</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elseif...then ...</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else ...</w:t>
            </w:r>
          </w:p>
          <w:p w:rsidR="005A0F08" w:rsidRPr="00EB4D7D" w:rsidRDefault="005A0F08" w:rsidP="005A0F08">
            <w:pPr>
              <w:numPr>
                <w:ilvl w:val="0"/>
                <w:numId w:val="30"/>
              </w:numPr>
              <w:spacing w:before="100" w:beforeAutospacing="1" w:after="100" w:afterAutospacing="1"/>
              <w:rPr>
                <w:rFonts w:asciiTheme="minorHAnsi" w:hAnsiTheme="minorHAnsi" w:cstheme="minorHAnsi"/>
                <w:kern w:val="0"/>
              </w:rPr>
            </w:pPr>
            <w:bookmarkStart w:id="1" w:name="7"/>
            <w:bookmarkEnd w:id="1"/>
            <w:r w:rsidRPr="00EB4D7D">
              <w:rPr>
                <w:rFonts w:asciiTheme="minorHAnsi" w:hAnsiTheme="minorHAnsi" w:cstheme="minorHAnsi"/>
                <w:kern w:val="0"/>
              </w:rPr>
              <w:t>Looping Constructs:</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 xml:space="preserve"> While and Repeat</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A definite iteration is executed a predetermined number of times.</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The number of executions of an indefinite iteration is not known.</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lastRenderedPageBreak/>
              <w:t>while&lt;expression&gt; do&lt;statement&gt;</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&lt;statement&gt; is called the body of the while construct</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 xml:space="preserve">while x&lt;&gt;0 do </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begin...end</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 xml:space="preserve">repeat&lt;statement-list&gt; </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until</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&lt;expression&gt;</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Definite Iteration:</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For Each Element</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Do for &lt;name&gt;:= &lt; expression&gt;to&lt;expression&gt; do</w:t>
            </w:r>
          </w:p>
          <w:p w:rsidR="005A0F08" w:rsidRPr="00EB4D7D" w:rsidRDefault="005A0F08" w:rsidP="005A0F08">
            <w:pPr>
              <w:spacing w:before="100" w:beforeAutospacing="1" w:after="100" w:afterAutospacing="1"/>
              <w:rPr>
                <w:rFonts w:asciiTheme="minorHAnsi" w:hAnsiTheme="minorHAnsi" w:cstheme="minorHAnsi"/>
                <w:kern w:val="0"/>
              </w:rPr>
            </w:pPr>
            <w:r w:rsidRPr="00EB4D7D">
              <w:rPr>
                <w:rFonts w:asciiTheme="minorHAnsi" w:hAnsiTheme="minorHAnsi" w:cstheme="minorHAnsi"/>
                <w:kern w:val="0"/>
              </w:rPr>
              <w:t>&lt; statement&gt;</w:t>
            </w:r>
          </w:p>
          <w:p w:rsidR="00CF6EFA" w:rsidRPr="00EB4D7D" w:rsidRDefault="00CF6EFA" w:rsidP="005A0F08">
            <w:pPr>
              <w:spacing w:before="100" w:beforeAutospacing="1" w:after="100" w:afterAutospacing="1"/>
              <w:rPr>
                <w:rFonts w:asciiTheme="minorHAnsi" w:hAnsiTheme="minorHAnsi" w:cstheme="minorHAnsi"/>
                <w:kern w:val="0"/>
                <w:lang w:val="en-US"/>
              </w:rPr>
            </w:pPr>
          </w:p>
          <w:p w:rsidR="00CF6EFA" w:rsidRPr="00EB4D7D" w:rsidRDefault="00CF6EFA" w:rsidP="005A0F08">
            <w:pPr>
              <w:spacing w:before="100" w:beforeAutospacing="1" w:after="100" w:afterAutospacing="1"/>
              <w:rPr>
                <w:rFonts w:asciiTheme="minorHAnsi" w:hAnsiTheme="minorHAnsi" w:cstheme="minorHAnsi"/>
                <w:kern w:val="0"/>
                <w:lang w:val="en-US"/>
              </w:rPr>
            </w:pPr>
          </w:p>
          <w:p w:rsidR="00CF6EFA" w:rsidRPr="00EB4D7D" w:rsidRDefault="00CF6EFA" w:rsidP="00CF3290">
            <w:pPr>
              <w:spacing w:before="100" w:beforeAutospacing="1" w:after="100" w:afterAutospacing="1"/>
              <w:jc w:val="center"/>
              <w:rPr>
                <w:rFonts w:asciiTheme="minorHAnsi" w:hAnsiTheme="minorHAnsi" w:cstheme="minorHAnsi"/>
                <w:kern w:val="0"/>
                <w:sz w:val="28"/>
                <w:lang w:val="en-US"/>
              </w:rPr>
            </w:pPr>
          </w:p>
          <w:p w:rsidR="00CF6EFA" w:rsidRPr="00EB4D7D" w:rsidRDefault="00CF6EFA" w:rsidP="00CF3290">
            <w:pPr>
              <w:spacing w:before="100" w:beforeAutospacing="1" w:after="100" w:afterAutospacing="1"/>
              <w:jc w:val="center"/>
              <w:rPr>
                <w:rFonts w:asciiTheme="minorHAnsi" w:hAnsiTheme="minorHAnsi" w:cstheme="minorHAnsi"/>
                <w:kern w:val="0"/>
                <w:sz w:val="28"/>
                <w:lang w:val="en-US"/>
              </w:rPr>
            </w:pPr>
          </w:p>
          <w:p w:rsidR="00CF6EFA" w:rsidRPr="00EB4D7D" w:rsidRDefault="00CF6EFA" w:rsidP="00CF3290">
            <w:pPr>
              <w:spacing w:before="100" w:beforeAutospacing="1" w:after="100" w:afterAutospacing="1"/>
              <w:jc w:val="center"/>
              <w:rPr>
                <w:rFonts w:asciiTheme="minorHAnsi" w:hAnsiTheme="minorHAnsi" w:cstheme="minorHAnsi"/>
                <w:kern w:val="0"/>
                <w:sz w:val="28"/>
                <w:lang w:val="en-US"/>
              </w:rPr>
            </w:pPr>
          </w:p>
          <w:p w:rsidR="00CF6EFA" w:rsidRPr="00EB4D7D" w:rsidRDefault="00CF6EFA" w:rsidP="00CF3290">
            <w:pPr>
              <w:spacing w:before="100" w:beforeAutospacing="1" w:after="100" w:afterAutospacing="1"/>
              <w:jc w:val="center"/>
              <w:rPr>
                <w:rFonts w:asciiTheme="minorHAnsi" w:hAnsiTheme="minorHAnsi" w:cstheme="minorHAnsi"/>
                <w:kern w:val="0"/>
                <w:sz w:val="28"/>
                <w:lang w:val="en-US"/>
              </w:rPr>
            </w:pPr>
          </w:p>
          <w:p w:rsidR="00CF6EFA" w:rsidRPr="00EB4D7D" w:rsidRDefault="00CF6EFA" w:rsidP="00CF3290">
            <w:pPr>
              <w:spacing w:before="100" w:beforeAutospacing="1" w:after="100" w:afterAutospacing="1"/>
              <w:jc w:val="center"/>
              <w:rPr>
                <w:rFonts w:asciiTheme="minorHAnsi" w:hAnsiTheme="minorHAnsi" w:cstheme="minorHAnsi"/>
                <w:kern w:val="0"/>
                <w:sz w:val="28"/>
                <w:lang w:val="en-US"/>
              </w:rPr>
            </w:pPr>
          </w:p>
          <w:p w:rsidR="00CF6EFA" w:rsidRPr="00EB4D7D" w:rsidRDefault="00CF6EFA" w:rsidP="00CF3290">
            <w:pPr>
              <w:spacing w:before="100" w:beforeAutospacing="1" w:after="100" w:afterAutospacing="1"/>
              <w:jc w:val="center"/>
              <w:rPr>
                <w:rFonts w:asciiTheme="minorHAnsi" w:hAnsiTheme="minorHAnsi" w:cstheme="minorHAnsi"/>
                <w:kern w:val="0"/>
                <w:sz w:val="28"/>
                <w:lang w:val="en-US"/>
              </w:rPr>
            </w:pPr>
          </w:p>
          <w:p w:rsidR="00CF6EFA" w:rsidRPr="00EB4D7D" w:rsidRDefault="00CF6EFA" w:rsidP="0023378F">
            <w:pPr>
              <w:spacing w:before="100" w:beforeAutospacing="1" w:after="100" w:afterAutospacing="1"/>
              <w:rPr>
                <w:rFonts w:asciiTheme="minorHAnsi" w:hAnsiTheme="minorHAnsi" w:cstheme="minorHAnsi"/>
                <w:kern w:val="0"/>
                <w:sz w:val="28"/>
                <w:lang w:val="en-US"/>
              </w:rPr>
            </w:pPr>
          </w:p>
          <w:p w:rsidR="0023378F" w:rsidRPr="00EB4D7D" w:rsidRDefault="0023378F" w:rsidP="0023378F">
            <w:pPr>
              <w:spacing w:before="100" w:beforeAutospacing="1" w:after="100" w:afterAutospacing="1"/>
              <w:rPr>
                <w:rFonts w:asciiTheme="minorHAnsi" w:hAnsiTheme="minorHAnsi" w:cstheme="minorHAnsi"/>
                <w:kern w:val="0"/>
                <w:sz w:val="28"/>
                <w:lang w:val="en-US"/>
              </w:rPr>
            </w:pPr>
          </w:p>
          <w:p w:rsidR="0023378F" w:rsidRPr="00EB4D7D" w:rsidRDefault="0023378F" w:rsidP="00CF6EFA">
            <w:pPr>
              <w:autoSpaceDE w:val="0"/>
              <w:autoSpaceDN w:val="0"/>
              <w:adjustRightInd w:val="0"/>
              <w:jc w:val="center"/>
              <w:rPr>
                <w:rFonts w:asciiTheme="minorHAnsi" w:hAnsiTheme="minorHAnsi" w:cstheme="minorHAnsi"/>
                <w:bCs/>
              </w:rPr>
            </w:pPr>
          </w:p>
          <w:p w:rsidR="0023378F" w:rsidRPr="00EB4D7D" w:rsidRDefault="0023378F" w:rsidP="00CF6EFA">
            <w:pPr>
              <w:autoSpaceDE w:val="0"/>
              <w:autoSpaceDN w:val="0"/>
              <w:adjustRightInd w:val="0"/>
              <w:jc w:val="center"/>
              <w:rPr>
                <w:rFonts w:asciiTheme="minorHAnsi" w:hAnsiTheme="minorHAnsi" w:cstheme="minorHAnsi"/>
                <w:bCs/>
              </w:rPr>
            </w:pPr>
          </w:p>
          <w:p w:rsidR="00CF6EFA" w:rsidRPr="00EC7991" w:rsidRDefault="001F74D8" w:rsidP="00CF6EFA">
            <w:pPr>
              <w:autoSpaceDE w:val="0"/>
              <w:autoSpaceDN w:val="0"/>
              <w:adjustRightInd w:val="0"/>
              <w:jc w:val="center"/>
              <w:rPr>
                <w:rFonts w:ascii="Times New Roman"/>
                <w:b/>
                <w:sz w:val="28"/>
                <w:szCs w:val="28"/>
              </w:rPr>
            </w:pPr>
            <w:r w:rsidRPr="001F74D8">
              <w:rPr>
                <w:rFonts w:asciiTheme="minorHAnsi" w:hAnsiTheme="minorHAnsi" w:cstheme="minorHAnsi"/>
                <w:b/>
                <w:bCs/>
                <w:noProof/>
                <w:lang w:eastAsia="en-IN"/>
              </w:rPr>
              <w:pict>
                <v:shape id="_x0000_s1131" type="#_x0000_t32" style="position:absolute;left:0;text-align:left;margin-left:-5.55pt;margin-top:12.65pt;width:459.55pt;height:0;z-index:251696128" o:connectortype="straight"/>
              </w:pict>
            </w:r>
            <w:r w:rsidR="00CF6EFA" w:rsidRPr="00EC7991">
              <w:rPr>
                <w:rFonts w:asciiTheme="minorHAnsi" w:hAnsiTheme="minorHAnsi" w:cstheme="minorHAnsi"/>
                <w:b/>
                <w:bCs/>
              </w:rPr>
              <w:t>Unit-01/Lecture-07</w:t>
            </w:r>
          </w:p>
          <w:p w:rsidR="001C7605" w:rsidRPr="00EC7991" w:rsidRDefault="001C7605" w:rsidP="00CF3290">
            <w:pPr>
              <w:spacing w:before="100" w:beforeAutospacing="1" w:after="100" w:afterAutospacing="1"/>
              <w:jc w:val="center"/>
              <w:rPr>
                <w:rFonts w:asciiTheme="minorHAnsi" w:hAnsiTheme="minorHAnsi" w:cstheme="minorHAnsi"/>
                <w:b/>
                <w:kern w:val="0"/>
                <w:sz w:val="28"/>
                <w:lang w:val="en-US"/>
              </w:rPr>
            </w:pPr>
            <w:r w:rsidRPr="00EC7991">
              <w:rPr>
                <w:rFonts w:asciiTheme="minorHAnsi" w:hAnsiTheme="minorHAnsi" w:cstheme="minorHAnsi"/>
                <w:b/>
                <w:kern w:val="0"/>
                <w:sz w:val="28"/>
                <w:lang w:val="en-US"/>
              </w:rPr>
              <w:t>Formal Methods of Describing Syntax</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Syntax - the form or structure of the expressions, statements, and program units.</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Semantics - the meaning of the expressions, statements, and program units.</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Ex:   while (&lt;Boolean_expr&gt;)&lt;statement&gt;</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semantics of this statement form is that when the current value of the Boolean expression is true, the embedded statement is executed.</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form of a statement should strongly suggest what the statement is meant to accomplish.</w:t>
            </w:r>
          </w:p>
          <w:p w:rsidR="001C7605" w:rsidRPr="00EB4D7D" w:rsidRDefault="001C7605" w:rsidP="00CF3290">
            <w:pPr>
              <w:numPr>
                <w:ilvl w:val="0"/>
                <w:numId w:val="19"/>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Context Free Grammar-</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 CFG consists of the following components: </w:t>
            </w:r>
          </w:p>
          <w:p w:rsidR="001C7605" w:rsidRPr="00EB4D7D" w:rsidRDefault="001C7605" w:rsidP="00CF3290">
            <w:pPr>
              <w:numPr>
                <w:ilvl w:val="0"/>
                <w:numId w:val="18"/>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 set of </w:t>
            </w:r>
            <w:r w:rsidRPr="00EB4D7D">
              <w:rPr>
                <w:rFonts w:asciiTheme="minorHAnsi" w:hAnsiTheme="minorHAnsi" w:cstheme="minorHAnsi"/>
                <w:i/>
                <w:iCs/>
                <w:kern w:val="0"/>
                <w:lang w:val="en-US"/>
              </w:rPr>
              <w:t>terminal symbols</w:t>
            </w:r>
            <w:r w:rsidRPr="00EB4D7D">
              <w:rPr>
                <w:rFonts w:asciiTheme="minorHAnsi" w:hAnsiTheme="minorHAnsi" w:cstheme="minorHAnsi"/>
                <w:kern w:val="0"/>
                <w:lang w:val="en-US"/>
              </w:rPr>
              <w:t xml:space="preserve">, which are the characters of the alphabet that appear in the strings generated by the grammar. </w:t>
            </w:r>
          </w:p>
          <w:p w:rsidR="001C7605" w:rsidRPr="00EB4D7D" w:rsidRDefault="001C7605" w:rsidP="00CF3290">
            <w:pPr>
              <w:numPr>
                <w:ilvl w:val="0"/>
                <w:numId w:val="18"/>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 set of </w:t>
            </w:r>
            <w:r w:rsidRPr="00EB4D7D">
              <w:rPr>
                <w:rFonts w:asciiTheme="minorHAnsi" w:hAnsiTheme="minorHAnsi" w:cstheme="minorHAnsi"/>
                <w:i/>
                <w:iCs/>
                <w:kern w:val="0"/>
                <w:lang w:val="en-US"/>
              </w:rPr>
              <w:t>non-terminal symbols</w:t>
            </w:r>
            <w:r w:rsidRPr="00EB4D7D">
              <w:rPr>
                <w:rFonts w:asciiTheme="minorHAnsi" w:hAnsiTheme="minorHAnsi" w:cstheme="minorHAnsi"/>
                <w:kern w:val="0"/>
                <w:lang w:val="en-US"/>
              </w:rPr>
              <w:t xml:space="preserve">, which are placeholders for patterns of terminal symbols that can be generated by the non-terminal symbols. </w:t>
            </w:r>
          </w:p>
          <w:p w:rsidR="001C7605" w:rsidRPr="00EB4D7D" w:rsidRDefault="001C7605" w:rsidP="00CF3290">
            <w:pPr>
              <w:numPr>
                <w:ilvl w:val="0"/>
                <w:numId w:val="18"/>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 set of </w:t>
            </w:r>
            <w:r w:rsidRPr="00EB4D7D">
              <w:rPr>
                <w:rFonts w:asciiTheme="minorHAnsi" w:hAnsiTheme="minorHAnsi" w:cstheme="minorHAnsi"/>
                <w:i/>
                <w:iCs/>
                <w:kern w:val="0"/>
                <w:lang w:val="en-US"/>
              </w:rPr>
              <w:t>productions</w:t>
            </w:r>
            <w:r w:rsidRPr="00EB4D7D">
              <w:rPr>
                <w:rFonts w:asciiTheme="minorHAnsi" w:hAnsiTheme="minorHAnsi" w:cstheme="minorHAnsi"/>
                <w:kern w:val="0"/>
                <w:lang w:val="en-US"/>
              </w:rPr>
              <w:t xml:space="preserve">, which are rules for replacing non-terminal symbols (on the left side of the production) in a string with other non-terminal or terminal symbols (on the right side of the production). </w:t>
            </w:r>
          </w:p>
          <w:p w:rsidR="001C7605" w:rsidRPr="00EB4D7D" w:rsidRDefault="001C7605" w:rsidP="00CF3290">
            <w:pPr>
              <w:numPr>
                <w:ilvl w:val="0"/>
                <w:numId w:val="18"/>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 </w:t>
            </w:r>
            <w:r w:rsidRPr="00EB4D7D">
              <w:rPr>
                <w:rFonts w:asciiTheme="minorHAnsi" w:hAnsiTheme="minorHAnsi" w:cstheme="minorHAnsi"/>
                <w:i/>
                <w:iCs/>
                <w:kern w:val="0"/>
                <w:lang w:val="en-US"/>
              </w:rPr>
              <w:t>start symbol</w:t>
            </w:r>
            <w:r w:rsidRPr="00EB4D7D">
              <w:rPr>
                <w:rFonts w:asciiTheme="minorHAnsi" w:hAnsiTheme="minorHAnsi" w:cstheme="minorHAnsi"/>
                <w:kern w:val="0"/>
                <w:lang w:val="en-US"/>
              </w:rPr>
              <w:t xml:space="preserve">, which is a special non-terminal symbol that appears in the initial string generated by the grammar. </w:t>
            </w:r>
          </w:p>
          <w:p w:rsidR="001C7605" w:rsidRPr="00EB4D7D" w:rsidRDefault="001C7605" w:rsidP="00CF3290">
            <w:pPr>
              <w:spacing w:before="100" w:beforeAutospacing="1" w:after="100" w:afterAutospacing="1"/>
              <w:jc w:val="both"/>
              <w:rPr>
                <w:rFonts w:asciiTheme="minorHAnsi" w:hAnsiTheme="minorHAnsi" w:cstheme="minorHAnsi"/>
                <w:bCs/>
                <w:kern w:val="0"/>
                <w:lang w:val="en-US"/>
              </w:rPr>
            </w:pPr>
            <w:r w:rsidRPr="00EB4D7D">
              <w:rPr>
                <w:rFonts w:asciiTheme="minorHAnsi" w:hAnsiTheme="minorHAnsi" w:cstheme="minorHAnsi"/>
                <w:bCs/>
                <w:kern w:val="0"/>
                <w:lang w:val="en-US"/>
              </w:rPr>
              <w:t>A CFG for Arithmetic Expressions</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An example grammar that generates strings representing arithmetic expressions with the four operators +, -, *, /, and numbers as operands is: </w:t>
            </w:r>
          </w:p>
          <w:p w:rsidR="001C7605" w:rsidRPr="00EB4D7D" w:rsidRDefault="001C7605" w:rsidP="00CF3290">
            <w:pPr>
              <w:numPr>
                <w:ilvl w:val="0"/>
                <w:numId w:val="20"/>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&lt;expression&gt; --&gt; number </w:t>
            </w:r>
          </w:p>
          <w:p w:rsidR="001C7605" w:rsidRPr="00EB4D7D" w:rsidRDefault="001C7605" w:rsidP="00CF3290">
            <w:pPr>
              <w:numPr>
                <w:ilvl w:val="0"/>
                <w:numId w:val="20"/>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&lt;expression&gt; --&gt; ( &lt;expression&gt; ) </w:t>
            </w:r>
          </w:p>
          <w:p w:rsidR="001C7605" w:rsidRPr="00EB4D7D" w:rsidRDefault="001C7605" w:rsidP="00CF3290">
            <w:pPr>
              <w:numPr>
                <w:ilvl w:val="0"/>
                <w:numId w:val="20"/>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&lt;expression&gt; --&gt; &lt;expression&gt; + &lt;expression&gt; </w:t>
            </w:r>
          </w:p>
          <w:p w:rsidR="001C7605" w:rsidRPr="00EB4D7D" w:rsidRDefault="001C7605" w:rsidP="00CF3290">
            <w:pPr>
              <w:numPr>
                <w:ilvl w:val="0"/>
                <w:numId w:val="20"/>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&lt;expression&gt; --&gt; &lt;expression&gt; - &lt;expression&gt; </w:t>
            </w:r>
          </w:p>
          <w:p w:rsidR="001C7605" w:rsidRPr="00EB4D7D" w:rsidRDefault="001C7605" w:rsidP="00CF3290">
            <w:pPr>
              <w:numPr>
                <w:ilvl w:val="0"/>
                <w:numId w:val="20"/>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&lt;expression&gt; --&gt; &lt;expression&gt; * &lt;expression&gt; </w:t>
            </w:r>
          </w:p>
          <w:p w:rsidR="001C7605" w:rsidRPr="00EB4D7D" w:rsidRDefault="001C7605" w:rsidP="00CF3290">
            <w:pPr>
              <w:numPr>
                <w:ilvl w:val="0"/>
                <w:numId w:val="20"/>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&lt;expression&gt; --&gt; &lt;expression&gt; / &lt;expression&gt; </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The only non-terminal symbol in this grammar is &lt;expression&gt;, which is also the start </w:t>
            </w:r>
            <w:r w:rsidRPr="00EB4D7D">
              <w:rPr>
                <w:rFonts w:asciiTheme="minorHAnsi" w:hAnsiTheme="minorHAnsi" w:cstheme="minorHAnsi"/>
                <w:kern w:val="0"/>
                <w:lang w:val="en-US"/>
              </w:rPr>
              <w:lastRenderedPageBreak/>
              <w:t>symbol. The terminal symbols are {+,-,*,/,(,),number}.</w:t>
            </w:r>
          </w:p>
          <w:p w:rsidR="004710B3" w:rsidRPr="004710B3" w:rsidRDefault="001C7605" w:rsidP="004710B3">
            <w:pPr>
              <w:pStyle w:val="ListParagraph"/>
              <w:numPr>
                <w:ilvl w:val="0"/>
                <w:numId w:val="19"/>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Back us Naur Form</w:t>
            </w:r>
            <w:r w:rsidR="00C93EF1" w:rsidRPr="00EB4D7D">
              <w:rPr>
                <w:rFonts w:asciiTheme="minorHAnsi" w:hAnsiTheme="minorHAnsi" w:cstheme="minorHAnsi"/>
                <w:kern w:val="0"/>
                <w:lang w:val="en-US"/>
              </w:rPr>
              <w:t xml:space="preserve">                                          </w:t>
            </w:r>
            <w:r w:rsidR="00C93EF1" w:rsidRPr="00EB4D7D">
              <w:rPr>
                <w:rFonts w:asciiTheme="minorHAnsi" w:hAnsiTheme="minorHAnsi" w:cstheme="minorHAnsi"/>
              </w:rPr>
              <w:t xml:space="preserve">           </w:t>
            </w:r>
          </w:p>
          <w:p w:rsidR="001C7605" w:rsidRPr="00EB4D7D" w:rsidRDefault="001C7605" w:rsidP="004710B3">
            <w:pPr>
              <w:pStyle w:val="ListParagraph"/>
              <w:numPr>
                <w:ilvl w:val="0"/>
                <w:numId w:val="19"/>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Invented by John Backus to describe ALGOL 58 syntax. </w:t>
            </w:r>
          </w:p>
          <w:p w:rsidR="001C7605" w:rsidRPr="00EB4D7D" w:rsidRDefault="001C7605" w:rsidP="00CF3290">
            <w:pPr>
              <w:numPr>
                <w:ilvl w:val="0"/>
                <w:numId w:val="21"/>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BNF (Backus-Naur Form) is equivalent to context-free grammars used for describing syntax. </w:t>
            </w:r>
          </w:p>
          <w:p w:rsidR="001C7605" w:rsidRPr="00EB4D7D" w:rsidRDefault="001C7605" w:rsidP="00CF3290">
            <w:pPr>
              <w:numPr>
                <w:ilvl w:val="0"/>
                <w:numId w:val="21"/>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 metalanguage is a language used to describe another language “Ex: BNF.” </w:t>
            </w:r>
          </w:p>
          <w:p w:rsidR="001C7605" w:rsidRPr="00EB4D7D" w:rsidRDefault="001C7605" w:rsidP="00CF3290">
            <w:pPr>
              <w:numPr>
                <w:ilvl w:val="0"/>
                <w:numId w:val="21"/>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In BNF, abstractions are used to represent classes of syntactic structures--they act like syntactic variables (also called non-terminal symbols) </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                             &lt;assign&gt; →&lt;var&gt; = &lt;expression&gt; </w:t>
            </w:r>
          </w:p>
          <w:p w:rsidR="001C7605" w:rsidRPr="00EB4D7D" w:rsidRDefault="001C7605" w:rsidP="00CF3290">
            <w:pPr>
              <w:pStyle w:val="ListParagraph"/>
              <w:numPr>
                <w:ilvl w:val="0"/>
                <w:numId w:val="22"/>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This is a rule; it describes the structure of an assignment statement </w:t>
            </w:r>
          </w:p>
          <w:p w:rsidR="001C7605" w:rsidRPr="00EB4D7D" w:rsidRDefault="001C7605" w:rsidP="00CF3290">
            <w:pPr>
              <w:pStyle w:val="ListParagraph"/>
              <w:numPr>
                <w:ilvl w:val="0"/>
                <w:numId w:val="22"/>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 rule has a left-hand side (LHS) “The abstraction being defined” and a right-hand side (RHS) “consists of some mixture of tokens, lexemes and references to other abstractions”, and consists of terminal and non-terminal symbols. </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                          Example: total = sub1 + sub2 </w:t>
            </w:r>
          </w:p>
          <w:p w:rsidR="001C7605" w:rsidRPr="00EB4D7D" w:rsidRDefault="001C7605" w:rsidP="00CF3290">
            <w:pPr>
              <w:pStyle w:val="ListParagraph"/>
              <w:numPr>
                <w:ilvl w:val="0"/>
                <w:numId w:val="23"/>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A grammar is a finite nonempty set of rules and the abstractions are called non-terminal symbols   or simply non-terminals.</w:t>
            </w:r>
          </w:p>
          <w:p w:rsidR="001C7605" w:rsidRPr="00EB4D7D" w:rsidRDefault="001C7605" w:rsidP="00CF3290">
            <w:pPr>
              <w:pStyle w:val="ListParagraph"/>
              <w:spacing w:before="100" w:beforeAutospacing="1" w:after="100" w:afterAutospacing="1"/>
              <w:jc w:val="both"/>
              <w:rPr>
                <w:rFonts w:asciiTheme="minorHAnsi" w:hAnsiTheme="minorHAnsi" w:cstheme="minorHAnsi"/>
                <w:kern w:val="0"/>
                <w:lang w:val="en-US"/>
              </w:rPr>
            </w:pPr>
          </w:p>
          <w:p w:rsidR="001C7605" w:rsidRPr="00EB4D7D" w:rsidRDefault="001C7605" w:rsidP="00CF3290">
            <w:pPr>
              <w:pStyle w:val="ListParagraph"/>
              <w:numPr>
                <w:ilvl w:val="0"/>
                <w:numId w:val="23"/>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lexemes and tokens of the rules are called terminal symbols or terminals.</w:t>
            </w:r>
          </w:p>
          <w:p w:rsidR="001C7605" w:rsidRPr="00EB4D7D" w:rsidRDefault="001C7605" w:rsidP="00CF3290">
            <w:pPr>
              <w:pStyle w:val="ListParagraph"/>
              <w:jc w:val="both"/>
              <w:rPr>
                <w:rFonts w:asciiTheme="minorHAnsi" w:hAnsiTheme="minorHAnsi" w:cstheme="minorHAnsi"/>
                <w:kern w:val="0"/>
                <w:lang w:val="en-US"/>
              </w:rPr>
            </w:pPr>
          </w:p>
          <w:p w:rsidR="001C7605" w:rsidRPr="00EB4D7D" w:rsidRDefault="001C7605" w:rsidP="00CF3290">
            <w:pPr>
              <w:pStyle w:val="ListParagraph"/>
              <w:numPr>
                <w:ilvl w:val="0"/>
                <w:numId w:val="23"/>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 BNF description, or grammar, is simply a collection of rules. </w:t>
            </w:r>
          </w:p>
          <w:p w:rsidR="001C7605" w:rsidRPr="00EB4D7D" w:rsidRDefault="001C7605" w:rsidP="00CF3290">
            <w:pPr>
              <w:pStyle w:val="ListParagraph"/>
              <w:jc w:val="both"/>
              <w:rPr>
                <w:rFonts w:asciiTheme="minorHAnsi" w:hAnsiTheme="minorHAnsi" w:cstheme="minorHAnsi"/>
                <w:kern w:val="0"/>
                <w:lang w:val="en-US"/>
              </w:rPr>
            </w:pPr>
          </w:p>
          <w:p w:rsidR="001C7605" w:rsidRPr="00EB4D7D" w:rsidRDefault="001C7605" w:rsidP="00CF3290">
            <w:pPr>
              <w:pStyle w:val="ListParagraph"/>
              <w:numPr>
                <w:ilvl w:val="0"/>
                <w:numId w:val="23"/>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An abstraction (or non-terminal symbol) can have more than one RHS </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                                   &lt;stmt&gt; →&lt;single_stmt&gt; | begin &lt;stmt_list&gt; end </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Multiple definitions can be written as a single rule, with the different definitions separated by the symbol |, meaning logical OR</w:t>
            </w:r>
          </w:p>
          <w:p w:rsidR="001C7605" w:rsidRPr="00EB4D7D" w:rsidRDefault="001C7605" w:rsidP="00CF3290">
            <w:pPr>
              <w:spacing w:before="100" w:beforeAutospacing="1" w:after="100" w:afterAutospacing="1"/>
              <w:jc w:val="both"/>
              <w:rPr>
                <w:rFonts w:asciiTheme="minorHAnsi" w:hAnsiTheme="minorHAnsi" w:cstheme="minorHAnsi"/>
                <w:bCs/>
                <w:sz w:val="28"/>
              </w:rPr>
            </w:pPr>
            <w:r w:rsidRPr="00EB4D7D">
              <w:rPr>
                <w:rFonts w:asciiTheme="minorHAnsi" w:hAnsiTheme="minorHAnsi" w:cstheme="minorHAnsi"/>
                <w:kern w:val="0"/>
                <w:lang w:val="en-US"/>
              </w:rPr>
              <w:t xml:space="preserve">Parse Trees </w:t>
            </w:r>
            <w:r w:rsidR="0051301C" w:rsidRPr="00EB4D7D">
              <w:rPr>
                <w:rFonts w:asciiTheme="minorHAnsi" w:hAnsiTheme="minorHAnsi" w:cstheme="minorHAnsi"/>
                <w:kern w:val="0"/>
                <w:lang w:val="en-US"/>
              </w:rPr>
              <w:t xml:space="preserve">                                                                             </w:t>
            </w:r>
            <w:r w:rsidR="0051301C" w:rsidRPr="00EB4D7D">
              <w:rPr>
                <w:rFonts w:asciiTheme="minorHAnsi" w:hAnsiTheme="minorHAnsi" w:cstheme="minorHAnsi"/>
                <w:bCs/>
                <w:sz w:val="28"/>
              </w:rPr>
              <w:t>(</w:t>
            </w:r>
            <w:r w:rsidR="0051301C" w:rsidRPr="00EB4D7D">
              <w:rPr>
                <w:rStyle w:val="Strong"/>
                <w:rFonts w:asciiTheme="minorHAnsi" w:hAnsiTheme="minorHAnsi" w:cstheme="minorHAnsi"/>
                <w:b w:val="0"/>
                <w:bCs/>
                <w:color w:val="000000"/>
                <w:sz w:val="28"/>
              </w:rPr>
              <w:t>[</w:t>
            </w:r>
            <w:r w:rsidR="0051301C" w:rsidRPr="00EB4D7D">
              <w:rPr>
                <w:rFonts w:asciiTheme="minorHAnsi" w:hAnsiTheme="minorHAnsi" w:cstheme="minorHAnsi"/>
                <w:bCs/>
                <w:sz w:val="28"/>
              </w:rPr>
              <w:t>RGPV/</w:t>
            </w:r>
            <w:r w:rsidR="0051301C" w:rsidRPr="00EB4D7D">
              <w:rPr>
                <w:rFonts w:asciiTheme="minorHAnsi" w:hAnsiTheme="minorHAnsi" w:cstheme="minorHAnsi"/>
                <w:sz w:val="28"/>
              </w:rPr>
              <w:t xml:space="preserve"> June 2013</w:t>
            </w:r>
            <w:r w:rsidR="0051301C" w:rsidRPr="00EB4D7D">
              <w:rPr>
                <w:rFonts w:asciiTheme="minorHAnsi" w:hAnsiTheme="minorHAnsi" w:cstheme="minorHAnsi"/>
                <w:bCs/>
                <w:sz w:val="28"/>
              </w:rPr>
              <w:t xml:space="preserve"> (10)]</w:t>
            </w:r>
          </w:p>
          <w:p w:rsidR="007C0799" w:rsidRPr="00EB4D7D" w:rsidRDefault="007C0799"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bCs/>
                <w:sz w:val="28"/>
              </w:rPr>
              <w:t xml:space="preserve">                                                                           (</w:t>
            </w:r>
            <w:r w:rsidRPr="00EB4D7D">
              <w:rPr>
                <w:rStyle w:val="Strong"/>
                <w:rFonts w:asciiTheme="minorHAnsi" w:hAnsiTheme="minorHAnsi" w:cstheme="minorHAnsi"/>
                <w:b w:val="0"/>
                <w:bCs/>
                <w:color w:val="000000"/>
                <w:sz w:val="28"/>
              </w:rPr>
              <w:t>[</w:t>
            </w:r>
            <w:r w:rsidRPr="00EB4D7D">
              <w:rPr>
                <w:rFonts w:asciiTheme="minorHAnsi" w:hAnsiTheme="minorHAnsi" w:cstheme="minorHAnsi"/>
                <w:bCs/>
                <w:sz w:val="28"/>
              </w:rPr>
              <w:t>RGPV/</w:t>
            </w:r>
            <w:r w:rsidRPr="00EB4D7D">
              <w:rPr>
                <w:rFonts w:asciiTheme="minorHAnsi" w:hAnsiTheme="minorHAnsi" w:cstheme="minorHAnsi"/>
                <w:sz w:val="28"/>
              </w:rPr>
              <w:t xml:space="preserve"> June 2011</w:t>
            </w:r>
            <w:r w:rsidRPr="00EB4D7D">
              <w:rPr>
                <w:rFonts w:asciiTheme="minorHAnsi" w:hAnsiTheme="minorHAnsi" w:cstheme="minorHAnsi"/>
                <w:bCs/>
                <w:sz w:val="28"/>
              </w:rPr>
              <w:t xml:space="preserve"> (5)]</w:t>
            </w:r>
          </w:p>
          <w:p w:rsidR="001C7605" w:rsidRPr="00EB4D7D" w:rsidRDefault="001C7605" w:rsidP="00CF3290">
            <w:pPr>
              <w:pStyle w:val="ListParagraph"/>
              <w:numPr>
                <w:ilvl w:val="0"/>
                <w:numId w:val="2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Hierarchical structures of the language are called parse trees. </w:t>
            </w:r>
          </w:p>
          <w:p w:rsidR="001C7605" w:rsidRPr="00EB4D7D" w:rsidRDefault="001C7605" w:rsidP="00CF3290">
            <w:pPr>
              <w:pStyle w:val="ListParagraph"/>
              <w:numPr>
                <w:ilvl w:val="0"/>
                <w:numId w:val="24"/>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A parse tree for the simple statement A = B + const.</w:t>
            </w:r>
          </w:p>
          <w:p w:rsidR="007C0799"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p>
          <w:p w:rsidR="007C0799" w:rsidRPr="00EB4D7D" w:rsidRDefault="007C0799" w:rsidP="00CF3290">
            <w:pPr>
              <w:spacing w:before="100" w:beforeAutospacing="1" w:after="100" w:afterAutospacing="1"/>
              <w:jc w:val="both"/>
              <w:rPr>
                <w:rFonts w:asciiTheme="minorHAnsi" w:hAnsiTheme="minorHAnsi" w:cstheme="minorHAnsi"/>
                <w:kern w:val="0"/>
                <w:lang w:val="en-US"/>
              </w:rPr>
            </w:pP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lastRenderedPageBreak/>
              <w:t xml:space="preserve"> An example grammar: </w:t>
            </w:r>
          </w:p>
          <w:p w:rsidR="001C7605" w:rsidRPr="00EB4D7D" w:rsidRDefault="001C7605"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&lt;program&gt; →&lt;stmts&gt; </w:t>
            </w:r>
          </w:p>
          <w:p w:rsidR="001C7605" w:rsidRPr="00EB4D7D" w:rsidRDefault="001C7605"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&lt;stmts&gt; →&lt;stmt&gt; | &lt;stmt&gt; ; &lt;stmts&gt; </w:t>
            </w:r>
          </w:p>
          <w:p w:rsidR="001C7605" w:rsidRPr="00EB4D7D" w:rsidRDefault="001C7605"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&lt;stmt&gt; →&lt;var&gt; = &lt;expr&gt; </w:t>
            </w:r>
          </w:p>
          <w:p w:rsidR="001C7605" w:rsidRPr="00EB4D7D" w:rsidRDefault="001C7605"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&lt;var&gt; →a | b | c | d </w:t>
            </w:r>
          </w:p>
          <w:p w:rsidR="001C7605" w:rsidRPr="00EB4D7D" w:rsidRDefault="001C7605"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&lt;expr&gt; →&lt;term&gt; + &lt;term&gt; | &lt;term&gt; - &lt;term&gt; </w:t>
            </w:r>
          </w:p>
          <w:p w:rsidR="001C7605" w:rsidRPr="00EB4D7D" w:rsidRDefault="001C7605"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&lt;term&gt; →&lt;var&gt; | const </w:t>
            </w:r>
          </w:p>
          <w:p w:rsidR="001C7605" w:rsidRPr="00EB4D7D" w:rsidRDefault="001C7605"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&lt;program&gt;</w:t>
            </w:r>
          </w:p>
          <w:p w:rsidR="001C7605" w:rsidRPr="00EB4D7D" w:rsidRDefault="001F74D8" w:rsidP="00CF3290">
            <w:pPr>
              <w:jc w:val="both"/>
              <w:rPr>
                <w:rFonts w:asciiTheme="minorHAnsi" w:hAnsiTheme="minorHAnsi" w:cstheme="minorHAnsi"/>
                <w:kern w:val="0"/>
                <w:lang w:val="en-US"/>
              </w:rPr>
            </w:pPr>
            <w:r>
              <w:rPr>
                <w:rFonts w:asciiTheme="minorHAnsi" w:hAnsiTheme="minorHAnsi" w:cstheme="minorHAnsi"/>
                <w:kern w:val="0"/>
                <w:lang w:val="en-US"/>
              </w:rPr>
              <w:pict>
                <v:shape id="_x0000_s1091" type="#_x0000_t32" style="position:absolute;left:0;text-align:left;margin-left:231pt;margin-top:2.35pt;width:0;height:18pt;z-index:251652096" o:connectortype="straight"/>
              </w:pict>
            </w:r>
          </w:p>
          <w:p w:rsidR="001C7605" w:rsidRPr="00EB4D7D" w:rsidRDefault="001F74D8" w:rsidP="00CF3290">
            <w:pPr>
              <w:jc w:val="both"/>
              <w:rPr>
                <w:rFonts w:asciiTheme="minorHAnsi" w:hAnsiTheme="minorHAnsi" w:cstheme="minorHAnsi"/>
                <w:kern w:val="0"/>
                <w:lang w:val="en-US"/>
              </w:rPr>
            </w:pPr>
            <w:r>
              <w:rPr>
                <w:rFonts w:asciiTheme="minorHAnsi" w:hAnsiTheme="minorHAnsi" w:cstheme="minorHAnsi"/>
                <w:kern w:val="0"/>
                <w:lang w:val="en-US"/>
              </w:rPr>
              <w:pict>
                <v:shape id="_x0000_s1092" type="#_x0000_t32" style="position:absolute;left:0;text-align:left;margin-left:227.25pt;margin-top:13pt;width:0;height:10.5pt;z-index:251653120" o:connectortype="straight"/>
              </w:pict>
            </w:r>
            <w:r w:rsidR="001C7605" w:rsidRPr="00EB4D7D">
              <w:rPr>
                <w:rFonts w:asciiTheme="minorHAnsi" w:hAnsiTheme="minorHAnsi" w:cstheme="minorHAnsi"/>
                <w:kern w:val="0"/>
                <w:lang w:val="en-US"/>
              </w:rPr>
              <w:t xml:space="preserve">                                                                             &lt;stmts&gt;</w:t>
            </w:r>
          </w:p>
          <w:p w:rsidR="001C7605" w:rsidRPr="00EB4D7D" w:rsidRDefault="001C7605"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p>
          <w:p w:rsidR="001C7605" w:rsidRPr="00EB4D7D" w:rsidRDefault="001C7605"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r w:rsidR="00FF4576" w:rsidRPr="00EB4D7D">
              <w:rPr>
                <w:rFonts w:asciiTheme="minorHAnsi" w:hAnsiTheme="minorHAnsi" w:cstheme="minorHAnsi"/>
                <w:kern w:val="0"/>
                <w:lang w:val="en-US"/>
              </w:rPr>
              <w:t xml:space="preserve">         </w:t>
            </w:r>
            <w:r w:rsidRPr="00EB4D7D">
              <w:rPr>
                <w:rFonts w:asciiTheme="minorHAnsi" w:hAnsiTheme="minorHAnsi" w:cstheme="minorHAnsi"/>
                <w:kern w:val="0"/>
                <w:lang w:val="en-US"/>
              </w:rPr>
              <w:t xml:space="preserve"> </w:t>
            </w:r>
            <w:r w:rsidR="001F74D8">
              <w:rPr>
                <w:rFonts w:asciiTheme="minorHAnsi" w:hAnsiTheme="minorHAnsi" w:cstheme="minorHAnsi"/>
                <w:kern w:val="0"/>
                <w:lang w:val="en-US"/>
              </w:rPr>
              <w:pict>
                <v:shape id="_x0000_s1095" type="#_x0000_t32" style="position:absolute;left:0;text-align:left;margin-left:237pt;margin-top:14.6pt;width:48pt;height:13.5pt;z-index:251656192;mso-position-horizontal-relative:text;mso-position-vertical-relative:text" o:connectortype="straight"/>
              </w:pict>
            </w:r>
            <w:r w:rsidR="001F74D8">
              <w:rPr>
                <w:rFonts w:asciiTheme="minorHAnsi" w:hAnsiTheme="minorHAnsi" w:cstheme="minorHAnsi"/>
                <w:kern w:val="0"/>
                <w:lang w:val="en-US"/>
              </w:rPr>
              <w:pict>
                <v:shape id="_x0000_s1094" type="#_x0000_t32" style="position:absolute;left:0;text-align:left;margin-left:231pt;margin-top:14.6pt;width:0;height:13.5pt;z-index:251655168;mso-position-horizontal-relative:text;mso-position-vertical-relative:text" o:connectortype="straight"/>
              </w:pict>
            </w:r>
            <w:r w:rsidR="001F74D8">
              <w:rPr>
                <w:rFonts w:asciiTheme="minorHAnsi" w:hAnsiTheme="minorHAnsi" w:cstheme="minorHAnsi"/>
                <w:kern w:val="0"/>
                <w:lang w:val="en-US"/>
              </w:rPr>
              <w:pict>
                <v:shape id="_x0000_s1093" type="#_x0000_t32" style="position:absolute;left:0;text-align:left;margin-left:178.5pt;margin-top:14.6pt;width:48.75pt;height:13.5pt;flip:x;z-index:251654144;mso-position-horizontal-relative:text;mso-position-vertical-relative:text" o:connectortype="straight"/>
              </w:pict>
            </w:r>
            <w:r w:rsidRPr="00EB4D7D">
              <w:rPr>
                <w:rFonts w:asciiTheme="minorHAnsi" w:hAnsiTheme="minorHAnsi" w:cstheme="minorHAnsi"/>
                <w:kern w:val="0"/>
                <w:lang w:val="en-US"/>
              </w:rPr>
              <w:t>&lt;stmt&gt;</w:t>
            </w:r>
          </w:p>
          <w:p w:rsidR="001C7605" w:rsidRPr="00EB4D7D" w:rsidRDefault="001F74D8" w:rsidP="00CF3290">
            <w:pPr>
              <w:spacing w:before="100" w:beforeAutospacing="1" w:after="100" w:afterAutospacing="1"/>
              <w:jc w:val="both"/>
              <w:rPr>
                <w:rFonts w:asciiTheme="minorHAnsi" w:hAnsiTheme="minorHAnsi" w:cstheme="minorHAnsi"/>
                <w:kern w:val="0"/>
                <w:lang w:val="en-US"/>
              </w:rPr>
            </w:pPr>
            <w:r>
              <w:rPr>
                <w:rFonts w:asciiTheme="minorHAnsi" w:hAnsiTheme="minorHAnsi" w:cstheme="minorHAnsi"/>
                <w:kern w:val="0"/>
                <w:lang w:val="en-US"/>
              </w:rPr>
              <w:pict>
                <v:shape id="_x0000_s1099" type="#_x0000_t32" style="position:absolute;left:0;text-align:left;margin-left:285pt;margin-top:28.8pt;width:9pt;height:12pt;flip:x;z-index:251660288" o:connectortype="straight"/>
              </w:pict>
            </w:r>
            <w:r>
              <w:rPr>
                <w:rFonts w:asciiTheme="minorHAnsi" w:hAnsiTheme="minorHAnsi" w:cstheme="minorHAnsi"/>
                <w:kern w:val="0"/>
                <w:lang w:val="en-US"/>
              </w:rPr>
              <w:pict>
                <v:shape id="_x0000_s1098" type="#_x0000_t32" style="position:absolute;left:0;text-align:left;margin-left:310.55pt;margin-top:28.8pt;width:29.25pt;height:12pt;z-index:251659264" o:connectortype="straight"/>
              </w:pict>
            </w:r>
            <w:r>
              <w:rPr>
                <w:rFonts w:asciiTheme="minorHAnsi" w:hAnsiTheme="minorHAnsi" w:cstheme="minorHAnsi"/>
                <w:kern w:val="0"/>
                <w:lang w:val="en-US"/>
              </w:rPr>
              <w:pict>
                <v:shape id="_x0000_s1097" type="#_x0000_t32" style="position:absolute;left:0;text-align:left;margin-left:227.25pt;margin-top:28.8pt;width:52.5pt;height:12pt;flip:x;z-index:251658240" o:connectortype="straight"/>
              </w:pict>
            </w:r>
            <w:r>
              <w:rPr>
                <w:rFonts w:asciiTheme="minorHAnsi" w:hAnsiTheme="minorHAnsi" w:cstheme="minorHAnsi"/>
                <w:kern w:val="0"/>
                <w:lang w:val="en-US"/>
              </w:rPr>
              <w:pict>
                <v:shape id="_x0000_s1096" type="#_x0000_t32" style="position:absolute;left:0;text-align:left;margin-left:153.55pt;margin-top:28.8pt;width:0;height:12pt;z-index:251657216" o:connectortype="straight"/>
              </w:pict>
            </w:r>
            <w:r w:rsidR="001C7605" w:rsidRPr="00EB4D7D">
              <w:rPr>
                <w:rFonts w:asciiTheme="minorHAnsi" w:hAnsiTheme="minorHAnsi" w:cstheme="minorHAnsi"/>
                <w:kern w:val="0"/>
                <w:lang w:val="en-US"/>
              </w:rPr>
              <w:t xml:space="preserve">                                                      &lt;var&gt;          </w:t>
            </w:r>
            <w:r w:rsidR="00FF4576" w:rsidRPr="00EB4D7D">
              <w:rPr>
                <w:rFonts w:asciiTheme="minorHAnsi" w:hAnsiTheme="minorHAnsi" w:cstheme="minorHAnsi"/>
                <w:kern w:val="0"/>
                <w:lang w:val="en-US"/>
              </w:rPr>
              <w:t xml:space="preserve">         </w:t>
            </w:r>
            <w:r w:rsidR="001C7605" w:rsidRPr="00EB4D7D">
              <w:rPr>
                <w:rFonts w:asciiTheme="minorHAnsi" w:hAnsiTheme="minorHAnsi" w:cstheme="minorHAnsi"/>
                <w:kern w:val="0"/>
                <w:lang w:val="en-US"/>
              </w:rPr>
              <w:t xml:space="preserve"> =              &lt;expr&gt;</w:t>
            </w:r>
          </w:p>
          <w:p w:rsidR="001C7605" w:rsidRPr="00EB4D7D" w:rsidRDefault="001F74D8" w:rsidP="00CF3290">
            <w:pPr>
              <w:spacing w:before="100" w:beforeAutospacing="1" w:after="100" w:afterAutospacing="1"/>
              <w:jc w:val="both"/>
              <w:rPr>
                <w:rFonts w:asciiTheme="minorHAnsi" w:hAnsiTheme="minorHAnsi" w:cstheme="minorHAnsi"/>
                <w:kern w:val="0"/>
                <w:lang w:val="en-US"/>
              </w:rPr>
            </w:pPr>
            <w:r>
              <w:rPr>
                <w:rFonts w:asciiTheme="minorHAnsi" w:hAnsiTheme="minorHAnsi" w:cstheme="minorHAnsi"/>
                <w:kern w:val="0"/>
                <w:lang w:val="en-US"/>
              </w:rPr>
              <w:pict>
                <v:shape id="_x0000_s1101" type="#_x0000_t32" style="position:absolute;left:0;text-align:left;margin-left:353.55pt;margin-top:14.5pt;width:0;height:13.5pt;z-index:251662336" o:connectortype="straight"/>
              </w:pict>
            </w:r>
            <w:r>
              <w:rPr>
                <w:rFonts w:asciiTheme="minorHAnsi" w:hAnsiTheme="minorHAnsi" w:cstheme="minorHAnsi"/>
                <w:kern w:val="0"/>
                <w:lang w:val="en-US"/>
              </w:rPr>
              <w:pict>
                <v:shape id="_x0000_s1100" type="#_x0000_t32" style="position:absolute;left:0;text-align:left;margin-left:223.5pt;margin-top:14.5pt;width:0;height:13.5pt;z-index:251661312" o:connectortype="straight"/>
              </w:pict>
            </w:r>
            <w:r w:rsidR="001C7605" w:rsidRPr="00EB4D7D">
              <w:rPr>
                <w:rFonts w:asciiTheme="minorHAnsi" w:hAnsiTheme="minorHAnsi" w:cstheme="minorHAnsi"/>
                <w:kern w:val="0"/>
                <w:lang w:val="en-US"/>
              </w:rPr>
              <w:t xml:space="preserve">                                                        a         </w:t>
            </w:r>
            <w:r w:rsidR="00FF4576" w:rsidRPr="00EB4D7D">
              <w:rPr>
                <w:rFonts w:asciiTheme="minorHAnsi" w:hAnsiTheme="minorHAnsi" w:cstheme="minorHAnsi"/>
                <w:kern w:val="0"/>
                <w:lang w:val="en-US"/>
              </w:rPr>
              <w:t xml:space="preserve">    </w:t>
            </w:r>
            <w:r w:rsidR="001C7605" w:rsidRPr="00EB4D7D">
              <w:rPr>
                <w:rFonts w:asciiTheme="minorHAnsi" w:hAnsiTheme="minorHAnsi" w:cstheme="minorHAnsi"/>
                <w:kern w:val="0"/>
                <w:lang w:val="en-US"/>
              </w:rPr>
              <w:t xml:space="preserve">  &lt;term&gt;     </w:t>
            </w:r>
            <w:r w:rsidR="00FF4576" w:rsidRPr="00EB4D7D">
              <w:rPr>
                <w:rFonts w:asciiTheme="minorHAnsi" w:hAnsiTheme="minorHAnsi" w:cstheme="minorHAnsi"/>
                <w:kern w:val="0"/>
                <w:lang w:val="en-US"/>
              </w:rPr>
              <w:t xml:space="preserve">           </w:t>
            </w:r>
            <w:r w:rsidR="001C7605" w:rsidRPr="00EB4D7D">
              <w:rPr>
                <w:rFonts w:asciiTheme="minorHAnsi" w:hAnsiTheme="minorHAnsi" w:cstheme="minorHAnsi"/>
                <w:kern w:val="0"/>
                <w:lang w:val="en-US"/>
              </w:rPr>
              <w:t xml:space="preserve">   +          </w:t>
            </w:r>
            <w:r w:rsidR="00FF4576" w:rsidRPr="00EB4D7D">
              <w:rPr>
                <w:rFonts w:asciiTheme="minorHAnsi" w:hAnsiTheme="minorHAnsi" w:cstheme="minorHAnsi"/>
                <w:kern w:val="0"/>
                <w:lang w:val="en-US"/>
              </w:rPr>
              <w:t xml:space="preserve">       </w:t>
            </w:r>
            <w:r w:rsidR="001C7605" w:rsidRPr="00EB4D7D">
              <w:rPr>
                <w:rFonts w:asciiTheme="minorHAnsi" w:hAnsiTheme="minorHAnsi" w:cstheme="minorHAnsi"/>
                <w:kern w:val="0"/>
                <w:lang w:val="en-US"/>
              </w:rPr>
              <w:t>&lt;term&gt;</w:t>
            </w:r>
          </w:p>
          <w:p w:rsidR="001C7605" w:rsidRPr="00EB4D7D" w:rsidRDefault="001F74D8" w:rsidP="00CF3290">
            <w:pPr>
              <w:spacing w:before="100" w:beforeAutospacing="1" w:after="100" w:afterAutospacing="1"/>
              <w:jc w:val="both"/>
              <w:rPr>
                <w:rFonts w:asciiTheme="minorHAnsi" w:hAnsiTheme="minorHAnsi" w:cstheme="minorHAnsi"/>
                <w:kern w:val="0"/>
                <w:lang w:val="en-US"/>
              </w:rPr>
            </w:pPr>
            <w:r>
              <w:rPr>
                <w:rFonts w:asciiTheme="minorHAnsi" w:hAnsiTheme="minorHAnsi" w:cstheme="minorHAnsi"/>
                <w:kern w:val="0"/>
                <w:lang w:val="en-US"/>
              </w:rPr>
              <w:pict>
                <v:shape id="_x0000_s1102" type="#_x0000_t32" style="position:absolute;left:0;text-align:left;margin-left:223.5pt;margin-top:12.95pt;width:0;height:15pt;z-index:251663360" o:connectortype="straight"/>
              </w:pict>
            </w:r>
            <w:r w:rsidR="001C7605" w:rsidRPr="00EB4D7D">
              <w:rPr>
                <w:rFonts w:asciiTheme="minorHAnsi" w:hAnsiTheme="minorHAnsi" w:cstheme="minorHAnsi"/>
                <w:kern w:val="0"/>
                <w:lang w:val="en-US"/>
              </w:rPr>
              <w:t xml:space="preserve">                                                                       </w:t>
            </w:r>
            <w:r w:rsidR="00FF4576" w:rsidRPr="00EB4D7D">
              <w:rPr>
                <w:rFonts w:asciiTheme="minorHAnsi" w:hAnsiTheme="minorHAnsi" w:cstheme="minorHAnsi"/>
                <w:kern w:val="0"/>
                <w:lang w:val="en-US"/>
              </w:rPr>
              <w:t xml:space="preserve">     </w:t>
            </w:r>
            <w:r w:rsidR="001C7605" w:rsidRPr="00EB4D7D">
              <w:rPr>
                <w:rFonts w:asciiTheme="minorHAnsi" w:hAnsiTheme="minorHAnsi" w:cstheme="minorHAnsi"/>
                <w:kern w:val="0"/>
                <w:lang w:val="en-US"/>
              </w:rPr>
              <w:t xml:space="preserve">&lt;var&gt;                      </w:t>
            </w:r>
            <w:r w:rsidR="00FF4576" w:rsidRPr="00EB4D7D">
              <w:rPr>
                <w:rFonts w:asciiTheme="minorHAnsi" w:hAnsiTheme="minorHAnsi" w:cstheme="minorHAnsi"/>
                <w:kern w:val="0"/>
                <w:lang w:val="en-US"/>
              </w:rPr>
              <w:t xml:space="preserve">                   </w:t>
            </w:r>
            <w:r w:rsidR="001C7605" w:rsidRPr="00EB4D7D">
              <w:rPr>
                <w:rFonts w:asciiTheme="minorHAnsi" w:hAnsiTheme="minorHAnsi" w:cstheme="minorHAnsi"/>
                <w:kern w:val="0"/>
                <w:lang w:val="en-US"/>
              </w:rPr>
              <w:t>const</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r w:rsidR="00FF4576" w:rsidRPr="00EB4D7D">
              <w:rPr>
                <w:rFonts w:asciiTheme="minorHAnsi" w:hAnsiTheme="minorHAnsi" w:cstheme="minorHAnsi"/>
                <w:kern w:val="0"/>
                <w:lang w:val="en-US"/>
              </w:rPr>
              <w:t xml:space="preserve">        </w:t>
            </w:r>
            <w:r w:rsidRPr="00EB4D7D">
              <w:rPr>
                <w:rFonts w:asciiTheme="minorHAnsi" w:hAnsiTheme="minorHAnsi" w:cstheme="minorHAnsi"/>
                <w:kern w:val="0"/>
                <w:lang w:val="en-US"/>
              </w:rPr>
              <w:t xml:space="preserve">   b</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Ambiguity </w:t>
            </w: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•A grammar is ambiguous if it generates a sentential form that has two or more distinct parse trees. </w:t>
            </w:r>
          </w:p>
          <w:p w:rsidR="0059076C" w:rsidRPr="00EB4D7D" w:rsidRDefault="0059076C" w:rsidP="00CF3290">
            <w:pPr>
              <w:spacing w:before="100" w:beforeAutospacing="1" w:after="100" w:afterAutospacing="1"/>
              <w:jc w:val="both"/>
              <w:rPr>
                <w:rFonts w:asciiTheme="minorHAnsi" w:hAnsiTheme="minorHAnsi" w:cstheme="minorHAnsi"/>
                <w:kern w:val="0"/>
                <w:lang w:val="en-US"/>
              </w:rPr>
            </w:pPr>
          </w:p>
          <w:p w:rsidR="001C7605" w:rsidRPr="00EB4D7D" w:rsidRDefault="001C7605"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•Ex: Two distinct parse trees for the same sentence, const – const / const</w:t>
            </w:r>
          </w:p>
          <w:p w:rsidR="001C7605" w:rsidRPr="00EB4D7D" w:rsidRDefault="00FE4DFD"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r w:rsidR="001C7605" w:rsidRPr="00EB4D7D">
              <w:rPr>
                <w:rFonts w:asciiTheme="minorHAnsi" w:hAnsiTheme="minorHAnsi" w:cstheme="minorHAnsi"/>
                <w:kern w:val="0"/>
                <w:lang w:val="en-US"/>
              </w:rPr>
              <w:t>&lt;expr&gt; →&lt;expr&gt; &lt;op&gt; &lt;expr&gt; | const</w:t>
            </w:r>
          </w:p>
          <w:p w:rsidR="001C7605" w:rsidRPr="00EB4D7D" w:rsidRDefault="00FE4DFD"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r w:rsidR="001C7605" w:rsidRPr="00EB4D7D">
              <w:rPr>
                <w:rFonts w:asciiTheme="minorHAnsi" w:hAnsiTheme="minorHAnsi" w:cstheme="minorHAnsi"/>
                <w:kern w:val="0"/>
                <w:lang w:val="en-US"/>
              </w:rPr>
              <w:t>&lt;op&gt; →/ | -</w:t>
            </w:r>
          </w:p>
          <w:p w:rsidR="001C7605" w:rsidRPr="00EB4D7D" w:rsidRDefault="001F74D8" w:rsidP="00CF3290">
            <w:pPr>
              <w:spacing w:before="100" w:beforeAutospacing="1" w:after="100" w:afterAutospacing="1"/>
              <w:jc w:val="both"/>
              <w:rPr>
                <w:rFonts w:asciiTheme="minorHAnsi" w:hAnsiTheme="minorHAnsi" w:cstheme="minorHAnsi"/>
                <w:kern w:val="0"/>
                <w:lang w:val="en-US"/>
              </w:rPr>
            </w:pPr>
            <w:r>
              <w:rPr>
                <w:rFonts w:asciiTheme="minorHAnsi" w:hAnsiTheme="minorHAnsi" w:cstheme="minorHAnsi"/>
                <w:kern w:val="0"/>
                <w:lang w:val="en-US"/>
              </w:rPr>
              <w:pict>
                <v:shape id="_x0000_s1115" type="#_x0000_t32" style="position:absolute;left:0;text-align:left;margin-left:339.75pt;margin-top:11.35pt;width:0;height:15pt;z-index:251676672" o:connectortype="straight"/>
              </w:pict>
            </w:r>
            <w:r>
              <w:rPr>
                <w:rFonts w:asciiTheme="minorHAnsi" w:hAnsiTheme="minorHAnsi" w:cstheme="minorHAnsi"/>
                <w:kern w:val="0"/>
                <w:lang w:val="en-US"/>
              </w:rPr>
              <w:pict>
                <v:shape id="_x0000_s1116" type="#_x0000_t32" style="position:absolute;left:0;text-align:left;margin-left:339.75pt;margin-top:11.35pt;width:81.75pt;height:15pt;z-index:251677696" o:connectortype="straight"/>
              </w:pict>
            </w:r>
            <w:r>
              <w:rPr>
                <w:rFonts w:asciiTheme="minorHAnsi" w:hAnsiTheme="minorHAnsi" w:cstheme="minorHAnsi"/>
                <w:kern w:val="0"/>
                <w:lang w:val="en-US"/>
              </w:rPr>
              <w:pict>
                <v:shape id="_x0000_s1114" type="#_x0000_t32" style="position:absolute;left:0;text-align:left;margin-left:279.75pt;margin-top:11.35pt;width:56.25pt;height:15pt;flip:x;z-index:251675648" o:connectortype="straight"/>
              </w:pict>
            </w:r>
            <w:r>
              <w:rPr>
                <w:rFonts w:asciiTheme="minorHAnsi" w:hAnsiTheme="minorHAnsi" w:cstheme="minorHAnsi"/>
                <w:kern w:val="0"/>
                <w:lang w:val="en-US"/>
              </w:rPr>
              <w:pict>
                <v:shape id="_x0000_s1105" type="#_x0000_t32" style="position:absolute;left:0;text-align:left;margin-left:117.75pt;margin-top:11.35pt;width:69.75pt;height:15pt;z-index:251666432" o:connectortype="straight"/>
              </w:pict>
            </w:r>
            <w:r>
              <w:rPr>
                <w:rFonts w:asciiTheme="minorHAnsi" w:hAnsiTheme="minorHAnsi" w:cstheme="minorHAnsi"/>
                <w:kern w:val="0"/>
                <w:lang w:val="en-US"/>
              </w:rPr>
              <w:pict>
                <v:shape id="_x0000_s1104" type="#_x0000_t32" style="position:absolute;left:0;text-align:left;margin-left:108.75pt;margin-top:11.35pt;width:0;height:15pt;z-index:251665408" o:connectortype="straight"/>
              </w:pict>
            </w:r>
            <w:r>
              <w:rPr>
                <w:rFonts w:asciiTheme="minorHAnsi" w:hAnsiTheme="minorHAnsi" w:cstheme="minorHAnsi"/>
                <w:kern w:val="0"/>
                <w:lang w:val="en-US"/>
              </w:rPr>
              <w:pict>
                <v:shape id="_x0000_s1103" type="#_x0000_t32" style="position:absolute;left:0;text-align:left;margin-left:68.25pt;margin-top:11.35pt;width:40.5pt;height:15pt;flip:x;z-index:251664384" o:connectortype="straight"/>
              </w:pict>
            </w:r>
            <w:r w:rsidR="001C7605" w:rsidRPr="00EB4D7D">
              <w:rPr>
                <w:rFonts w:asciiTheme="minorHAnsi" w:hAnsiTheme="minorHAnsi" w:cstheme="minorHAnsi"/>
                <w:kern w:val="0"/>
                <w:lang w:val="en-US"/>
              </w:rPr>
              <w:t xml:space="preserve">                             </w:t>
            </w:r>
            <w:r w:rsidR="00FE4DFD" w:rsidRPr="00EB4D7D">
              <w:rPr>
                <w:rFonts w:asciiTheme="minorHAnsi" w:hAnsiTheme="minorHAnsi" w:cstheme="minorHAnsi"/>
                <w:kern w:val="0"/>
                <w:lang w:val="en-US"/>
              </w:rPr>
              <w:t xml:space="preserve">    </w:t>
            </w:r>
            <w:r w:rsidR="001C7605" w:rsidRPr="00EB4D7D">
              <w:rPr>
                <w:rFonts w:asciiTheme="minorHAnsi" w:hAnsiTheme="minorHAnsi" w:cstheme="minorHAnsi"/>
                <w:kern w:val="0"/>
                <w:lang w:val="en-US"/>
              </w:rPr>
              <w:t xml:space="preserve"> &lt;expr&gt;</w:t>
            </w:r>
            <w:r w:rsidR="001C7605" w:rsidRPr="00EB4D7D">
              <w:rPr>
                <w:rFonts w:asciiTheme="minorHAnsi" w:hAnsiTheme="minorHAnsi" w:cstheme="minorHAnsi"/>
                <w:kern w:val="0"/>
                <w:lang w:val="en-US"/>
              </w:rPr>
              <w:tab/>
            </w:r>
            <w:r w:rsidR="001C7605" w:rsidRPr="00EB4D7D">
              <w:rPr>
                <w:rFonts w:asciiTheme="minorHAnsi" w:hAnsiTheme="minorHAnsi" w:cstheme="minorHAnsi"/>
                <w:kern w:val="0"/>
                <w:lang w:val="en-US"/>
              </w:rPr>
              <w:tab/>
            </w:r>
            <w:r w:rsidR="001C7605" w:rsidRPr="00EB4D7D">
              <w:rPr>
                <w:rFonts w:asciiTheme="minorHAnsi" w:hAnsiTheme="minorHAnsi" w:cstheme="minorHAnsi"/>
                <w:kern w:val="0"/>
                <w:lang w:val="en-US"/>
              </w:rPr>
              <w:tab/>
            </w:r>
            <w:r w:rsidR="001C7605" w:rsidRPr="00EB4D7D">
              <w:rPr>
                <w:rFonts w:asciiTheme="minorHAnsi" w:hAnsiTheme="minorHAnsi" w:cstheme="minorHAnsi"/>
                <w:kern w:val="0"/>
                <w:lang w:val="en-US"/>
              </w:rPr>
              <w:tab/>
            </w:r>
            <w:r w:rsidR="001C7605" w:rsidRPr="00EB4D7D">
              <w:rPr>
                <w:rFonts w:asciiTheme="minorHAnsi" w:hAnsiTheme="minorHAnsi" w:cstheme="minorHAnsi"/>
                <w:kern w:val="0"/>
                <w:lang w:val="en-US"/>
              </w:rPr>
              <w:tab/>
            </w:r>
            <w:r w:rsidR="001C7605" w:rsidRPr="00EB4D7D">
              <w:rPr>
                <w:rFonts w:asciiTheme="minorHAnsi" w:hAnsiTheme="minorHAnsi" w:cstheme="minorHAnsi"/>
                <w:kern w:val="0"/>
                <w:lang w:val="en-US"/>
              </w:rPr>
              <w:tab/>
              <w:t>&lt;expr&gt;</w:t>
            </w:r>
          </w:p>
          <w:p w:rsidR="001C7605" w:rsidRPr="00EB4D7D" w:rsidRDefault="001F74D8" w:rsidP="00CF3290">
            <w:pPr>
              <w:spacing w:before="100" w:beforeAutospacing="1" w:after="100" w:afterAutospacing="1"/>
              <w:jc w:val="both"/>
              <w:rPr>
                <w:rFonts w:asciiTheme="minorHAnsi" w:hAnsiTheme="minorHAnsi" w:cstheme="minorHAnsi"/>
                <w:kern w:val="0"/>
                <w:lang w:val="en-US"/>
              </w:rPr>
            </w:pPr>
            <w:r>
              <w:rPr>
                <w:rFonts w:asciiTheme="minorHAnsi" w:hAnsiTheme="minorHAnsi" w:cstheme="minorHAnsi"/>
                <w:kern w:val="0"/>
                <w:lang w:val="en-US"/>
              </w:rPr>
              <w:pict>
                <v:shape id="_x0000_s1121" type="#_x0000_t32" style="position:absolute;left:0;text-align:left;margin-left:318.9pt;margin-top:12.4pt;width:7.5pt;height:46.5pt;flip:x;z-index:251682816" o:connectortype="straight"/>
              </w:pict>
            </w:r>
            <w:r>
              <w:rPr>
                <w:rFonts w:asciiTheme="minorHAnsi" w:hAnsiTheme="minorHAnsi" w:cstheme="minorHAnsi"/>
                <w:kern w:val="0"/>
                <w:lang w:val="en-US"/>
              </w:rPr>
              <w:pict>
                <v:shape id="_x0000_s1113" type="#_x0000_t32" style="position:absolute;left:0;text-align:left;margin-left:185.25pt;margin-top:17.55pt;width:4.5pt;height:40.5pt;z-index:251674624" o:connectortype="straight"/>
              </w:pict>
            </w:r>
            <w:r>
              <w:rPr>
                <w:rFonts w:asciiTheme="minorHAnsi" w:hAnsiTheme="minorHAnsi" w:cstheme="minorHAnsi"/>
                <w:kern w:val="0"/>
                <w:lang w:val="en-US"/>
              </w:rPr>
              <w:pict>
                <v:shape id="_x0000_s1120" type="#_x0000_t32" style="position:absolute;left:0;text-align:left;margin-left:279.75pt;margin-top:11.55pt;width:0;height:46.5pt;z-index:251681792" o:connectortype="straight"/>
              </w:pict>
            </w:r>
            <w:r>
              <w:rPr>
                <w:rFonts w:asciiTheme="minorHAnsi" w:hAnsiTheme="minorHAnsi" w:cstheme="minorHAnsi"/>
                <w:kern w:val="0"/>
                <w:lang w:val="en-US"/>
              </w:rPr>
              <w:pict>
                <v:shape id="_x0000_s1119" type="#_x0000_t32" style="position:absolute;left:0;text-align:left;margin-left:406.5pt;margin-top:11.55pt;width:9.75pt;height:17.25pt;flip:x;z-index:251680768" o:connectortype="straight"/>
              </w:pict>
            </w:r>
            <w:r>
              <w:rPr>
                <w:rFonts w:asciiTheme="minorHAnsi" w:hAnsiTheme="minorHAnsi" w:cstheme="minorHAnsi"/>
                <w:kern w:val="0"/>
                <w:lang w:val="en-US"/>
              </w:rPr>
              <w:pict>
                <v:shape id="_x0000_s1118" type="#_x0000_t32" style="position:absolute;left:0;text-align:left;margin-left:416.25pt;margin-top:11.55pt;width:29.25pt;height:17.25pt;z-index:251679744" o:connectortype="straight"/>
              </w:pict>
            </w:r>
            <w:r>
              <w:rPr>
                <w:rFonts w:asciiTheme="minorHAnsi" w:hAnsiTheme="minorHAnsi" w:cstheme="minorHAnsi"/>
                <w:kern w:val="0"/>
                <w:lang w:val="en-US"/>
              </w:rPr>
              <w:pict>
                <v:shape id="_x0000_s1117" type="#_x0000_t32" style="position:absolute;left:0;text-align:left;margin-left:361.5pt;margin-top:11.55pt;width:54.75pt;height:17.25pt;flip:x;z-index:251678720" o:connectortype="straight"/>
              </w:pict>
            </w:r>
            <w:r>
              <w:rPr>
                <w:rFonts w:asciiTheme="minorHAnsi" w:hAnsiTheme="minorHAnsi" w:cstheme="minorHAnsi"/>
                <w:kern w:val="0"/>
                <w:lang w:val="en-US"/>
              </w:rPr>
              <w:pict>
                <v:shape id="_x0000_s1112" type="#_x0000_t32" style="position:absolute;left:0;text-align:left;margin-left:117.75pt;margin-top:11.55pt;width:36pt;height:40.5pt;z-index:251673600" o:connectortype="straight"/>
              </w:pict>
            </w:r>
            <w:r>
              <w:rPr>
                <w:rFonts w:asciiTheme="minorHAnsi" w:hAnsiTheme="minorHAnsi" w:cstheme="minorHAnsi"/>
                <w:kern w:val="0"/>
                <w:lang w:val="en-US"/>
              </w:rPr>
              <w:pict>
                <v:shape id="_x0000_s1108" type="#_x0000_t32" style="position:absolute;left:0;text-align:left;margin-left:68.25pt;margin-top:11.55pt;width:49.5pt;height:17.25pt;z-index:251669504" o:connectortype="straight"/>
              </w:pict>
            </w:r>
            <w:r>
              <w:rPr>
                <w:rFonts w:asciiTheme="minorHAnsi" w:hAnsiTheme="minorHAnsi" w:cstheme="minorHAnsi"/>
                <w:kern w:val="0"/>
                <w:lang w:val="en-US"/>
              </w:rPr>
              <w:pict>
                <v:shape id="_x0000_s1107" type="#_x0000_t32" style="position:absolute;left:0;text-align:left;margin-left:68.25pt;margin-top:11.55pt;width:0;height:17.25pt;z-index:251668480" o:connectortype="straight"/>
              </w:pict>
            </w:r>
            <w:r>
              <w:rPr>
                <w:rFonts w:asciiTheme="minorHAnsi" w:hAnsiTheme="minorHAnsi" w:cstheme="minorHAnsi"/>
                <w:kern w:val="0"/>
                <w:lang w:val="en-US"/>
              </w:rPr>
              <w:pict>
                <v:shape id="_x0000_s1106" type="#_x0000_t32" style="position:absolute;left:0;text-align:left;margin-left:24pt;margin-top:11.55pt;width:34.5pt;height:17.25pt;flip:x;z-index:251667456" o:connectortype="straight"/>
              </w:pict>
            </w:r>
            <w:r w:rsidR="001C7605" w:rsidRPr="00EB4D7D">
              <w:rPr>
                <w:rFonts w:asciiTheme="minorHAnsi" w:hAnsiTheme="minorHAnsi" w:cstheme="minorHAnsi"/>
                <w:kern w:val="0"/>
                <w:lang w:val="en-US"/>
              </w:rPr>
              <w:t xml:space="preserve">                &lt;expr&gt;       &lt;op&gt;           </w:t>
            </w:r>
            <w:r w:rsidR="00FE4DFD" w:rsidRPr="00EB4D7D">
              <w:rPr>
                <w:rFonts w:asciiTheme="minorHAnsi" w:hAnsiTheme="minorHAnsi" w:cstheme="minorHAnsi"/>
                <w:kern w:val="0"/>
                <w:lang w:val="en-US"/>
              </w:rPr>
              <w:t xml:space="preserve">       </w:t>
            </w:r>
            <w:r w:rsidR="001C7605" w:rsidRPr="00EB4D7D">
              <w:rPr>
                <w:rFonts w:asciiTheme="minorHAnsi" w:hAnsiTheme="minorHAnsi" w:cstheme="minorHAnsi"/>
                <w:kern w:val="0"/>
                <w:lang w:val="en-US"/>
              </w:rPr>
              <w:t xml:space="preserve"> &lt;expr&gt;                     &lt;expr&gt;         &lt;op&gt;                 &lt;expr&gt;</w:t>
            </w:r>
          </w:p>
          <w:p w:rsidR="001C7605" w:rsidRPr="00EB4D7D" w:rsidRDefault="001F74D8" w:rsidP="00CF3290">
            <w:pPr>
              <w:spacing w:before="100" w:beforeAutospacing="1" w:after="100" w:afterAutospacing="1"/>
              <w:jc w:val="both"/>
              <w:rPr>
                <w:rFonts w:asciiTheme="minorHAnsi" w:hAnsiTheme="minorHAnsi" w:cstheme="minorHAnsi"/>
                <w:kern w:val="0"/>
                <w:lang w:val="en-US"/>
              </w:rPr>
            </w:pPr>
            <w:r>
              <w:rPr>
                <w:rFonts w:asciiTheme="minorHAnsi" w:hAnsiTheme="minorHAnsi" w:cstheme="minorHAnsi"/>
                <w:kern w:val="0"/>
                <w:lang w:val="en-US"/>
              </w:rPr>
              <w:pict>
                <v:shape id="_x0000_s1124" type="#_x0000_t32" style="position:absolute;left:0;text-align:left;margin-left:430pt;margin-top:13.75pt;width:0;height:16.5pt;z-index:251685888" o:connectortype="straight"/>
              </w:pict>
            </w:r>
            <w:r>
              <w:rPr>
                <w:rFonts w:asciiTheme="minorHAnsi" w:hAnsiTheme="minorHAnsi" w:cstheme="minorHAnsi"/>
                <w:kern w:val="0"/>
                <w:lang w:val="en-US"/>
              </w:rPr>
              <w:pict>
                <v:shape id="_x0000_s1123" type="#_x0000_t32" style="position:absolute;left:0;text-align:left;margin-left:393.55pt;margin-top:12.9pt;width:.75pt;height:10.5pt;z-index:251684864" o:connectortype="straight"/>
              </w:pict>
            </w:r>
            <w:r>
              <w:rPr>
                <w:rFonts w:asciiTheme="minorHAnsi" w:hAnsiTheme="minorHAnsi" w:cstheme="minorHAnsi"/>
                <w:kern w:val="0"/>
                <w:lang w:val="en-US"/>
              </w:rPr>
              <w:pict>
                <v:shape id="_x0000_s1122" type="#_x0000_t32" style="position:absolute;left:0;text-align:left;margin-left:361.5pt;margin-top:13.75pt;width:0;height:16.5pt;z-index:251683840" o:connectortype="straight"/>
              </w:pict>
            </w:r>
            <w:r>
              <w:rPr>
                <w:rFonts w:asciiTheme="minorHAnsi" w:hAnsiTheme="minorHAnsi" w:cstheme="minorHAnsi"/>
                <w:kern w:val="0"/>
                <w:lang w:val="en-US"/>
              </w:rPr>
              <w:pict>
                <v:shape id="_x0000_s1111" type="#_x0000_t32" style="position:absolute;left:0;text-align:left;margin-left:117.75pt;margin-top:13.75pt;width:0;height:16.5pt;z-index:251672576" o:connectortype="straight"/>
              </w:pict>
            </w:r>
            <w:r>
              <w:rPr>
                <w:rFonts w:asciiTheme="minorHAnsi" w:hAnsiTheme="minorHAnsi" w:cstheme="minorHAnsi"/>
                <w:kern w:val="0"/>
                <w:lang w:val="en-US"/>
              </w:rPr>
              <w:pict>
                <v:shape id="_x0000_s1110" type="#_x0000_t32" style="position:absolute;left:0;text-align:left;margin-left:24pt;margin-top:13.75pt;width:0;height:16.5pt;z-index:251671552" o:connectortype="straight"/>
              </w:pict>
            </w:r>
            <w:r>
              <w:rPr>
                <w:rFonts w:asciiTheme="minorHAnsi" w:hAnsiTheme="minorHAnsi" w:cstheme="minorHAnsi"/>
                <w:kern w:val="0"/>
                <w:lang w:val="en-US"/>
              </w:rPr>
              <w:pict>
                <v:shape id="_x0000_s1109" type="#_x0000_t32" style="position:absolute;left:0;text-align:left;margin-left:68.25pt;margin-top:13.75pt;width:0;height:16.5pt;z-index:251670528" o:connectortype="straight"/>
              </w:pict>
            </w:r>
            <w:r w:rsidR="001C7605" w:rsidRPr="00EB4D7D">
              <w:rPr>
                <w:rFonts w:asciiTheme="minorHAnsi" w:hAnsiTheme="minorHAnsi" w:cstheme="minorHAnsi"/>
                <w:kern w:val="0"/>
                <w:lang w:val="en-US"/>
              </w:rPr>
              <w:t xml:space="preserve">   &lt;expr&gt;     &lt;op&gt;     &lt;expr&gt;                                                                     </w:t>
            </w:r>
            <w:r w:rsidR="00FE4DFD" w:rsidRPr="00EB4D7D">
              <w:rPr>
                <w:rFonts w:asciiTheme="minorHAnsi" w:hAnsiTheme="minorHAnsi" w:cstheme="minorHAnsi"/>
                <w:kern w:val="0"/>
                <w:lang w:val="en-US"/>
              </w:rPr>
              <w:t xml:space="preserve">        </w:t>
            </w:r>
            <w:r w:rsidR="001C7605" w:rsidRPr="00EB4D7D">
              <w:rPr>
                <w:rFonts w:asciiTheme="minorHAnsi" w:hAnsiTheme="minorHAnsi" w:cstheme="minorHAnsi"/>
                <w:kern w:val="0"/>
                <w:lang w:val="en-US"/>
              </w:rPr>
              <w:t xml:space="preserve"> &lt;expr&gt;    &lt;op&gt;   &lt;expr&gt;</w:t>
            </w:r>
          </w:p>
          <w:p w:rsidR="00CF6EFA" w:rsidRPr="00EB4D7D" w:rsidRDefault="001C7605" w:rsidP="007C0799">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    const          -           const        /          const                   const            -      const        </w:t>
            </w:r>
            <w:r w:rsidR="00FE4DFD" w:rsidRPr="00EB4D7D">
              <w:rPr>
                <w:rFonts w:asciiTheme="minorHAnsi" w:hAnsiTheme="minorHAnsi" w:cstheme="minorHAnsi"/>
                <w:kern w:val="0"/>
                <w:lang w:val="en-US"/>
              </w:rPr>
              <w:t xml:space="preserve">  </w:t>
            </w:r>
            <w:r w:rsidRPr="00EB4D7D">
              <w:rPr>
                <w:rFonts w:asciiTheme="minorHAnsi" w:hAnsiTheme="minorHAnsi" w:cstheme="minorHAnsi"/>
                <w:kern w:val="0"/>
                <w:lang w:val="en-US"/>
              </w:rPr>
              <w:t xml:space="preserve"> /        </w:t>
            </w:r>
            <w:r w:rsidR="00FE4DFD" w:rsidRPr="00EB4D7D">
              <w:rPr>
                <w:rFonts w:asciiTheme="minorHAnsi" w:hAnsiTheme="minorHAnsi" w:cstheme="minorHAnsi"/>
                <w:kern w:val="0"/>
                <w:lang w:val="en-US"/>
              </w:rPr>
              <w:t xml:space="preserve"> </w:t>
            </w:r>
            <w:r w:rsidRPr="00EB4D7D">
              <w:rPr>
                <w:rFonts w:asciiTheme="minorHAnsi" w:hAnsiTheme="minorHAnsi" w:cstheme="minorHAnsi"/>
                <w:kern w:val="0"/>
                <w:lang w:val="en-US"/>
              </w:rPr>
              <w:t>const</w:t>
            </w:r>
          </w:p>
          <w:p w:rsidR="007C0799" w:rsidRPr="00EB4D7D" w:rsidRDefault="007C0799" w:rsidP="007C0799">
            <w:pPr>
              <w:spacing w:before="100" w:beforeAutospacing="1" w:after="100" w:afterAutospacing="1"/>
              <w:jc w:val="both"/>
              <w:rPr>
                <w:rFonts w:asciiTheme="minorHAnsi" w:hAnsiTheme="minorHAnsi" w:cstheme="minorHAnsi"/>
                <w:kern w:val="0"/>
                <w:lang w:val="en-US"/>
              </w:rPr>
            </w:pPr>
          </w:p>
          <w:p w:rsidR="00CF6EFA" w:rsidRPr="00EC7991" w:rsidRDefault="001F74D8" w:rsidP="00CF6EFA">
            <w:pPr>
              <w:autoSpaceDE w:val="0"/>
              <w:autoSpaceDN w:val="0"/>
              <w:adjustRightInd w:val="0"/>
              <w:jc w:val="center"/>
              <w:rPr>
                <w:rFonts w:ascii="Times New Roman"/>
                <w:b/>
                <w:sz w:val="28"/>
                <w:szCs w:val="28"/>
              </w:rPr>
            </w:pPr>
            <w:r w:rsidRPr="001F74D8">
              <w:rPr>
                <w:rFonts w:asciiTheme="minorHAnsi" w:hAnsiTheme="minorHAnsi" w:cstheme="minorHAnsi"/>
                <w:b/>
                <w:bCs/>
                <w:noProof/>
                <w:lang w:eastAsia="en-IN"/>
              </w:rPr>
              <w:lastRenderedPageBreak/>
              <w:pict>
                <v:shape id="_x0000_s1132" type="#_x0000_t32" style="position:absolute;left:0;text-align:left;margin-left:-5.55pt;margin-top:12.65pt;width:459.55pt;height:0;z-index:251698176" o:connectortype="straight"/>
              </w:pict>
            </w:r>
            <w:r w:rsidR="00CF6EFA" w:rsidRPr="00EC7991">
              <w:rPr>
                <w:rFonts w:asciiTheme="minorHAnsi" w:hAnsiTheme="minorHAnsi" w:cstheme="minorHAnsi"/>
                <w:b/>
                <w:bCs/>
              </w:rPr>
              <w:t>Unit-01/Lecture-08</w:t>
            </w:r>
          </w:p>
          <w:p w:rsidR="00544D96" w:rsidRPr="00EC7991" w:rsidRDefault="00544D96" w:rsidP="00CF3290">
            <w:pPr>
              <w:spacing w:before="100" w:beforeAutospacing="1" w:after="100" w:afterAutospacing="1"/>
              <w:jc w:val="center"/>
              <w:rPr>
                <w:rFonts w:asciiTheme="minorHAnsi" w:hAnsiTheme="minorHAnsi" w:cstheme="minorHAnsi"/>
                <w:b/>
                <w:kern w:val="0"/>
                <w:lang w:val="en-US"/>
              </w:rPr>
            </w:pPr>
            <w:r w:rsidRPr="00EC7991">
              <w:rPr>
                <w:rFonts w:asciiTheme="minorHAnsi" w:hAnsiTheme="minorHAnsi" w:cstheme="minorHAnsi"/>
                <w:b/>
                <w:kern w:val="0"/>
                <w:lang w:val="en-US"/>
              </w:rPr>
              <w:t>Syntactic Elements of a Language</w:t>
            </w:r>
          </w:p>
          <w:p w:rsidR="004710B3" w:rsidRPr="004710B3" w:rsidRDefault="004710B3" w:rsidP="004710B3">
            <w:pPr>
              <w:spacing w:before="100" w:beforeAutospacing="1" w:after="100" w:afterAutospacing="1"/>
              <w:ind w:left="720"/>
              <w:jc w:val="both"/>
              <w:rPr>
                <w:rFonts w:asciiTheme="minorHAnsi" w:hAnsiTheme="minorHAnsi" w:cstheme="minorHAnsi"/>
                <w:kern w:val="0"/>
                <w:lang w:val="en-US"/>
              </w:rPr>
            </w:pPr>
          </w:p>
          <w:p w:rsidR="00544D96" w:rsidRPr="00EB4D7D" w:rsidRDefault="00544D96" w:rsidP="00CF3290">
            <w:pPr>
              <w:numPr>
                <w:ilvl w:val="0"/>
                <w:numId w:val="2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i/>
                <w:kern w:val="0"/>
                <w:lang w:val="en-US"/>
              </w:rPr>
              <w:t>Character set</w:t>
            </w:r>
            <w:r w:rsidRPr="00EB4D7D">
              <w:rPr>
                <w:rFonts w:asciiTheme="minorHAnsi" w:hAnsiTheme="minorHAnsi" w:cstheme="minorHAnsi"/>
                <w:kern w:val="0"/>
                <w:lang w:val="en-US"/>
              </w:rPr>
              <w:t>. The choice of character set is one the first to be made in designing language syntax.</w:t>
            </w:r>
          </w:p>
          <w:p w:rsidR="00544D96" w:rsidRPr="00EB4D7D" w:rsidRDefault="00544D96" w:rsidP="00CF3290">
            <w:pPr>
              <w:numPr>
                <w:ilvl w:val="0"/>
                <w:numId w:val="2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w:t>
            </w:r>
            <w:r w:rsidRPr="00EB4D7D">
              <w:rPr>
                <w:rFonts w:asciiTheme="minorHAnsi" w:hAnsiTheme="minorHAnsi" w:cstheme="minorHAnsi"/>
                <w:i/>
                <w:kern w:val="0"/>
                <w:lang w:val="en-US"/>
              </w:rPr>
              <w:t>Identifiers</w:t>
            </w:r>
            <w:r w:rsidRPr="00EB4D7D">
              <w:rPr>
                <w:rFonts w:asciiTheme="minorHAnsi" w:hAnsiTheme="minorHAnsi" w:cstheme="minorHAnsi"/>
                <w:kern w:val="0"/>
                <w:lang w:val="en-US"/>
              </w:rPr>
              <w:t>. The basic syntax for identifiers—a string of letters and digits beginning with a letter—is widely accepted.</w:t>
            </w:r>
          </w:p>
          <w:p w:rsidR="00544D96" w:rsidRPr="00EB4D7D" w:rsidRDefault="00544D96" w:rsidP="00CF3290">
            <w:pPr>
              <w:numPr>
                <w:ilvl w:val="0"/>
                <w:numId w:val="2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i/>
                <w:kern w:val="0"/>
                <w:lang w:val="en-US"/>
              </w:rPr>
              <w:t xml:space="preserve">Operator symbols. </w:t>
            </w:r>
            <w:r w:rsidRPr="00EB4D7D">
              <w:rPr>
                <w:rFonts w:asciiTheme="minorHAnsi" w:hAnsiTheme="minorHAnsi" w:cstheme="minorHAnsi"/>
                <w:kern w:val="0"/>
                <w:lang w:val="en-US"/>
              </w:rPr>
              <w:t>+ And – are special characters that most language used to represent the two basic arithmetic operations.</w:t>
            </w:r>
          </w:p>
          <w:p w:rsidR="00544D96" w:rsidRPr="00EB4D7D" w:rsidRDefault="00544D96" w:rsidP="00CF3290">
            <w:pPr>
              <w:numPr>
                <w:ilvl w:val="0"/>
                <w:numId w:val="2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i/>
                <w:kern w:val="0"/>
                <w:lang w:val="en-US"/>
              </w:rPr>
              <w:t>Keywords and reserved words</w:t>
            </w:r>
            <w:r w:rsidRPr="00EB4D7D">
              <w:rPr>
                <w:rFonts w:asciiTheme="minorHAnsi" w:hAnsiTheme="minorHAnsi" w:cstheme="minorHAnsi"/>
                <w:kern w:val="0"/>
                <w:lang w:val="en-US"/>
              </w:rPr>
              <w:t xml:space="preserve">.  A </w:t>
            </w:r>
            <w:r w:rsidRPr="00EB4D7D">
              <w:rPr>
                <w:rFonts w:asciiTheme="minorHAnsi" w:hAnsiTheme="minorHAnsi" w:cstheme="minorHAnsi"/>
                <w:i/>
                <w:kern w:val="0"/>
                <w:lang w:val="en-US"/>
              </w:rPr>
              <w:t>keyword</w:t>
            </w:r>
            <w:r w:rsidRPr="00EB4D7D">
              <w:rPr>
                <w:rFonts w:asciiTheme="minorHAnsi" w:hAnsiTheme="minorHAnsi" w:cstheme="minorHAnsi"/>
                <w:kern w:val="0"/>
                <w:lang w:val="en-US"/>
              </w:rPr>
              <w:t xml:space="preserve"> is an identifier used as a fixed part of the syntax statement. It is also a reserved word if it may also be used as a programmer –chosen identifier.</w:t>
            </w:r>
          </w:p>
          <w:p w:rsidR="00544D96" w:rsidRPr="00EB4D7D" w:rsidRDefault="00544D96" w:rsidP="00CF3290">
            <w:pPr>
              <w:numPr>
                <w:ilvl w:val="0"/>
                <w:numId w:val="2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i/>
                <w:kern w:val="0"/>
                <w:lang w:val="en-US"/>
              </w:rPr>
              <w:t>Noise words</w:t>
            </w:r>
            <w:r w:rsidRPr="00EB4D7D">
              <w:rPr>
                <w:rFonts w:asciiTheme="minorHAnsi" w:hAnsiTheme="minorHAnsi" w:cstheme="minorHAnsi"/>
                <w:kern w:val="0"/>
                <w:lang w:val="en-US"/>
              </w:rPr>
              <w:t>. These are optional words that are inserted in statements to improve readability. COBOL provides many options.</w:t>
            </w:r>
          </w:p>
          <w:p w:rsidR="00544D96" w:rsidRPr="00EB4D7D" w:rsidRDefault="00544D96" w:rsidP="00CF3290">
            <w:pPr>
              <w:numPr>
                <w:ilvl w:val="0"/>
                <w:numId w:val="2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i/>
                <w:kern w:val="0"/>
                <w:lang w:val="en-US"/>
              </w:rPr>
              <w:t>Comments</w:t>
            </w:r>
            <w:r w:rsidRPr="00EB4D7D">
              <w:rPr>
                <w:rFonts w:asciiTheme="minorHAnsi" w:hAnsiTheme="minorHAnsi" w:cstheme="minorHAnsi"/>
                <w:kern w:val="0"/>
                <w:lang w:val="en-US"/>
              </w:rPr>
              <w:t xml:space="preserve">.  In relation to computers, also called </w:t>
            </w:r>
            <w:r w:rsidRPr="00EB4D7D">
              <w:rPr>
                <w:rFonts w:asciiTheme="minorHAnsi" w:hAnsiTheme="minorHAnsi" w:cstheme="minorHAnsi"/>
                <w:i/>
                <w:kern w:val="0"/>
                <w:lang w:val="en-US"/>
              </w:rPr>
              <w:t>remark</w:t>
            </w:r>
            <w:r w:rsidRPr="00EB4D7D">
              <w:rPr>
                <w:rFonts w:asciiTheme="minorHAnsi" w:hAnsiTheme="minorHAnsi" w:cstheme="minorHAnsi"/>
                <w:kern w:val="0"/>
                <w:lang w:val="en-US"/>
              </w:rPr>
              <w:t>. Text embedded in a computer program for documentation purposes. Comments usually describe what the program does, who wrote it, why it was changed, and so on. Most programming languages have syntax for creating comments so that the comments will be ignored by the compiler or assembler.</w:t>
            </w:r>
          </w:p>
          <w:p w:rsidR="00544D96" w:rsidRPr="00EB4D7D" w:rsidRDefault="00544D96" w:rsidP="00CF3290">
            <w:pPr>
              <w:numPr>
                <w:ilvl w:val="0"/>
                <w:numId w:val="2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Blank (spaces)</w:t>
            </w:r>
          </w:p>
          <w:p w:rsidR="00544D96" w:rsidRPr="00EB4D7D" w:rsidRDefault="00544D96" w:rsidP="00CF3290">
            <w:pPr>
              <w:numPr>
                <w:ilvl w:val="0"/>
                <w:numId w:val="2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Delimiters and brackets- A syntax element used to mark the beginning or end of some syntax unit such as a statement or expression.</w:t>
            </w:r>
          </w:p>
          <w:p w:rsidR="00544D96" w:rsidRPr="00EB4D7D" w:rsidRDefault="00544D96" w:rsidP="00CF3290">
            <w:pPr>
              <w:ind w:left="720"/>
              <w:jc w:val="both"/>
              <w:rPr>
                <w:rFonts w:asciiTheme="minorHAnsi" w:hAnsiTheme="minorHAnsi" w:cstheme="minorHAnsi"/>
                <w:kern w:val="0"/>
                <w:lang w:val="en-US"/>
              </w:rPr>
            </w:pPr>
            <w:r w:rsidRPr="00EB4D7D">
              <w:rPr>
                <w:rFonts w:asciiTheme="minorHAnsi" w:hAnsiTheme="minorHAnsi" w:cstheme="minorHAnsi"/>
                <w:kern w:val="0"/>
                <w:lang w:val="en-US"/>
              </w:rPr>
              <w:t>Brackets are paired delimiters</w:t>
            </w:r>
          </w:p>
          <w:p w:rsidR="00544D96" w:rsidRPr="00EB4D7D" w:rsidRDefault="00544D96" w:rsidP="00CF3290">
            <w:pPr>
              <w:ind w:left="720"/>
              <w:jc w:val="both"/>
              <w:rPr>
                <w:rFonts w:asciiTheme="minorHAnsi" w:hAnsiTheme="minorHAnsi" w:cstheme="minorHAnsi"/>
                <w:kern w:val="0"/>
                <w:lang w:val="en-US"/>
              </w:rPr>
            </w:pPr>
            <w:r w:rsidRPr="00EB4D7D">
              <w:rPr>
                <w:rFonts w:asciiTheme="minorHAnsi" w:hAnsiTheme="minorHAnsi" w:cstheme="minorHAnsi"/>
                <w:kern w:val="0"/>
                <w:lang w:val="en-US"/>
              </w:rPr>
              <w:t>Parenthesis</w:t>
            </w:r>
          </w:p>
          <w:p w:rsidR="00544D96" w:rsidRPr="00EB4D7D" w:rsidRDefault="00544D96"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Begin...end pairs</w:t>
            </w:r>
          </w:p>
          <w:p w:rsidR="00544D96" w:rsidRPr="00EB4D7D" w:rsidRDefault="00544D96" w:rsidP="007277F3">
            <w:pPr>
              <w:jc w:val="both"/>
              <w:rPr>
                <w:rFonts w:asciiTheme="minorHAnsi" w:hAnsiTheme="minorHAnsi" w:cstheme="minorHAnsi"/>
                <w:kern w:val="0"/>
                <w:lang w:val="en-US"/>
              </w:rPr>
            </w:pPr>
          </w:p>
          <w:p w:rsidR="00544D96" w:rsidRPr="00EB4D7D" w:rsidRDefault="00544D96" w:rsidP="00CF3290">
            <w:pPr>
              <w:numPr>
                <w:ilvl w:val="0"/>
                <w:numId w:val="25"/>
              </w:numPr>
              <w:jc w:val="both"/>
              <w:rPr>
                <w:rFonts w:asciiTheme="minorHAnsi" w:hAnsiTheme="minorHAnsi" w:cstheme="minorHAnsi"/>
                <w:kern w:val="0"/>
                <w:lang w:val="en-US"/>
              </w:rPr>
            </w:pPr>
            <w:r w:rsidRPr="00EB4D7D">
              <w:rPr>
                <w:rFonts w:asciiTheme="minorHAnsi" w:hAnsiTheme="minorHAnsi" w:cstheme="minorHAnsi"/>
                <w:kern w:val="0"/>
                <w:lang w:val="en-US"/>
              </w:rPr>
              <w:t>Free- and fixed-field expressions- syntax is free-field if program statements may be written anywhere on an input line without regard for positioning on the line. Syntax is fix field if the positioning on an input line conveys information.</w:t>
            </w:r>
          </w:p>
          <w:p w:rsidR="00544D96" w:rsidRPr="00EB4D7D" w:rsidRDefault="00544D96" w:rsidP="00CF3290">
            <w:pPr>
              <w:numPr>
                <w:ilvl w:val="0"/>
                <w:numId w:val="2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Expressions. An expression is a piece of a statement that describes a series of computations to be performed on some of the program’s variables, such as X + Y/Z, in which the variables are X, Y, and Z and the computations are addition and division.</w:t>
            </w:r>
          </w:p>
          <w:p w:rsidR="00544D96" w:rsidRPr="00EB4D7D" w:rsidRDefault="00544D96" w:rsidP="00CF3290">
            <w:pPr>
              <w:numPr>
                <w:ilvl w:val="0"/>
                <w:numId w:val="25"/>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Statements. A statement in a program is a basic sentence that expresses a simple idea—its purpose is to give the computer a basic instruction. Statements define the types of data allowed, how data are to be manipulated, and the ways that procedures and functions work</w:t>
            </w:r>
          </w:p>
          <w:p w:rsidR="007277F3" w:rsidRPr="00EB4D7D" w:rsidRDefault="007277F3" w:rsidP="007C0799">
            <w:pPr>
              <w:spacing w:before="100" w:beforeAutospacing="1" w:after="100" w:afterAutospacing="1"/>
              <w:rPr>
                <w:rFonts w:asciiTheme="minorHAnsi" w:hAnsiTheme="minorHAnsi" w:cstheme="minorHAnsi"/>
                <w:kern w:val="0"/>
                <w:lang w:val="en-US"/>
              </w:rPr>
            </w:pPr>
          </w:p>
          <w:p w:rsidR="00544D96" w:rsidRPr="00EC7991" w:rsidRDefault="00544D96" w:rsidP="001A1702">
            <w:pPr>
              <w:spacing w:before="100" w:beforeAutospacing="1" w:after="100" w:afterAutospacing="1"/>
              <w:jc w:val="center"/>
              <w:rPr>
                <w:rFonts w:asciiTheme="minorHAnsi" w:hAnsiTheme="minorHAnsi" w:cstheme="minorHAnsi"/>
                <w:b/>
                <w:kern w:val="0"/>
                <w:sz w:val="28"/>
                <w:lang w:val="en-US"/>
              </w:rPr>
            </w:pPr>
            <w:r w:rsidRPr="00EC7991">
              <w:rPr>
                <w:rFonts w:asciiTheme="minorHAnsi" w:hAnsiTheme="minorHAnsi" w:cstheme="minorHAnsi"/>
                <w:b/>
                <w:kern w:val="0"/>
                <w:sz w:val="28"/>
                <w:lang w:val="en-US"/>
              </w:rPr>
              <w:lastRenderedPageBreak/>
              <w:t>General Syntactic Criteria</w:t>
            </w:r>
          </w:p>
          <w:p w:rsidR="00544D96" w:rsidRPr="00EB4D7D" w:rsidRDefault="00544D96" w:rsidP="00CF3290">
            <w:pPr>
              <w:numPr>
                <w:ilvl w:val="0"/>
                <w:numId w:val="26"/>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Readability- Program is readable if the underlying structure of the algorithm and data represented by the programmer is apparent from an inspection of the program test. A readable program is often said to be self documenting that is it is understandable without any separate documentation.</w:t>
            </w:r>
          </w:p>
          <w:p w:rsidR="00544D96" w:rsidRPr="00EB4D7D" w:rsidRDefault="00544D96" w:rsidP="00CF3290">
            <w:pPr>
              <w:numPr>
                <w:ilvl w:val="0"/>
                <w:numId w:val="26"/>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Writ ability- The syntactic features that make a program easy to write are often in conflict with those features that make it easy to read. The use of structured statements, simple natural statement formats mnemonic operation symbols and unrestricted identifiers usually make program writing easier by allowing the natural structure of the problem, algorithms and data are to be directly represented in the program.</w:t>
            </w:r>
          </w:p>
          <w:p w:rsidR="00544D96" w:rsidRPr="00EB4D7D" w:rsidRDefault="00544D96" w:rsidP="00CF3290">
            <w:pPr>
              <w:numPr>
                <w:ilvl w:val="0"/>
                <w:numId w:val="26"/>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Ease of Verifiability- Related to readability and writ ability is the concept of program correctness or program verification. Understanding each programming language statement is relatively easy, but the overall process of creating the correct program is difficult.</w:t>
            </w:r>
          </w:p>
          <w:p w:rsidR="00544D96" w:rsidRPr="00EB4D7D" w:rsidRDefault="00544D96" w:rsidP="00CF3290">
            <w:pPr>
              <w:numPr>
                <w:ilvl w:val="0"/>
                <w:numId w:val="26"/>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Ease of Translation- The programs should be easily translated into executable form. Ease of translation relates to the need of the translator that processes the written program. The key to easy translation is the regularity of the structure.</w:t>
            </w:r>
          </w:p>
          <w:p w:rsidR="00544D96" w:rsidRPr="00EB4D7D" w:rsidRDefault="00544D96" w:rsidP="00CF3290">
            <w:pPr>
              <w:numPr>
                <w:ilvl w:val="0"/>
                <w:numId w:val="26"/>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Lack of Ambiguity- A language definition ideally provides a unique meaning for every syntactic construct that a programmer may write. An ambiguous construction allows two or more different interpretations.</w:t>
            </w:r>
          </w:p>
          <w:p w:rsidR="00544D96" w:rsidRPr="00EB4D7D" w:rsidRDefault="00544D96"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        Ex- C allows two different forms of conditional statements</w:t>
            </w:r>
          </w:p>
          <w:p w:rsidR="00544D96" w:rsidRPr="00EB4D7D" w:rsidRDefault="00544D96" w:rsidP="00CF3290">
            <w:pPr>
              <w:numPr>
                <w:ilvl w:val="0"/>
                <w:numId w:val="27"/>
              </w:numPr>
              <w:jc w:val="both"/>
              <w:rPr>
                <w:rFonts w:asciiTheme="minorHAnsi" w:hAnsiTheme="minorHAnsi" w:cstheme="minorHAnsi"/>
                <w:kern w:val="0"/>
                <w:lang w:val="en-US"/>
              </w:rPr>
            </w:pPr>
            <w:r w:rsidRPr="00EB4D7D">
              <w:rPr>
                <w:rFonts w:asciiTheme="minorHAnsi" w:hAnsiTheme="minorHAnsi" w:cstheme="minorHAnsi"/>
                <w:kern w:val="0"/>
                <w:lang w:val="en-US"/>
              </w:rPr>
              <w:t>if &lt;condition 1&gt;</w:t>
            </w:r>
          </w:p>
          <w:p w:rsidR="00544D96" w:rsidRPr="00EB4D7D" w:rsidRDefault="00544D96"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Statement 1</w:t>
            </w:r>
          </w:p>
          <w:p w:rsidR="00544D96" w:rsidRPr="00EB4D7D" w:rsidRDefault="00544D96" w:rsidP="00CF3290">
            <w:pPr>
              <w:jc w:val="both"/>
              <w:rPr>
                <w:rFonts w:asciiTheme="minorHAnsi" w:hAnsiTheme="minorHAnsi" w:cstheme="minorHAnsi"/>
                <w:kern w:val="0"/>
                <w:lang w:val="en-US"/>
              </w:rPr>
            </w:pPr>
            <w:r w:rsidRPr="00EB4D7D">
              <w:rPr>
                <w:rFonts w:asciiTheme="minorHAnsi" w:hAnsiTheme="minorHAnsi" w:cstheme="minorHAnsi"/>
                <w:kern w:val="0"/>
                <w:lang w:val="en-US"/>
              </w:rPr>
              <w:tab/>
            </w:r>
            <w:r w:rsidRPr="00EB4D7D">
              <w:rPr>
                <w:rFonts w:asciiTheme="minorHAnsi" w:hAnsiTheme="minorHAnsi" w:cstheme="minorHAnsi"/>
                <w:kern w:val="0"/>
                <w:lang w:val="en-US"/>
              </w:rPr>
              <w:tab/>
              <w:t>else</w:t>
            </w:r>
          </w:p>
          <w:p w:rsidR="00544D96" w:rsidRPr="00EB4D7D" w:rsidRDefault="00544D96" w:rsidP="00CF3290">
            <w:pPr>
              <w:jc w:val="both"/>
              <w:rPr>
                <w:rFonts w:asciiTheme="minorHAnsi" w:hAnsiTheme="minorHAnsi" w:cstheme="minorHAnsi"/>
                <w:kern w:val="0"/>
                <w:lang w:val="en-US"/>
              </w:rPr>
            </w:pPr>
            <w:r w:rsidRPr="00EB4D7D">
              <w:rPr>
                <w:rFonts w:asciiTheme="minorHAnsi" w:hAnsiTheme="minorHAnsi" w:cstheme="minorHAnsi"/>
                <w:kern w:val="0"/>
                <w:lang w:val="en-US"/>
              </w:rPr>
              <w:tab/>
            </w:r>
            <w:r w:rsidRPr="00EB4D7D">
              <w:rPr>
                <w:rFonts w:asciiTheme="minorHAnsi" w:hAnsiTheme="minorHAnsi" w:cstheme="minorHAnsi"/>
                <w:kern w:val="0"/>
                <w:lang w:val="en-US"/>
              </w:rPr>
              <w:tab/>
            </w:r>
            <w:r w:rsidRPr="00EB4D7D">
              <w:rPr>
                <w:rFonts w:asciiTheme="minorHAnsi" w:hAnsiTheme="minorHAnsi" w:cstheme="minorHAnsi"/>
                <w:kern w:val="0"/>
                <w:lang w:val="en-US"/>
              </w:rPr>
              <w:tab/>
              <w:t>Statement 2</w:t>
            </w:r>
          </w:p>
          <w:p w:rsidR="00544D96" w:rsidRPr="00EB4D7D" w:rsidRDefault="00544D96" w:rsidP="00CF3290">
            <w:pPr>
              <w:jc w:val="both"/>
              <w:rPr>
                <w:rFonts w:asciiTheme="minorHAnsi" w:hAnsiTheme="minorHAnsi" w:cstheme="minorHAnsi"/>
                <w:kern w:val="0"/>
                <w:lang w:val="en-US"/>
              </w:rPr>
            </w:pPr>
          </w:p>
          <w:p w:rsidR="00544D96" w:rsidRPr="00EB4D7D" w:rsidRDefault="00544D96" w:rsidP="00CF3290">
            <w:pPr>
              <w:numPr>
                <w:ilvl w:val="0"/>
                <w:numId w:val="27"/>
              </w:numPr>
              <w:jc w:val="both"/>
              <w:rPr>
                <w:rFonts w:asciiTheme="minorHAnsi" w:hAnsiTheme="minorHAnsi" w:cstheme="minorHAnsi"/>
                <w:kern w:val="0"/>
                <w:lang w:val="en-US"/>
              </w:rPr>
            </w:pPr>
            <w:r w:rsidRPr="00EB4D7D">
              <w:rPr>
                <w:rFonts w:asciiTheme="minorHAnsi" w:hAnsiTheme="minorHAnsi" w:cstheme="minorHAnsi"/>
                <w:kern w:val="0"/>
                <w:lang w:val="en-US"/>
              </w:rPr>
              <w:t>if &lt;condition 1&gt;</w:t>
            </w:r>
          </w:p>
          <w:p w:rsidR="00544D96" w:rsidRPr="00EB4D7D" w:rsidRDefault="00544D96"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if &lt;condition 2&gt;</w:t>
            </w:r>
          </w:p>
          <w:p w:rsidR="00544D96" w:rsidRPr="00EB4D7D" w:rsidRDefault="00544D96" w:rsidP="00CF3290">
            <w:pPr>
              <w:jc w:val="both"/>
              <w:rPr>
                <w:rFonts w:asciiTheme="minorHAnsi" w:hAnsiTheme="minorHAnsi" w:cstheme="minorHAnsi"/>
                <w:kern w:val="0"/>
                <w:lang w:val="en-US"/>
              </w:rPr>
            </w:pPr>
            <w:r w:rsidRPr="00EB4D7D">
              <w:rPr>
                <w:rFonts w:asciiTheme="minorHAnsi" w:hAnsiTheme="minorHAnsi" w:cstheme="minorHAnsi"/>
                <w:kern w:val="0"/>
                <w:lang w:val="en-US"/>
              </w:rPr>
              <w:tab/>
              <w:t xml:space="preserve">                             Statement 1</w:t>
            </w:r>
          </w:p>
          <w:p w:rsidR="00544D96" w:rsidRPr="00EB4D7D" w:rsidRDefault="00544D96"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else</w:t>
            </w:r>
          </w:p>
          <w:p w:rsidR="00544D96" w:rsidRPr="00EB4D7D" w:rsidRDefault="00544D96" w:rsidP="00CF3290">
            <w:pPr>
              <w:jc w:val="both"/>
              <w:rPr>
                <w:rFonts w:asciiTheme="minorHAnsi" w:hAnsiTheme="minorHAnsi" w:cstheme="minorHAnsi"/>
                <w:kern w:val="0"/>
                <w:lang w:val="en-US"/>
              </w:rPr>
            </w:pPr>
            <w:r w:rsidRPr="00EB4D7D">
              <w:rPr>
                <w:rFonts w:asciiTheme="minorHAnsi" w:hAnsiTheme="minorHAnsi" w:cstheme="minorHAnsi"/>
                <w:kern w:val="0"/>
                <w:lang w:val="en-US"/>
              </w:rPr>
              <w:tab/>
              <w:t xml:space="preserve">                            Statement 2</w:t>
            </w:r>
          </w:p>
          <w:p w:rsidR="00544D96" w:rsidRPr="00EB4D7D" w:rsidRDefault="00544D96" w:rsidP="00CF3290">
            <w:pPr>
              <w:jc w:val="both"/>
              <w:rPr>
                <w:rFonts w:asciiTheme="minorHAnsi" w:hAnsiTheme="minorHAnsi" w:cstheme="minorHAnsi"/>
                <w:kern w:val="0"/>
                <w:lang w:val="en-US"/>
              </w:rPr>
            </w:pPr>
          </w:p>
          <w:p w:rsidR="00544D96" w:rsidRPr="00EB4D7D" w:rsidRDefault="00544D96" w:rsidP="00CF3290">
            <w:pPr>
              <w:jc w:val="both"/>
              <w:rPr>
                <w:rFonts w:asciiTheme="minorHAnsi" w:hAnsiTheme="minorHAnsi" w:cstheme="minorHAnsi"/>
                <w:kern w:val="0"/>
                <w:lang w:val="en-US"/>
              </w:rPr>
            </w:pPr>
            <w:r w:rsidRPr="00EB4D7D">
              <w:rPr>
                <w:rFonts w:asciiTheme="minorHAnsi" w:hAnsiTheme="minorHAnsi" w:cstheme="minorHAnsi"/>
                <w:kern w:val="0"/>
                <w:lang w:val="en-US"/>
              </w:rPr>
              <w:t>In example 1, if condition 1 is true statement1 is executed else statement2 is executed.</w:t>
            </w:r>
          </w:p>
          <w:p w:rsidR="00544D96" w:rsidRPr="00EB4D7D" w:rsidRDefault="00544D96"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example2 is dangling else. This statement form is ambiguous, because it is not clear the else statement belongs to which if statement.</w:t>
            </w:r>
          </w:p>
          <w:p w:rsidR="00CF6EFA" w:rsidRPr="00EB4D7D" w:rsidRDefault="00CF6EFA" w:rsidP="005A0F08">
            <w:pPr>
              <w:spacing w:before="100" w:beforeAutospacing="1" w:after="100" w:afterAutospacing="1"/>
              <w:rPr>
                <w:rFonts w:asciiTheme="minorHAnsi" w:hAnsiTheme="minorHAnsi" w:cstheme="minorHAnsi"/>
                <w:bCs/>
                <w:kern w:val="0"/>
                <w:sz w:val="28"/>
                <w:lang w:val="en-US"/>
              </w:rPr>
            </w:pPr>
          </w:p>
          <w:p w:rsidR="007C0799" w:rsidRPr="00EB4D7D" w:rsidRDefault="007C0799" w:rsidP="00CF6EFA">
            <w:pPr>
              <w:autoSpaceDE w:val="0"/>
              <w:autoSpaceDN w:val="0"/>
              <w:adjustRightInd w:val="0"/>
              <w:jc w:val="center"/>
              <w:rPr>
                <w:rFonts w:asciiTheme="minorHAnsi" w:hAnsiTheme="minorHAnsi" w:cstheme="minorHAnsi"/>
                <w:bCs/>
              </w:rPr>
            </w:pPr>
          </w:p>
          <w:p w:rsidR="00CF6EFA" w:rsidRPr="00EC7991" w:rsidRDefault="001F74D8" w:rsidP="00CF6EFA">
            <w:pPr>
              <w:autoSpaceDE w:val="0"/>
              <w:autoSpaceDN w:val="0"/>
              <w:adjustRightInd w:val="0"/>
              <w:jc w:val="center"/>
              <w:rPr>
                <w:rFonts w:ascii="Times New Roman"/>
                <w:b/>
                <w:sz w:val="28"/>
                <w:szCs w:val="28"/>
              </w:rPr>
            </w:pPr>
            <w:r w:rsidRPr="001F74D8">
              <w:rPr>
                <w:rFonts w:asciiTheme="minorHAnsi" w:hAnsiTheme="minorHAnsi" w:cstheme="minorHAnsi"/>
                <w:b/>
                <w:bCs/>
                <w:noProof/>
                <w:lang w:eastAsia="en-IN"/>
              </w:rPr>
              <w:lastRenderedPageBreak/>
              <w:pict>
                <v:shape id="_x0000_s1133" type="#_x0000_t32" style="position:absolute;left:0;text-align:left;margin-left:-5.55pt;margin-top:12.65pt;width:459.55pt;height:0;z-index:251700224" o:connectortype="straight"/>
              </w:pict>
            </w:r>
            <w:r w:rsidR="00CF6EFA" w:rsidRPr="00EC7991">
              <w:rPr>
                <w:rFonts w:asciiTheme="minorHAnsi" w:hAnsiTheme="minorHAnsi" w:cstheme="minorHAnsi"/>
                <w:b/>
                <w:bCs/>
              </w:rPr>
              <w:t>Unit-01/Lecture-09</w:t>
            </w:r>
          </w:p>
          <w:p w:rsidR="00597D46" w:rsidRPr="00EC7991" w:rsidRDefault="00FB184E" w:rsidP="00D66072">
            <w:pPr>
              <w:spacing w:before="100" w:beforeAutospacing="1" w:after="100" w:afterAutospacing="1"/>
              <w:jc w:val="center"/>
              <w:rPr>
                <w:rFonts w:asciiTheme="minorHAnsi" w:hAnsiTheme="minorHAnsi" w:cstheme="minorHAnsi"/>
                <w:b/>
                <w:bCs/>
                <w:kern w:val="0"/>
                <w:sz w:val="28"/>
                <w:lang w:val="en-US"/>
              </w:rPr>
            </w:pPr>
            <w:r w:rsidRPr="00EC7991">
              <w:rPr>
                <w:rFonts w:asciiTheme="minorHAnsi" w:hAnsiTheme="minorHAnsi" w:cstheme="minorHAnsi"/>
                <w:b/>
                <w:bCs/>
                <w:kern w:val="0"/>
                <w:sz w:val="28"/>
                <w:lang w:val="en-US"/>
              </w:rPr>
              <w:t>Stages in Translation</w:t>
            </w:r>
            <w:bookmarkStart w:id="2" w:name="Analysis"/>
            <w:r w:rsidR="00D66072" w:rsidRPr="00EC7991">
              <w:rPr>
                <w:rFonts w:asciiTheme="minorHAnsi" w:hAnsiTheme="minorHAnsi" w:cstheme="minorHAnsi"/>
                <w:b/>
                <w:bCs/>
                <w:kern w:val="0"/>
                <w:sz w:val="28"/>
                <w:lang w:val="en-US"/>
              </w:rPr>
              <w:t xml:space="preserve"> </w:t>
            </w:r>
          </w:p>
          <w:p w:rsidR="00FB184E" w:rsidRPr="00EB4D7D" w:rsidRDefault="00FB184E" w:rsidP="00CF3290">
            <w:pPr>
              <w:spacing w:before="100" w:beforeAutospacing="1" w:after="100" w:afterAutospacing="1"/>
              <w:jc w:val="both"/>
              <w:rPr>
                <w:rFonts w:asciiTheme="minorHAnsi" w:hAnsiTheme="minorHAnsi" w:cstheme="minorHAnsi"/>
                <w:bCs/>
                <w:kern w:val="0"/>
                <w:lang w:val="en-US"/>
              </w:rPr>
            </w:pPr>
            <w:r w:rsidRPr="00EB4D7D">
              <w:rPr>
                <w:rFonts w:asciiTheme="minorHAnsi" w:hAnsiTheme="minorHAnsi" w:cstheme="minorHAnsi"/>
                <w:bCs/>
                <w:kern w:val="0"/>
                <w:lang w:val="en-US"/>
              </w:rPr>
              <w:t>Analysis of the source program</w:t>
            </w:r>
            <w:bookmarkEnd w:id="2"/>
          </w:p>
          <w:p w:rsidR="00FB184E" w:rsidRPr="00EB4D7D" w:rsidRDefault="00FB184E" w:rsidP="00CF3290">
            <w:pPr>
              <w:numPr>
                <w:ilvl w:val="0"/>
                <w:numId w:val="28"/>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bCs/>
                <w:kern w:val="0"/>
                <w:lang w:val="en-US"/>
              </w:rPr>
              <w:t>Lexical analysis</w:t>
            </w:r>
            <w:r w:rsidRPr="00EB4D7D">
              <w:rPr>
                <w:rFonts w:asciiTheme="minorHAnsi" w:hAnsiTheme="minorHAnsi" w:cstheme="minorHAnsi"/>
                <w:kern w:val="0"/>
                <w:lang w:val="en-US"/>
              </w:rPr>
              <w:t xml:space="preserve"> (scanning) – identifying the tokens of the programming language: </w:t>
            </w:r>
            <w:r w:rsidRPr="00EB4D7D">
              <w:rPr>
                <w:rFonts w:asciiTheme="minorHAnsi" w:hAnsiTheme="minorHAnsi" w:cstheme="minorHAnsi"/>
                <w:kern w:val="0"/>
                <w:lang w:val="en-US"/>
              </w:rPr>
              <w:br/>
              <w:t>the keywords, identifiers, constants and other symbols appearing in the language.</w:t>
            </w:r>
          </w:p>
          <w:p w:rsidR="00FB184E" w:rsidRPr="00EB4D7D" w:rsidRDefault="00AE70E6"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r w:rsidR="00FB184E" w:rsidRPr="00EB4D7D">
              <w:rPr>
                <w:rFonts w:asciiTheme="minorHAnsi" w:hAnsiTheme="minorHAnsi" w:cstheme="minorHAnsi"/>
                <w:kern w:val="0"/>
                <w:lang w:val="en-US"/>
              </w:rPr>
              <w:t>In the program</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ab/>
            </w:r>
            <w:r w:rsidR="00AE70E6" w:rsidRPr="00EB4D7D">
              <w:rPr>
                <w:rFonts w:asciiTheme="minorHAnsi" w:hAnsiTheme="minorHAnsi" w:cstheme="minorHAnsi"/>
                <w:kern w:val="0"/>
                <w:lang w:val="en-US"/>
              </w:rPr>
              <w:t xml:space="preserve">                       </w:t>
            </w:r>
            <w:r w:rsidRPr="00EB4D7D">
              <w:rPr>
                <w:rFonts w:asciiTheme="minorHAnsi" w:hAnsiTheme="minorHAnsi" w:cstheme="minorHAnsi"/>
                <w:kern w:val="0"/>
                <w:lang w:val="en-US"/>
              </w:rPr>
              <w:t>void main()</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ab/>
            </w:r>
            <w:r w:rsidR="00AE70E6" w:rsidRPr="00EB4D7D">
              <w:rPr>
                <w:rFonts w:asciiTheme="minorHAnsi" w:hAnsiTheme="minorHAnsi" w:cstheme="minorHAnsi"/>
                <w:kern w:val="0"/>
                <w:lang w:val="en-US"/>
              </w:rPr>
              <w:t xml:space="preserve">                      </w:t>
            </w:r>
            <w:r w:rsidRPr="00EB4D7D">
              <w:rPr>
                <w:rFonts w:asciiTheme="minorHAnsi" w:hAnsiTheme="minorHAnsi" w:cstheme="minorHAnsi"/>
                <w:kern w:val="0"/>
                <w:lang w:val="en-US"/>
              </w:rPr>
              <w:t>{</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r w:rsidRPr="00EB4D7D">
              <w:rPr>
                <w:rFonts w:asciiTheme="minorHAnsi" w:hAnsiTheme="minorHAnsi" w:cstheme="minorHAnsi"/>
                <w:kern w:val="0"/>
                <w:lang w:val="en-US"/>
              </w:rPr>
              <w:tab/>
            </w:r>
            <w:r w:rsidR="00AE70E6" w:rsidRPr="00EB4D7D">
              <w:rPr>
                <w:rFonts w:asciiTheme="minorHAnsi" w:hAnsiTheme="minorHAnsi" w:cstheme="minorHAnsi"/>
                <w:kern w:val="0"/>
                <w:lang w:val="en-US"/>
              </w:rPr>
              <w:t xml:space="preserve">                                </w:t>
            </w:r>
            <w:r w:rsidRPr="00EB4D7D">
              <w:rPr>
                <w:rFonts w:asciiTheme="minorHAnsi" w:hAnsiTheme="minorHAnsi" w:cstheme="minorHAnsi"/>
                <w:kern w:val="0"/>
                <w:lang w:val="en-US"/>
              </w:rPr>
              <w:t>printf("Hello World\n");</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ab/>
            </w:r>
            <w:r w:rsidR="00AE70E6" w:rsidRPr="00EB4D7D">
              <w:rPr>
                <w:rFonts w:asciiTheme="minorHAnsi" w:hAnsiTheme="minorHAnsi" w:cstheme="minorHAnsi"/>
                <w:kern w:val="0"/>
                <w:lang w:val="en-US"/>
              </w:rPr>
              <w:t xml:space="preserve">                     </w:t>
            </w:r>
            <w:r w:rsidRPr="00EB4D7D">
              <w:rPr>
                <w:rFonts w:asciiTheme="minorHAnsi" w:hAnsiTheme="minorHAnsi" w:cstheme="minorHAnsi"/>
                <w:kern w:val="0"/>
                <w:lang w:val="en-US"/>
              </w:rPr>
              <w:t>}</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The tokens are</w:t>
            </w: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void, main, (,), {, printf, (, "Hello World\n", ), ;, }</w:t>
            </w:r>
          </w:p>
          <w:p w:rsidR="00FB184E" w:rsidRPr="00EB4D7D" w:rsidRDefault="00FB184E" w:rsidP="00CF3290">
            <w:pPr>
              <w:numPr>
                <w:ilvl w:val="0"/>
                <w:numId w:val="28"/>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bCs/>
                <w:kern w:val="0"/>
                <w:lang w:val="en-US"/>
              </w:rPr>
              <w:t>Syntactic analysis</w:t>
            </w:r>
            <w:r w:rsidRPr="00EB4D7D">
              <w:rPr>
                <w:rFonts w:asciiTheme="minorHAnsi" w:hAnsiTheme="minorHAnsi" w:cstheme="minorHAnsi"/>
                <w:kern w:val="0"/>
                <w:lang w:val="en-US"/>
              </w:rPr>
              <w:t xml:space="preserve"> (parsing) – determines the </w:t>
            </w:r>
            <w:r w:rsidRPr="00EB4D7D">
              <w:rPr>
                <w:rFonts w:asciiTheme="minorHAnsi" w:hAnsiTheme="minorHAnsi" w:cstheme="minorHAnsi"/>
                <w:i/>
                <w:iCs/>
                <w:kern w:val="0"/>
                <w:lang w:val="en-US"/>
              </w:rPr>
              <w:t xml:space="preserve">structure </w:t>
            </w:r>
            <w:r w:rsidRPr="00EB4D7D">
              <w:rPr>
                <w:rFonts w:asciiTheme="minorHAnsi" w:hAnsiTheme="minorHAnsi" w:cstheme="minorHAnsi"/>
                <w:kern w:val="0"/>
                <w:lang w:val="en-US"/>
              </w:rPr>
              <w:t xml:space="preserve">of the program, </w:t>
            </w:r>
            <w:r w:rsidRPr="00EB4D7D">
              <w:rPr>
                <w:rFonts w:asciiTheme="minorHAnsi" w:hAnsiTheme="minorHAnsi" w:cstheme="minorHAnsi"/>
                <w:kern w:val="0"/>
                <w:lang w:val="en-US"/>
              </w:rPr>
              <w:br/>
              <w:t xml:space="preserve">as defined by the language </w:t>
            </w:r>
            <w:r w:rsidRPr="00EB4D7D">
              <w:rPr>
                <w:rFonts w:asciiTheme="minorHAnsi" w:hAnsiTheme="minorHAnsi" w:cstheme="minorHAnsi"/>
                <w:i/>
                <w:iCs/>
                <w:kern w:val="0"/>
                <w:lang w:val="en-US"/>
              </w:rPr>
              <w:t>grammar</w:t>
            </w:r>
            <w:r w:rsidRPr="00EB4D7D">
              <w:rPr>
                <w:rFonts w:asciiTheme="minorHAnsi" w:hAnsiTheme="minorHAnsi" w:cstheme="minorHAnsi"/>
                <w:kern w:val="0"/>
                <w:lang w:val="en-US"/>
              </w:rPr>
              <w:t>.</w:t>
            </w:r>
          </w:p>
          <w:p w:rsidR="00FB184E" w:rsidRPr="00EB4D7D" w:rsidRDefault="00FB184E" w:rsidP="00CF3290">
            <w:pPr>
              <w:numPr>
                <w:ilvl w:val="0"/>
                <w:numId w:val="28"/>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bCs/>
                <w:kern w:val="0"/>
                <w:lang w:val="en-US"/>
              </w:rPr>
              <w:t xml:space="preserve">Semantic analysis - </w:t>
            </w:r>
            <w:r w:rsidRPr="00EB4D7D">
              <w:rPr>
                <w:rFonts w:asciiTheme="minorHAnsi" w:hAnsiTheme="minorHAnsi" w:cstheme="minorHAnsi"/>
                <w:kern w:val="0"/>
                <w:lang w:val="en-US"/>
              </w:rPr>
              <w:t>assigns meaning to the syntactic structures</w:t>
            </w:r>
          </w:p>
          <w:p w:rsidR="00FB184E" w:rsidRPr="00EB4D7D" w:rsidRDefault="00FB184E" w:rsidP="00CF3290">
            <w:pPr>
              <w:spacing w:before="100" w:beforeAutospacing="1" w:after="100" w:afterAutospacing="1"/>
              <w:jc w:val="both"/>
              <w:rPr>
                <w:rFonts w:asciiTheme="minorHAnsi" w:hAnsiTheme="minorHAnsi" w:cstheme="minorHAnsi"/>
                <w:bCs/>
                <w:kern w:val="0"/>
                <w:lang w:val="en-US"/>
              </w:rPr>
            </w:pPr>
            <w:r w:rsidRPr="00EB4D7D">
              <w:rPr>
                <w:rFonts w:asciiTheme="minorHAnsi" w:hAnsiTheme="minorHAnsi" w:cstheme="minorHAnsi"/>
                <w:bCs/>
                <w:kern w:val="0"/>
                <w:lang w:val="en-US"/>
              </w:rPr>
              <w:t>Example:</w:t>
            </w: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bCs/>
                <w:kern w:val="0"/>
                <w:lang w:val="en-US"/>
              </w:rPr>
              <w:t>int</w:t>
            </w:r>
            <w:r w:rsidRPr="00EB4D7D">
              <w:rPr>
                <w:rFonts w:asciiTheme="minorHAnsi" w:hAnsiTheme="minorHAnsi" w:cstheme="minorHAnsi"/>
                <w:kern w:val="0"/>
                <w:lang w:val="en-US"/>
              </w:rPr>
              <w:t xml:space="preserve"> variable1;</w:t>
            </w: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The meaning is that the program needs 4 bytes in the memory to serve </w:t>
            </w:r>
            <w:r w:rsidRPr="00EB4D7D">
              <w:rPr>
                <w:rFonts w:asciiTheme="minorHAnsi" w:hAnsiTheme="minorHAnsi" w:cstheme="minorHAnsi"/>
                <w:kern w:val="0"/>
                <w:lang w:val="en-US"/>
              </w:rPr>
              <w:br/>
              <w:t xml:space="preserve">as a location for </w:t>
            </w:r>
            <w:r w:rsidRPr="00EB4D7D">
              <w:rPr>
                <w:rFonts w:asciiTheme="minorHAnsi" w:hAnsiTheme="minorHAnsi" w:cstheme="minorHAnsi"/>
                <w:i/>
                <w:iCs/>
                <w:kern w:val="0"/>
                <w:lang w:val="en-US"/>
              </w:rPr>
              <w:t>variable1</w:t>
            </w:r>
            <w:r w:rsidRPr="00EB4D7D">
              <w:rPr>
                <w:rFonts w:asciiTheme="minorHAnsi" w:hAnsiTheme="minorHAnsi" w:cstheme="minorHAnsi"/>
                <w:kern w:val="0"/>
                <w:lang w:val="en-US"/>
              </w:rPr>
              <w:t xml:space="preserve">. Further on, a specific set of operations only can be used </w:t>
            </w:r>
            <w:r w:rsidRPr="00EB4D7D">
              <w:rPr>
                <w:rFonts w:asciiTheme="minorHAnsi" w:hAnsiTheme="minorHAnsi" w:cstheme="minorHAnsi"/>
                <w:kern w:val="0"/>
                <w:lang w:val="en-US"/>
              </w:rPr>
              <w:br/>
              <w:t xml:space="preserve">with </w:t>
            </w:r>
            <w:r w:rsidRPr="00EB4D7D">
              <w:rPr>
                <w:rFonts w:asciiTheme="minorHAnsi" w:hAnsiTheme="minorHAnsi" w:cstheme="minorHAnsi"/>
                <w:i/>
                <w:iCs/>
                <w:kern w:val="0"/>
                <w:lang w:val="en-US"/>
              </w:rPr>
              <w:t>variable1</w:t>
            </w:r>
            <w:r w:rsidRPr="00EB4D7D">
              <w:rPr>
                <w:rFonts w:asciiTheme="minorHAnsi" w:hAnsiTheme="minorHAnsi" w:cstheme="minorHAnsi"/>
                <w:kern w:val="0"/>
                <w:lang w:val="en-US"/>
              </w:rPr>
              <w:t>, namely integer operations.</w:t>
            </w: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semantic analysis builds the bridge between analysis and synthesis.</w:t>
            </w: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bCs/>
                <w:kern w:val="0"/>
                <w:lang w:val="en-US"/>
              </w:rPr>
              <w:t>Basic semantic tasks:</w:t>
            </w:r>
          </w:p>
          <w:p w:rsidR="00FB184E" w:rsidRPr="00EB4D7D" w:rsidRDefault="00FB184E" w:rsidP="00CF3290">
            <w:pPr>
              <w:numPr>
                <w:ilvl w:val="1"/>
                <w:numId w:val="28"/>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Symbol–table maintenance</w:t>
            </w:r>
          </w:p>
          <w:p w:rsidR="00FB184E" w:rsidRPr="00EB4D7D" w:rsidRDefault="00FB184E" w:rsidP="00CF3290">
            <w:pPr>
              <w:numPr>
                <w:ilvl w:val="1"/>
                <w:numId w:val="28"/>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Insertion of implicit information</w:t>
            </w:r>
          </w:p>
          <w:p w:rsidR="00FB184E" w:rsidRPr="00EB4D7D" w:rsidRDefault="00FB184E" w:rsidP="00CF3290">
            <w:pPr>
              <w:numPr>
                <w:ilvl w:val="1"/>
                <w:numId w:val="28"/>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Error detection</w:t>
            </w:r>
          </w:p>
          <w:p w:rsidR="00FB184E" w:rsidRPr="00EB4D7D" w:rsidRDefault="00FB184E" w:rsidP="00CF3290">
            <w:pPr>
              <w:numPr>
                <w:ilvl w:val="1"/>
                <w:numId w:val="28"/>
              </w:num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Macro processing and compile-time operations</w:t>
            </w: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The result of the semantic analysis is an internal representation, suitable to be used </w:t>
            </w:r>
            <w:r w:rsidRPr="00EB4D7D">
              <w:rPr>
                <w:rFonts w:asciiTheme="minorHAnsi" w:hAnsiTheme="minorHAnsi" w:cstheme="minorHAnsi"/>
                <w:kern w:val="0"/>
                <w:lang w:val="en-US"/>
              </w:rPr>
              <w:br/>
              <w:t xml:space="preserve">for code optimization and code generation. </w:t>
            </w:r>
            <w:bookmarkStart w:id="3" w:name="Synthesis"/>
          </w:p>
          <w:p w:rsidR="00CF6EFA" w:rsidRPr="00EB4D7D" w:rsidRDefault="00CF6EFA" w:rsidP="00CF3290">
            <w:pPr>
              <w:spacing w:before="100" w:beforeAutospacing="1" w:after="100" w:afterAutospacing="1"/>
              <w:jc w:val="both"/>
              <w:rPr>
                <w:rFonts w:asciiTheme="minorHAnsi" w:hAnsiTheme="minorHAnsi" w:cstheme="minorHAnsi"/>
                <w:bCs/>
                <w:kern w:val="0"/>
                <w:lang w:val="en-US"/>
              </w:rPr>
            </w:pP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bCs/>
                <w:kern w:val="0"/>
                <w:lang w:val="en-US"/>
              </w:rPr>
              <w:lastRenderedPageBreak/>
              <w:t>Synthesis of the object program</w:t>
            </w:r>
            <w:bookmarkEnd w:id="3"/>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final result is the executable code of the program. It is obtained in three main steps:</w:t>
            </w: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bCs/>
                <w:kern w:val="0"/>
                <w:lang w:val="en-US"/>
              </w:rPr>
              <w:t>Optimization</w:t>
            </w:r>
            <w:r w:rsidRPr="00EB4D7D">
              <w:rPr>
                <w:rFonts w:asciiTheme="minorHAnsi" w:hAnsiTheme="minorHAnsi" w:cstheme="minorHAnsi"/>
                <w:kern w:val="0"/>
                <w:lang w:val="en-US"/>
              </w:rPr>
              <w:t xml:space="preserve"> - Code optimization involves the application of rules and algorithms </w:t>
            </w:r>
            <w:r w:rsidRPr="00EB4D7D">
              <w:rPr>
                <w:rFonts w:asciiTheme="minorHAnsi" w:hAnsiTheme="minorHAnsi" w:cstheme="minorHAnsi"/>
                <w:kern w:val="0"/>
                <w:lang w:val="en-US"/>
              </w:rPr>
              <w:br/>
              <w:t xml:space="preserve">applied to the intermediate and/ or assembler code with the purpose to make it more efficient, </w:t>
            </w:r>
            <w:r w:rsidRPr="00EB4D7D">
              <w:rPr>
                <w:rFonts w:asciiTheme="minorHAnsi" w:hAnsiTheme="minorHAnsi" w:cstheme="minorHAnsi"/>
                <w:kern w:val="0"/>
                <w:lang w:val="en-US"/>
              </w:rPr>
              <w:br/>
              <w:t xml:space="preserve">i.e. faster and smaller.  </w:t>
            </w: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bCs/>
                <w:kern w:val="0"/>
                <w:lang w:val="en-US"/>
              </w:rPr>
              <w:t>Code generation</w:t>
            </w:r>
            <w:r w:rsidRPr="00EB4D7D">
              <w:rPr>
                <w:rFonts w:asciiTheme="minorHAnsi" w:hAnsiTheme="minorHAnsi" w:cstheme="minorHAnsi"/>
                <w:kern w:val="0"/>
                <w:lang w:val="en-US"/>
              </w:rPr>
              <w:t xml:space="preserve"> - generating assembler commands with relative memory addresses </w:t>
            </w:r>
            <w:r w:rsidRPr="00EB4D7D">
              <w:rPr>
                <w:rFonts w:asciiTheme="minorHAnsi" w:hAnsiTheme="minorHAnsi" w:cstheme="minorHAnsi"/>
                <w:kern w:val="0"/>
                <w:lang w:val="en-US"/>
              </w:rPr>
              <w:br/>
              <w:t>for the separate program modules - obtaining the object code of the program.</w:t>
            </w: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bCs/>
                <w:kern w:val="0"/>
                <w:lang w:val="en-US"/>
              </w:rPr>
              <w:t>Linking and loading</w:t>
            </w:r>
            <w:r w:rsidRPr="00EB4D7D">
              <w:rPr>
                <w:rFonts w:asciiTheme="minorHAnsi" w:hAnsiTheme="minorHAnsi" w:cstheme="minorHAnsi"/>
                <w:kern w:val="0"/>
                <w:lang w:val="en-US"/>
              </w:rPr>
              <w:t xml:space="preserve"> - resolving the addresses - obtaining the executable code of the program.</w:t>
            </w: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 xml:space="preserve">For Example, The statement A=B+C+D </w:t>
            </w:r>
          </w:p>
          <w:p w:rsidR="00FB184E" w:rsidRPr="00EB4D7D" w:rsidRDefault="00FB184E" w:rsidP="00CF3290">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semantic analyzer may generate the following intermediate code</w:t>
            </w:r>
          </w:p>
          <w:p w:rsidR="00FB184E" w:rsidRPr="00EB4D7D" w:rsidRDefault="00AE70E6"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r w:rsidR="00FB184E" w:rsidRPr="00EB4D7D">
              <w:rPr>
                <w:rFonts w:asciiTheme="minorHAnsi" w:hAnsiTheme="minorHAnsi" w:cstheme="minorHAnsi"/>
                <w:kern w:val="0"/>
                <w:lang w:val="en-US"/>
              </w:rPr>
              <w:t>Temp1 = B+C</w:t>
            </w:r>
          </w:p>
          <w:p w:rsidR="00FB184E" w:rsidRPr="00EB4D7D" w:rsidRDefault="00AE70E6"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r w:rsidR="00FB184E" w:rsidRPr="00EB4D7D">
              <w:rPr>
                <w:rFonts w:asciiTheme="minorHAnsi" w:hAnsiTheme="minorHAnsi" w:cstheme="minorHAnsi"/>
                <w:kern w:val="0"/>
                <w:lang w:val="en-US"/>
              </w:rPr>
              <w:t>Temp2 = Temp1 + D</w:t>
            </w:r>
          </w:p>
          <w:p w:rsidR="00FB184E" w:rsidRPr="00EB4D7D" w:rsidRDefault="00AE70E6"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              </w:t>
            </w:r>
            <w:r w:rsidR="00FB184E" w:rsidRPr="00EB4D7D">
              <w:rPr>
                <w:rFonts w:asciiTheme="minorHAnsi" w:hAnsiTheme="minorHAnsi" w:cstheme="minorHAnsi"/>
                <w:kern w:val="0"/>
                <w:lang w:val="en-US"/>
              </w:rPr>
              <w:t>A = Temp2</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 xml:space="preserve">The code generators may generate the following inefficient code </w:t>
            </w:r>
          </w:p>
          <w:p w:rsidR="00AE70E6" w:rsidRPr="00EB4D7D" w:rsidRDefault="00AE70E6" w:rsidP="00CF3290">
            <w:pPr>
              <w:jc w:val="both"/>
              <w:rPr>
                <w:rFonts w:asciiTheme="minorHAnsi" w:hAnsiTheme="minorHAnsi" w:cstheme="minorHAnsi"/>
                <w:kern w:val="0"/>
                <w:lang w:val="en-US"/>
              </w:rPr>
            </w:pP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load register with B</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add C to register</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store register in Temp1</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load register with Temp1</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add D to register</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store register in Temp2</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load register with Temp2</w:t>
            </w:r>
          </w:p>
          <w:p w:rsidR="00FB184E" w:rsidRPr="00EB4D7D" w:rsidRDefault="00FB184E" w:rsidP="00CF3290">
            <w:pPr>
              <w:jc w:val="both"/>
              <w:rPr>
                <w:rFonts w:asciiTheme="minorHAnsi" w:hAnsiTheme="minorHAnsi" w:cstheme="minorHAnsi"/>
                <w:kern w:val="0"/>
                <w:lang w:val="en-US"/>
              </w:rPr>
            </w:pPr>
            <w:r w:rsidRPr="00EB4D7D">
              <w:rPr>
                <w:rFonts w:asciiTheme="minorHAnsi" w:hAnsiTheme="minorHAnsi" w:cstheme="minorHAnsi"/>
                <w:kern w:val="0"/>
                <w:lang w:val="en-US"/>
              </w:rPr>
              <w:t>store register in A</w:t>
            </w:r>
          </w:p>
          <w:p w:rsidR="00FB184E" w:rsidRPr="00EB4D7D" w:rsidRDefault="00FB184E" w:rsidP="00CF3290">
            <w:pPr>
              <w:jc w:val="both"/>
              <w:rPr>
                <w:rFonts w:asciiTheme="minorHAnsi" w:hAnsiTheme="minorHAnsi" w:cstheme="minorHAnsi"/>
                <w:kern w:val="0"/>
                <w:lang w:val="en-US"/>
              </w:rPr>
            </w:pPr>
          </w:p>
          <w:p w:rsidR="00CF6EFA" w:rsidRPr="00EB4D7D" w:rsidRDefault="00FB184E" w:rsidP="007C0799">
            <w:pPr>
              <w:spacing w:before="100" w:beforeAutospacing="1" w:after="100" w:afterAutospacing="1"/>
              <w:jc w:val="both"/>
              <w:rPr>
                <w:rFonts w:asciiTheme="minorHAnsi" w:hAnsiTheme="minorHAnsi" w:cstheme="minorHAnsi"/>
                <w:kern w:val="0"/>
                <w:lang w:val="en-US"/>
              </w:rPr>
            </w:pPr>
            <w:r w:rsidRPr="00EB4D7D">
              <w:rPr>
                <w:rFonts w:asciiTheme="minorHAnsi" w:hAnsiTheme="minorHAnsi" w:cstheme="minorHAnsi"/>
                <w:kern w:val="0"/>
                <w:lang w:val="en-US"/>
              </w:rPr>
              <w:t>The register storage and loading is redundant since all data can be kept in the register before storing the result in A.</w:t>
            </w:r>
          </w:p>
          <w:p w:rsidR="007C0799" w:rsidRPr="00EB4D7D" w:rsidRDefault="007C0799" w:rsidP="007C0799">
            <w:pPr>
              <w:spacing w:before="100" w:beforeAutospacing="1" w:after="100" w:afterAutospacing="1"/>
              <w:jc w:val="both"/>
              <w:rPr>
                <w:rFonts w:asciiTheme="minorHAnsi" w:hAnsiTheme="minorHAnsi" w:cstheme="minorHAnsi"/>
                <w:kern w:val="0"/>
                <w:lang w:val="en-US"/>
              </w:rPr>
            </w:pPr>
          </w:p>
          <w:p w:rsidR="007C0799" w:rsidRDefault="007C0799" w:rsidP="007C0799">
            <w:pPr>
              <w:spacing w:before="100" w:beforeAutospacing="1" w:after="100" w:afterAutospacing="1"/>
              <w:jc w:val="both"/>
              <w:rPr>
                <w:rFonts w:asciiTheme="minorHAnsi" w:hAnsiTheme="minorHAnsi" w:cstheme="minorHAnsi"/>
                <w:kern w:val="0"/>
                <w:lang w:val="en-US"/>
              </w:rPr>
            </w:pPr>
          </w:p>
          <w:p w:rsidR="004710B3" w:rsidRPr="00EB4D7D" w:rsidRDefault="004710B3" w:rsidP="007C0799">
            <w:pPr>
              <w:spacing w:before="100" w:beforeAutospacing="1" w:after="100" w:afterAutospacing="1"/>
              <w:jc w:val="both"/>
              <w:rPr>
                <w:rFonts w:asciiTheme="minorHAnsi" w:hAnsiTheme="minorHAnsi" w:cstheme="minorHAnsi"/>
                <w:kern w:val="0"/>
                <w:lang w:val="en-US"/>
              </w:rPr>
            </w:pPr>
          </w:p>
          <w:p w:rsidR="006E18C8" w:rsidRPr="00EB4D7D" w:rsidRDefault="006E18C8" w:rsidP="004710B3">
            <w:pPr>
              <w:spacing w:before="100" w:beforeAutospacing="1" w:after="100" w:afterAutospacing="1"/>
              <w:jc w:val="both"/>
              <w:rPr>
                <w:rFonts w:asciiTheme="minorHAnsi" w:hAnsiTheme="minorHAnsi" w:cstheme="minorHAnsi"/>
              </w:rPr>
            </w:pPr>
          </w:p>
        </w:tc>
      </w:tr>
    </w:tbl>
    <w:p w:rsidR="001D7DA5" w:rsidRPr="007B7F22" w:rsidRDefault="001D7DA5" w:rsidP="005F22EB">
      <w:pPr>
        <w:pStyle w:val="NormalWeb"/>
        <w:spacing w:line="360" w:lineRule="auto"/>
        <w:rPr>
          <w:rFonts w:asciiTheme="minorHAnsi" w:hAnsiTheme="minorHAnsi" w:cstheme="minorHAnsi"/>
        </w:rPr>
      </w:pPr>
    </w:p>
    <w:sectPr w:rsidR="001D7DA5" w:rsidRPr="007B7F22" w:rsidSect="00306977">
      <w:headerReference w:type="default" r:id="rId11"/>
      <w:pgSz w:w="12240" w:h="15840" w:code="1"/>
      <w:pgMar w:top="1440" w:right="1440" w:bottom="1440" w:left="18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5AB" w:rsidRDefault="002105AB" w:rsidP="00E96E6D">
      <w:r>
        <w:separator/>
      </w:r>
    </w:p>
  </w:endnote>
  <w:endnote w:type="continuationSeparator" w:id="1">
    <w:p w:rsidR="002105AB" w:rsidRDefault="002105AB" w:rsidP="00E96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 Medium">
    <w:altName w:val="Times New Roman"/>
    <w:panose1 w:val="00000000000000000000"/>
    <w:charset w:val="00"/>
    <w:family w:val="auto"/>
    <w:notTrueType/>
    <w:pitch w:val="default"/>
    <w:sig w:usb0="00000003" w:usb1="00000000" w:usb2="00000000" w:usb3="00000000" w:csb0="00000001" w:csb1="00000000"/>
  </w:font>
  <w:font w:name="DIN 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5AB" w:rsidRDefault="002105AB" w:rsidP="00E96E6D">
      <w:r>
        <w:separator/>
      </w:r>
    </w:p>
  </w:footnote>
  <w:footnote w:type="continuationSeparator" w:id="1">
    <w:p w:rsidR="002105AB" w:rsidRDefault="002105AB" w:rsidP="00E96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06" w:rsidRDefault="001F74D8">
    <w:pPr>
      <w:pStyle w:val="Header"/>
      <w:jc w:val="center"/>
    </w:pPr>
    <w:r>
      <w:fldChar w:fldCharType="begin"/>
    </w:r>
    <w:r w:rsidR="001E1506">
      <w:instrText xml:space="preserve"> PAGE   \* MERGEFORMAT </w:instrText>
    </w:r>
    <w:r>
      <w:fldChar w:fldCharType="separate"/>
    </w:r>
    <w:r w:rsidR="004710B3">
      <w:rPr>
        <w:noProof/>
      </w:rPr>
      <w:t>25</w:t>
    </w:r>
    <w:r>
      <w:fldChar w:fldCharType="end"/>
    </w:r>
  </w:p>
  <w:p w:rsidR="001E1506" w:rsidRDefault="001E15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lowerRoman"/>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lowerRoman"/>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00"/>
      <w:numFmt w:val="lowerRoman"/>
      <w:lvlText w:val="(%2)"/>
      <w:lvlJc w:val="left"/>
      <w:pPr>
        <w:tabs>
          <w:tab w:val="num" w:pos="1080"/>
        </w:tabs>
        <w:ind w:left="1080" w:hanging="360"/>
      </w:pPr>
      <w:rPr>
        <w:rFonts w:cs="Times New Roman"/>
        <w:b/>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lowerRoman"/>
      <w:lvlText w:val="(%1)"/>
      <w:lvlJc w:val="left"/>
      <w:pPr>
        <w:tabs>
          <w:tab w:val="num" w:pos="720"/>
        </w:tabs>
        <w:ind w:left="720" w:hanging="360"/>
      </w:pPr>
      <w:rPr>
        <w:rFonts w:cs="Times New Roman"/>
        <w:b/>
        <w:bC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765ECE"/>
    <w:multiLevelType w:val="hybridMultilevel"/>
    <w:tmpl w:val="BD2E2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E4499F"/>
    <w:multiLevelType w:val="hybridMultilevel"/>
    <w:tmpl w:val="F32EF6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2453B6B"/>
    <w:multiLevelType w:val="hybridMultilevel"/>
    <w:tmpl w:val="4ACE2B5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CC7CD6"/>
    <w:multiLevelType w:val="multilevel"/>
    <w:tmpl w:val="05CE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B86C49"/>
    <w:multiLevelType w:val="hybridMultilevel"/>
    <w:tmpl w:val="EE6E8392"/>
    <w:lvl w:ilvl="0" w:tplc="98707642">
      <w:numFmt w:val="bullet"/>
      <w:lvlText w:val="–"/>
      <w:lvlJc w:val="left"/>
      <w:pPr>
        <w:ind w:left="720" w:hanging="360"/>
      </w:pPr>
      <w:rPr>
        <w:rFonts w:ascii="Calibri" w:eastAsia="Liberation Serif"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B8B7DBA"/>
    <w:multiLevelType w:val="hybridMultilevel"/>
    <w:tmpl w:val="5A48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E45E28"/>
    <w:multiLevelType w:val="multilevel"/>
    <w:tmpl w:val="D7F8C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0361B1"/>
    <w:multiLevelType w:val="hybridMultilevel"/>
    <w:tmpl w:val="155CD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DBE67ED"/>
    <w:multiLevelType w:val="hybridMultilevel"/>
    <w:tmpl w:val="8CAE61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F1248E1"/>
    <w:multiLevelType w:val="hybridMultilevel"/>
    <w:tmpl w:val="84DEC1E0"/>
    <w:lvl w:ilvl="0" w:tplc="2B908D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0B81DFA"/>
    <w:multiLevelType w:val="multilevel"/>
    <w:tmpl w:val="2F2ABE8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5E7E6D"/>
    <w:multiLevelType w:val="hybridMultilevel"/>
    <w:tmpl w:val="157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25163E3"/>
    <w:multiLevelType w:val="hybridMultilevel"/>
    <w:tmpl w:val="0C74358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8">
    <w:nsid w:val="17FE15B7"/>
    <w:multiLevelType w:val="multilevel"/>
    <w:tmpl w:val="A6603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181556"/>
    <w:multiLevelType w:val="hybridMultilevel"/>
    <w:tmpl w:val="3FE0F9B6"/>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20">
    <w:nsid w:val="1B6B1E91"/>
    <w:multiLevelType w:val="multilevel"/>
    <w:tmpl w:val="CD34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CF136E"/>
    <w:multiLevelType w:val="hybridMultilevel"/>
    <w:tmpl w:val="36A6F324"/>
    <w:lvl w:ilvl="0" w:tplc="D5F81D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D866D9"/>
    <w:multiLevelType w:val="multilevel"/>
    <w:tmpl w:val="999EC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C5740A"/>
    <w:multiLevelType w:val="hybridMultilevel"/>
    <w:tmpl w:val="5426A1C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D8B07BB"/>
    <w:multiLevelType w:val="multilevel"/>
    <w:tmpl w:val="8A2E7F1C"/>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F1066BD"/>
    <w:multiLevelType w:val="hybridMultilevel"/>
    <w:tmpl w:val="DDF4921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5C23CD2"/>
    <w:multiLevelType w:val="multilevel"/>
    <w:tmpl w:val="4DEE0B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700625"/>
    <w:multiLevelType w:val="hybridMultilevel"/>
    <w:tmpl w:val="BDC22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096F8B"/>
    <w:multiLevelType w:val="multilevel"/>
    <w:tmpl w:val="DD98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9F85816"/>
    <w:multiLevelType w:val="hybridMultilevel"/>
    <w:tmpl w:val="841C8A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2AA23144"/>
    <w:multiLevelType w:val="multilevel"/>
    <w:tmpl w:val="608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5C6F91"/>
    <w:multiLevelType w:val="multilevel"/>
    <w:tmpl w:val="AA32A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DA42AE7"/>
    <w:multiLevelType w:val="hybridMultilevel"/>
    <w:tmpl w:val="30B0607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2DBB2028"/>
    <w:multiLevelType w:val="hybridMultilevel"/>
    <w:tmpl w:val="A82888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2E9303A0"/>
    <w:multiLevelType w:val="hybridMultilevel"/>
    <w:tmpl w:val="943E74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06718A9"/>
    <w:multiLevelType w:val="multilevel"/>
    <w:tmpl w:val="6766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06D09DB"/>
    <w:multiLevelType w:val="multilevel"/>
    <w:tmpl w:val="4FEED620"/>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C70951"/>
    <w:multiLevelType w:val="hybridMultilevel"/>
    <w:tmpl w:val="C26AFA9A"/>
    <w:lvl w:ilvl="0" w:tplc="83085EC2">
      <w:start w:val="8"/>
      <w:numFmt w:val="bullet"/>
      <w:lvlText w:val="•"/>
      <w:lvlJc w:val="left"/>
      <w:pPr>
        <w:ind w:left="720" w:hanging="360"/>
      </w:pPr>
      <w:rPr>
        <w:rFonts w:ascii="Calibri" w:eastAsiaTheme="minorEastAsia"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33660F56"/>
    <w:multiLevelType w:val="hybridMultilevel"/>
    <w:tmpl w:val="F190C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33B555C1"/>
    <w:multiLevelType w:val="multilevel"/>
    <w:tmpl w:val="13C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4420152"/>
    <w:multiLevelType w:val="hybridMultilevel"/>
    <w:tmpl w:val="A412C4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37CF40BD"/>
    <w:multiLevelType w:val="hybridMultilevel"/>
    <w:tmpl w:val="D6283E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37F901A9"/>
    <w:multiLevelType w:val="hybridMultilevel"/>
    <w:tmpl w:val="D0B8D8F0"/>
    <w:lvl w:ilvl="0" w:tplc="4009000F">
      <w:start w:val="1"/>
      <w:numFmt w:val="decimal"/>
      <w:lvlText w:val="%1."/>
      <w:lvlJc w:val="left"/>
      <w:pPr>
        <w:ind w:left="766" w:hanging="360"/>
      </w:p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43">
    <w:nsid w:val="380D027E"/>
    <w:multiLevelType w:val="hybridMultilevel"/>
    <w:tmpl w:val="87FA2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39110BAE"/>
    <w:multiLevelType w:val="hybridMultilevel"/>
    <w:tmpl w:val="C0924C7E"/>
    <w:lvl w:ilvl="0" w:tplc="5372B2AA">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39E43276"/>
    <w:multiLevelType w:val="hybridMultilevel"/>
    <w:tmpl w:val="0D200948"/>
    <w:lvl w:ilvl="0" w:tplc="98707642">
      <w:numFmt w:val="bullet"/>
      <w:lvlText w:val="–"/>
      <w:lvlJc w:val="left"/>
      <w:pPr>
        <w:ind w:left="720" w:hanging="360"/>
      </w:pPr>
      <w:rPr>
        <w:rFonts w:ascii="Calibri" w:eastAsia="Liberation Serif"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3BA01A71"/>
    <w:multiLevelType w:val="hybridMultilevel"/>
    <w:tmpl w:val="333AC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3BDE760B"/>
    <w:multiLevelType w:val="hybridMultilevel"/>
    <w:tmpl w:val="8D9AF4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023D4A"/>
    <w:multiLevelType w:val="hybridMultilevel"/>
    <w:tmpl w:val="F032376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ED2386F"/>
    <w:multiLevelType w:val="multilevel"/>
    <w:tmpl w:val="5210A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EEC13AC"/>
    <w:multiLevelType w:val="hybridMultilevel"/>
    <w:tmpl w:val="3256819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1">
    <w:nsid w:val="3FE920E4"/>
    <w:multiLevelType w:val="multilevel"/>
    <w:tmpl w:val="0614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0B10841"/>
    <w:multiLevelType w:val="hybridMultilevel"/>
    <w:tmpl w:val="FE4E93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43C64AD9"/>
    <w:multiLevelType w:val="hybridMultilevel"/>
    <w:tmpl w:val="39829B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4">
    <w:nsid w:val="43C80D27"/>
    <w:multiLevelType w:val="hybridMultilevel"/>
    <w:tmpl w:val="AA64598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49EA6907"/>
    <w:multiLevelType w:val="hybridMultilevel"/>
    <w:tmpl w:val="CCF0A1AA"/>
    <w:lvl w:ilvl="0" w:tplc="88828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687849"/>
    <w:multiLevelType w:val="multilevel"/>
    <w:tmpl w:val="D578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CA47309"/>
    <w:multiLevelType w:val="hybridMultilevel"/>
    <w:tmpl w:val="A008DA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51307464"/>
    <w:multiLevelType w:val="hybridMultilevel"/>
    <w:tmpl w:val="E6FE2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51920FE0"/>
    <w:multiLevelType w:val="hybridMultilevel"/>
    <w:tmpl w:val="13223F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53E82132"/>
    <w:multiLevelType w:val="multilevel"/>
    <w:tmpl w:val="7B84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7BC20CC"/>
    <w:multiLevelType w:val="multilevel"/>
    <w:tmpl w:val="CA36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B312670"/>
    <w:multiLevelType w:val="hybridMultilevel"/>
    <w:tmpl w:val="F4EA76E8"/>
    <w:lvl w:ilvl="0" w:tplc="011E37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CCF2C63"/>
    <w:multiLevelType w:val="multilevel"/>
    <w:tmpl w:val="4DEE0B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EBD479C"/>
    <w:multiLevelType w:val="multilevel"/>
    <w:tmpl w:val="DB644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ECC0EC2"/>
    <w:multiLevelType w:val="hybridMultilevel"/>
    <w:tmpl w:val="9A1EED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6">
    <w:nsid w:val="5F551987"/>
    <w:multiLevelType w:val="hybridMultilevel"/>
    <w:tmpl w:val="0BA8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D651FD"/>
    <w:multiLevelType w:val="multilevel"/>
    <w:tmpl w:val="1FA8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1135D4F"/>
    <w:multiLevelType w:val="hybridMultilevel"/>
    <w:tmpl w:val="43CC40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62285212"/>
    <w:multiLevelType w:val="multilevel"/>
    <w:tmpl w:val="94506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37C537C"/>
    <w:multiLevelType w:val="hybridMultilevel"/>
    <w:tmpl w:val="EF6A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4B24EF3"/>
    <w:multiLevelType w:val="hybridMultilevel"/>
    <w:tmpl w:val="25F0CA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2">
    <w:nsid w:val="66662063"/>
    <w:multiLevelType w:val="hybridMultilevel"/>
    <w:tmpl w:val="5910235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3">
    <w:nsid w:val="66935A2E"/>
    <w:multiLevelType w:val="multilevel"/>
    <w:tmpl w:val="2F2ABE8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6DB2DBF"/>
    <w:multiLevelType w:val="multilevel"/>
    <w:tmpl w:val="6538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8AE20B5"/>
    <w:multiLevelType w:val="hybridMultilevel"/>
    <w:tmpl w:val="D2F0BD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69C2037E"/>
    <w:multiLevelType w:val="multilevel"/>
    <w:tmpl w:val="54BE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A2A2667"/>
    <w:multiLevelType w:val="hybridMultilevel"/>
    <w:tmpl w:val="D786A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6E4637A5"/>
    <w:multiLevelType w:val="hybridMultilevel"/>
    <w:tmpl w:val="6A6C086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9">
    <w:nsid w:val="6F927FF0"/>
    <w:multiLevelType w:val="multilevel"/>
    <w:tmpl w:val="ECF8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FBD7A83"/>
    <w:multiLevelType w:val="hybridMultilevel"/>
    <w:tmpl w:val="9BFA45BE"/>
    <w:lvl w:ilvl="0" w:tplc="98707642">
      <w:numFmt w:val="bullet"/>
      <w:lvlText w:val="–"/>
      <w:lvlJc w:val="left"/>
      <w:pPr>
        <w:ind w:left="720" w:hanging="360"/>
      </w:pPr>
      <w:rPr>
        <w:rFonts w:ascii="Calibri" w:eastAsia="Liberation Serif"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7257319A"/>
    <w:multiLevelType w:val="hybridMultilevel"/>
    <w:tmpl w:val="4418AAD8"/>
    <w:lvl w:ilvl="0" w:tplc="40090001">
      <w:start w:val="1"/>
      <w:numFmt w:val="bullet"/>
      <w:lvlText w:val=""/>
      <w:lvlJc w:val="left"/>
      <w:pPr>
        <w:ind w:left="1140" w:hanging="42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2">
    <w:nsid w:val="753C6304"/>
    <w:multiLevelType w:val="hybridMultilevel"/>
    <w:tmpl w:val="D7B0222E"/>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3">
    <w:nsid w:val="768C3718"/>
    <w:multiLevelType w:val="hybridMultilevel"/>
    <w:tmpl w:val="2D5CA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774E2B41"/>
    <w:multiLevelType w:val="hybridMultilevel"/>
    <w:tmpl w:val="12F48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79E8174B"/>
    <w:multiLevelType w:val="hybridMultilevel"/>
    <w:tmpl w:val="648C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AC05A2C"/>
    <w:multiLevelType w:val="hybridMultilevel"/>
    <w:tmpl w:val="2BE8BE3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7">
    <w:nsid w:val="7AE445ED"/>
    <w:multiLevelType w:val="hybridMultilevel"/>
    <w:tmpl w:val="CB8EC6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7CF06218"/>
    <w:multiLevelType w:val="hybridMultilevel"/>
    <w:tmpl w:val="16B0B4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EAE32EA"/>
    <w:multiLevelType w:val="hybridMultilevel"/>
    <w:tmpl w:val="F18E5D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7EDB5A55"/>
    <w:multiLevelType w:val="hybridMultilevel"/>
    <w:tmpl w:val="B9D4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EFD7C0D"/>
    <w:multiLevelType w:val="hybridMultilevel"/>
    <w:tmpl w:val="919CB9D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7F9A111B"/>
    <w:multiLevelType w:val="multilevel"/>
    <w:tmpl w:val="E03E4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FA06938"/>
    <w:multiLevelType w:val="multilevel"/>
    <w:tmpl w:val="98BC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FC5066F"/>
    <w:multiLevelType w:val="hybridMultilevel"/>
    <w:tmpl w:val="FEA46B0E"/>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num w:numId="1">
    <w:abstractNumId w:val="55"/>
  </w:num>
  <w:num w:numId="2">
    <w:abstractNumId w:val="62"/>
  </w:num>
  <w:num w:numId="3">
    <w:abstractNumId w:val="88"/>
  </w:num>
  <w:num w:numId="4">
    <w:abstractNumId w:val="5"/>
  </w:num>
  <w:num w:numId="5">
    <w:abstractNumId w:val="10"/>
  </w:num>
  <w:num w:numId="6">
    <w:abstractNumId w:val="66"/>
  </w:num>
  <w:num w:numId="7">
    <w:abstractNumId w:val="90"/>
  </w:num>
  <w:num w:numId="8">
    <w:abstractNumId w:val="70"/>
  </w:num>
  <w:num w:numId="9">
    <w:abstractNumId w:val="16"/>
  </w:num>
  <w:num w:numId="10">
    <w:abstractNumId w:val="40"/>
  </w:num>
  <w:num w:numId="11">
    <w:abstractNumId w:val="72"/>
  </w:num>
  <w:num w:numId="12">
    <w:abstractNumId w:val="54"/>
  </w:num>
  <w:num w:numId="13">
    <w:abstractNumId w:val="7"/>
  </w:num>
  <w:num w:numId="14">
    <w:abstractNumId w:val="71"/>
  </w:num>
  <w:num w:numId="15">
    <w:abstractNumId w:val="65"/>
  </w:num>
  <w:num w:numId="16">
    <w:abstractNumId w:val="32"/>
  </w:num>
  <w:num w:numId="17">
    <w:abstractNumId w:val="81"/>
  </w:num>
  <w:num w:numId="18">
    <w:abstractNumId w:val="30"/>
  </w:num>
  <w:num w:numId="19">
    <w:abstractNumId w:val="47"/>
  </w:num>
  <w:num w:numId="20">
    <w:abstractNumId w:val="49"/>
  </w:num>
  <w:num w:numId="21">
    <w:abstractNumId w:val="21"/>
  </w:num>
  <w:num w:numId="22">
    <w:abstractNumId w:val="80"/>
  </w:num>
  <w:num w:numId="23">
    <w:abstractNumId w:val="45"/>
  </w:num>
  <w:num w:numId="24">
    <w:abstractNumId w:val="9"/>
  </w:num>
  <w:num w:numId="25">
    <w:abstractNumId w:val="85"/>
  </w:num>
  <w:num w:numId="26">
    <w:abstractNumId w:val="27"/>
  </w:num>
  <w:num w:numId="27">
    <w:abstractNumId w:val="44"/>
  </w:num>
  <w:num w:numId="28">
    <w:abstractNumId w:val="69"/>
  </w:num>
  <w:num w:numId="29">
    <w:abstractNumId w:val="46"/>
  </w:num>
  <w:num w:numId="30">
    <w:abstractNumId w:val="34"/>
  </w:num>
  <w:num w:numId="31">
    <w:abstractNumId w:val="38"/>
  </w:num>
  <w:num w:numId="32">
    <w:abstractNumId w:val="58"/>
  </w:num>
  <w:num w:numId="33">
    <w:abstractNumId w:val="61"/>
  </w:num>
  <w:num w:numId="34">
    <w:abstractNumId w:val="84"/>
  </w:num>
  <w:num w:numId="35">
    <w:abstractNumId w:val="24"/>
  </w:num>
  <w:num w:numId="36">
    <w:abstractNumId w:val="37"/>
  </w:num>
  <w:num w:numId="37">
    <w:abstractNumId w:val="18"/>
  </w:num>
  <w:num w:numId="38">
    <w:abstractNumId w:val="60"/>
  </w:num>
  <w:num w:numId="39">
    <w:abstractNumId w:val="79"/>
  </w:num>
  <w:num w:numId="40">
    <w:abstractNumId w:val="64"/>
  </w:num>
  <w:num w:numId="41">
    <w:abstractNumId w:val="92"/>
  </w:num>
  <w:num w:numId="42">
    <w:abstractNumId w:val="76"/>
  </w:num>
  <w:num w:numId="43">
    <w:abstractNumId w:val="20"/>
  </w:num>
  <w:num w:numId="44">
    <w:abstractNumId w:val="15"/>
  </w:num>
  <w:num w:numId="45">
    <w:abstractNumId w:val="63"/>
  </w:num>
  <w:num w:numId="46">
    <w:abstractNumId w:val="6"/>
  </w:num>
  <w:num w:numId="47">
    <w:abstractNumId w:val="57"/>
  </w:num>
  <w:num w:numId="48">
    <w:abstractNumId w:val="43"/>
  </w:num>
  <w:num w:numId="49">
    <w:abstractNumId w:val="25"/>
  </w:num>
  <w:num w:numId="50">
    <w:abstractNumId w:val="23"/>
  </w:num>
  <w:num w:numId="51">
    <w:abstractNumId w:val="68"/>
  </w:num>
  <w:num w:numId="52">
    <w:abstractNumId w:val="12"/>
  </w:num>
  <w:num w:numId="53">
    <w:abstractNumId w:val="91"/>
  </w:num>
  <w:num w:numId="54">
    <w:abstractNumId w:val="59"/>
  </w:num>
  <w:num w:numId="55">
    <w:abstractNumId w:val="89"/>
  </w:num>
  <w:num w:numId="56">
    <w:abstractNumId w:val="42"/>
  </w:num>
  <w:num w:numId="57">
    <w:abstractNumId w:val="33"/>
  </w:num>
  <w:num w:numId="58">
    <w:abstractNumId w:val="29"/>
  </w:num>
  <w:num w:numId="59">
    <w:abstractNumId w:val="53"/>
  </w:num>
  <w:num w:numId="60">
    <w:abstractNumId w:val="48"/>
  </w:num>
  <w:num w:numId="61">
    <w:abstractNumId w:val="13"/>
  </w:num>
  <w:num w:numId="62">
    <w:abstractNumId w:val="87"/>
  </w:num>
  <w:num w:numId="63">
    <w:abstractNumId w:val="74"/>
  </w:num>
  <w:num w:numId="64">
    <w:abstractNumId w:val="52"/>
  </w:num>
  <w:num w:numId="65">
    <w:abstractNumId w:val="8"/>
  </w:num>
  <w:num w:numId="66">
    <w:abstractNumId w:val="11"/>
  </w:num>
  <w:num w:numId="67">
    <w:abstractNumId w:val="51"/>
  </w:num>
  <w:num w:numId="68">
    <w:abstractNumId w:val="56"/>
  </w:num>
  <w:num w:numId="69">
    <w:abstractNumId w:val="22"/>
  </w:num>
  <w:num w:numId="70">
    <w:abstractNumId w:val="36"/>
  </w:num>
  <w:num w:numId="71">
    <w:abstractNumId w:val="31"/>
  </w:num>
  <w:num w:numId="72">
    <w:abstractNumId w:val="35"/>
  </w:num>
  <w:num w:numId="73">
    <w:abstractNumId w:val="28"/>
  </w:num>
  <w:num w:numId="74">
    <w:abstractNumId w:val="67"/>
  </w:num>
  <w:num w:numId="75">
    <w:abstractNumId w:val="83"/>
  </w:num>
  <w:num w:numId="76">
    <w:abstractNumId w:val="77"/>
  </w:num>
  <w:num w:numId="77">
    <w:abstractNumId w:val="93"/>
  </w:num>
  <w:num w:numId="78">
    <w:abstractNumId w:val="75"/>
  </w:num>
  <w:num w:numId="79">
    <w:abstractNumId w:val="39"/>
  </w:num>
  <w:num w:numId="80">
    <w:abstractNumId w:val="41"/>
  </w:num>
  <w:num w:numId="81">
    <w:abstractNumId w:val="50"/>
  </w:num>
  <w:num w:numId="82">
    <w:abstractNumId w:val="78"/>
  </w:num>
  <w:num w:numId="83">
    <w:abstractNumId w:val="86"/>
  </w:num>
  <w:num w:numId="84">
    <w:abstractNumId w:val="94"/>
  </w:num>
  <w:num w:numId="85">
    <w:abstractNumId w:val="82"/>
  </w:num>
  <w:num w:numId="86">
    <w:abstractNumId w:val="19"/>
  </w:num>
  <w:num w:numId="87">
    <w:abstractNumId w:val="17"/>
  </w:num>
  <w:num w:numId="88">
    <w:abstractNumId w:val="26"/>
  </w:num>
  <w:num w:numId="89">
    <w:abstractNumId w:val="73"/>
  </w:num>
  <w:num w:numId="90">
    <w:abstractNumId w:val="14"/>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548CA"/>
    <w:rsid w:val="000006CD"/>
    <w:rsid w:val="00004611"/>
    <w:rsid w:val="000063F2"/>
    <w:rsid w:val="0000680B"/>
    <w:rsid w:val="00006910"/>
    <w:rsid w:val="000151FA"/>
    <w:rsid w:val="00015B81"/>
    <w:rsid w:val="00015F9E"/>
    <w:rsid w:val="0002163E"/>
    <w:rsid w:val="00026C75"/>
    <w:rsid w:val="000432D5"/>
    <w:rsid w:val="0004500D"/>
    <w:rsid w:val="000501E8"/>
    <w:rsid w:val="000524C4"/>
    <w:rsid w:val="000555BB"/>
    <w:rsid w:val="000601B1"/>
    <w:rsid w:val="0007245B"/>
    <w:rsid w:val="00072479"/>
    <w:rsid w:val="00077307"/>
    <w:rsid w:val="00080E62"/>
    <w:rsid w:val="00081DE8"/>
    <w:rsid w:val="0008758C"/>
    <w:rsid w:val="00094A7B"/>
    <w:rsid w:val="00094E53"/>
    <w:rsid w:val="000A077F"/>
    <w:rsid w:val="000A413D"/>
    <w:rsid w:val="000A46A8"/>
    <w:rsid w:val="000B18E4"/>
    <w:rsid w:val="000B53F0"/>
    <w:rsid w:val="000C4D91"/>
    <w:rsid w:val="000C4E71"/>
    <w:rsid w:val="000C5FA3"/>
    <w:rsid w:val="000C7AED"/>
    <w:rsid w:val="000D3672"/>
    <w:rsid w:val="000D77F4"/>
    <w:rsid w:val="000E121E"/>
    <w:rsid w:val="000E2A5C"/>
    <w:rsid w:val="000E6DD6"/>
    <w:rsid w:val="000E73C9"/>
    <w:rsid w:val="000E7FD3"/>
    <w:rsid w:val="000F43AD"/>
    <w:rsid w:val="000F7728"/>
    <w:rsid w:val="000F77CA"/>
    <w:rsid w:val="001036D8"/>
    <w:rsid w:val="00106329"/>
    <w:rsid w:val="001067B7"/>
    <w:rsid w:val="00106BDB"/>
    <w:rsid w:val="00106E76"/>
    <w:rsid w:val="00113206"/>
    <w:rsid w:val="00113799"/>
    <w:rsid w:val="001139FC"/>
    <w:rsid w:val="001225CB"/>
    <w:rsid w:val="00123FDF"/>
    <w:rsid w:val="001244B9"/>
    <w:rsid w:val="00126281"/>
    <w:rsid w:val="001303D3"/>
    <w:rsid w:val="0013063D"/>
    <w:rsid w:val="0013236B"/>
    <w:rsid w:val="0013373D"/>
    <w:rsid w:val="00134063"/>
    <w:rsid w:val="001357CA"/>
    <w:rsid w:val="001376C6"/>
    <w:rsid w:val="00137D91"/>
    <w:rsid w:val="001408EE"/>
    <w:rsid w:val="0014346F"/>
    <w:rsid w:val="00144AA7"/>
    <w:rsid w:val="001451E9"/>
    <w:rsid w:val="0014718C"/>
    <w:rsid w:val="00151310"/>
    <w:rsid w:val="001537C8"/>
    <w:rsid w:val="00157048"/>
    <w:rsid w:val="0015712D"/>
    <w:rsid w:val="001614AA"/>
    <w:rsid w:val="00162837"/>
    <w:rsid w:val="00162A39"/>
    <w:rsid w:val="0016477E"/>
    <w:rsid w:val="00165ED1"/>
    <w:rsid w:val="001671CF"/>
    <w:rsid w:val="00167A0F"/>
    <w:rsid w:val="0017186D"/>
    <w:rsid w:val="00171EA5"/>
    <w:rsid w:val="00172F56"/>
    <w:rsid w:val="00176AF1"/>
    <w:rsid w:val="00182234"/>
    <w:rsid w:val="00191D0F"/>
    <w:rsid w:val="00192066"/>
    <w:rsid w:val="00194162"/>
    <w:rsid w:val="00196228"/>
    <w:rsid w:val="00197553"/>
    <w:rsid w:val="001A1702"/>
    <w:rsid w:val="001A1F1F"/>
    <w:rsid w:val="001A3914"/>
    <w:rsid w:val="001A517A"/>
    <w:rsid w:val="001B4C6B"/>
    <w:rsid w:val="001B57CE"/>
    <w:rsid w:val="001C1426"/>
    <w:rsid w:val="001C2A50"/>
    <w:rsid w:val="001C7605"/>
    <w:rsid w:val="001D5AF6"/>
    <w:rsid w:val="001D6661"/>
    <w:rsid w:val="001D7DA5"/>
    <w:rsid w:val="001D7EB7"/>
    <w:rsid w:val="001E1506"/>
    <w:rsid w:val="001E1E64"/>
    <w:rsid w:val="001E3B2F"/>
    <w:rsid w:val="001E4293"/>
    <w:rsid w:val="001E42BF"/>
    <w:rsid w:val="001F739F"/>
    <w:rsid w:val="001F74D8"/>
    <w:rsid w:val="001F76E5"/>
    <w:rsid w:val="00203152"/>
    <w:rsid w:val="00203193"/>
    <w:rsid w:val="00203802"/>
    <w:rsid w:val="00204486"/>
    <w:rsid w:val="002105AB"/>
    <w:rsid w:val="00222798"/>
    <w:rsid w:val="002230DC"/>
    <w:rsid w:val="0022320B"/>
    <w:rsid w:val="00232D3B"/>
    <w:rsid w:val="0023378F"/>
    <w:rsid w:val="002343B9"/>
    <w:rsid w:val="0023521D"/>
    <w:rsid w:val="00236A07"/>
    <w:rsid w:val="00237BE3"/>
    <w:rsid w:val="00250A7B"/>
    <w:rsid w:val="00256938"/>
    <w:rsid w:val="002573E1"/>
    <w:rsid w:val="00260176"/>
    <w:rsid w:val="00271350"/>
    <w:rsid w:val="00291F87"/>
    <w:rsid w:val="002A2283"/>
    <w:rsid w:val="002B1612"/>
    <w:rsid w:val="002B2170"/>
    <w:rsid w:val="002B285C"/>
    <w:rsid w:val="002B45E4"/>
    <w:rsid w:val="002C2A31"/>
    <w:rsid w:val="002D192D"/>
    <w:rsid w:val="002D204B"/>
    <w:rsid w:val="002D6161"/>
    <w:rsid w:val="002E01B3"/>
    <w:rsid w:val="002E0210"/>
    <w:rsid w:val="002E1972"/>
    <w:rsid w:val="002E204B"/>
    <w:rsid w:val="002F2176"/>
    <w:rsid w:val="002F644E"/>
    <w:rsid w:val="003014AD"/>
    <w:rsid w:val="00306977"/>
    <w:rsid w:val="00314526"/>
    <w:rsid w:val="00320008"/>
    <w:rsid w:val="00326682"/>
    <w:rsid w:val="0033169D"/>
    <w:rsid w:val="00331ACF"/>
    <w:rsid w:val="00333058"/>
    <w:rsid w:val="00334F9D"/>
    <w:rsid w:val="00347931"/>
    <w:rsid w:val="00352962"/>
    <w:rsid w:val="003539B7"/>
    <w:rsid w:val="00354D7D"/>
    <w:rsid w:val="00361F68"/>
    <w:rsid w:val="003633F0"/>
    <w:rsid w:val="003663B3"/>
    <w:rsid w:val="00372398"/>
    <w:rsid w:val="0037611C"/>
    <w:rsid w:val="00376F2A"/>
    <w:rsid w:val="0038032E"/>
    <w:rsid w:val="00382285"/>
    <w:rsid w:val="00385EC8"/>
    <w:rsid w:val="00386B21"/>
    <w:rsid w:val="003878A2"/>
    <w:rsid w:val="00391B61"/>
    <w:rsid w:val="003924E3"/>
    <w:rsid w:val="003928D1"/>
    <w:rsid w:val="00392D6A"/>
    <w:rsid w:val="003A165D"/>
    <w:rsid w:val="003A6093"/>
    <w:rsid w:val="003B032B"/>
    <w:rsid w:val="003B0CFF"/>
    <w:rsid w:val="003B20DA"/>
    <w:rsid w:val="003B2A25"/>
    <w:rsid w:val="003B3446"/>
    <w:rsid w:val="003B4E65"/>
    <w:rsid w:val="003B5A49"/>
    <w:rsid w:val="003C1380"/>
    <w:rsid w:val="003C3A64"/>
    <w:rsid w:val="003C4BCA"/>
    <w:rsid w:val="003D12B5"/>
    <w:rsid w:val="003D2249"/>
    <w:rsid w:val="003D27FC"/>
    <w:rsid w:val="003D681A"/>
    <w:rsid w:val="003E1E24"/>
    <w:rsid w:val="003F5E8C"/>
    <w:rsid w:val="003F78B4"/>
    <w:rsid w:val="00400EE1"/>
    <w:rsid w:val="00401CEA"/>
    <w:rsid w:val="00402768"/>
    <w:rsid w:val="004039EE"/>
    <w:rsid w:val="0040532F"/>
    <w:rsid w:val="004072F1"/>
    <w:rsid w:val="004136BC"/>
    <w:rsid w:val="00416786"/>
    <w:rsid w:val="0041753C"/>
    <w:rsid w:val="00420C08"/>
    <w:rsid w:val="004277F7"/>
    <w:rsid w:val="004307BB"/>
    <w:rsid w:val="00431B67"/>
    <w:rsid w:val="0043475D"/>
    <w:rsid w:val="00434F91"/>
    <w:rsid w:val="00435466"/>
    <w:rsid w:val="00442F10"/>
    <w:rsid w:val="00442FBA"/>
    <w:rsid w:val="00445BA1"/>
    <w:rsid w:val="0044626E"/>
    <w:rsid w:val="00447700"/>
    <w:rsid w:val="00453721"/>
    <w:rsid w:val="0045764D"/>
    <w:rsid w:val="00464168"/>
    <w:rsid w:val="00465F39"/>
    <w:rsid w:val="004661CF"/>
    <w:rsid w:val="004669F7"/>
    <w:rsid w:val="004710B3"/>
    <w:rsid w:val="00474FB5"/>
    <w:rsid w:val="004759C9"/>
    <w:rsid w:val="004759ED"/>
    <w:rsid w:val="00477D2C"/>
    <w:rsid w:val="00482CD8"/>
    <w:rsid w:val="004854CD"/>
    <w:rsid w:val="004866E5"/>
    <w:rsid w:val="00490B98"/>
    <w:rsid w:val="00495C25"/>
    <w:rsid w:val="00497094"/>
    <w:rsid w:val="004A328D"/>
    <w:rsid w:val="004B0B4A"/>
    <w:rsid w:val="004B1548"/>
    <w:rsid w:val="004B32B2"/>
    <w:rsid w:val="004B3582"/>
    <w:rsid w:val="004B457B"/>
    <w:rsid w:val="004B49FA"/>
    <w:rsid w:val="004B4BE4"/>
    <w:rsid w:val="004B52C2"/>
    <w:rsid w:val="004B79DF"/>
    <w:rsid w:val="004B7F32"/>
    <w:rsid w:val="004C684C"/>
    <w:rsid w:val="004C7E90"/>
    <w:rsid w:val="004D0638"/>
    <w:rsid w:val="004D1616"/>
    <w:rsid w:val="004D7D79"/>
    <w:rsid w:val="004E0FFA"/>
    <w:rsid w:val="004E250F"/>
    <w:rsid w:val="004E2A81"/>
    <w:rsid w:val="004E5610"/>
    <w:rsid w:val="004E5813"/>
    <w:rsid w:val="004E6B38"/>
    <w:rsid w:val="004E6D00"/>
    <w:rsid w:val="004F2DBE"/>
    <w:rsid w:val="004F5882"/>
    <w:rsid w:val="00500DCE"/>
    <w:rsid w:val="00501009"/>
    <w:rsid w:val="0050476E"/>
    <w:rsid w:val="0051301C"/>
    <w:rsid w:val="005149C5"/>
    <w:rsid w:val="0051790B"/>
    <w:rsid w:val="005228F3"/>
    <w:rsid w:val="00527F0A"/>
    <w:rsid w:val="00530D35"/>
    <w:rsid w:val="0053537C"/>
    <w:rsid w:val="00536A67"/>
    <w:rsid w:val="0054237F"/>
    <w:rsid w:val="00542F8D"/>
    <w:rsid w:val="005444C2"/>
    <w:rsid w:val="00544D96"/>
    <w:rsid w:val="00547AFA"/>
    <w:rsid w:val="005548CA"/>
    <w:rsid w:val="0055542F"/>
    <w:rsid w:val="00557707"/>
    <w:rsid w:val="00560E09"/>
    <w:rsid w:val="005640A9"/>
    <w:rsid w:val="00565673"/>
    <w:rsid w:val="0056707F"/>
    <w:rsid w:val="00567B0C"/>
    <w:rsid w:val="00572EB3"/>
    <w:rsid w:val="00573CEF"/>
    <w:rsid w:val="00573E3E"/>
    <w:rsid w:val="005868B4"/>
    <w:rsid w:val="0059076C"/>
    <w:rsid w:val="0059576F"/>
    <w:rsid w:val="00597B4D"/>
    <w:rsid w:val="00597D46"/>
    <w:rsid w:val="005A045A"/>
    <w:rsid w:val="005A0F08"/>
    <w:rsid w:val="005A15AE"/>
    <w:rsid w:val="005A2C8D"/>
    <w:rsid w:val="005A726E"/>
    <w:rsid w:val="005B0699"/>
    <w:rsid w:val="005C4AE9"/>
    <w:rsid w:val="005C557E"/>
    <w:rsid w:val="005C5E57"/>
    <w:rsid w:val="005C60DB"/>
    <w:rsid w:val="005D3767"/>
    <w:rsid w:val="005D4F94"/>
    <w:rsid w:val="005E0835"/>
    <w:rsid w:val="005E2EF5"/>
    <w:rsid w:val="005E71FC"/>
    <w:rsid w:val="005F22EB"/>
    <w:rsid w:val="005F2401"/>
    <w:rsid w:val="005F2E6E"/>
    <w:rsid w:val="005F3B77"/>
    <w:rsid w:val="005F7A7F"/>
    <w:rsid w:val="005F7CF1"/>
    <w:rsid w:val="00600233"/>
    <w:rsid w:val="00600522"/>
    <w:rsid w:val="00602C9E"/>
    <w:rsid w:val="00603402"/>
    <w:rsid w:val="00604F4A"/>
    <w:rsid w:val="00610218"/>
    <w:rsid w:val="00610233"/>
    <w:rsid w:val="0061619F"/>
    <w:rsid w:val="00622201"/>
    <w:rsid w:val="00624DC4"/>
    <w:rsid w:val="00625A40"/>
    <w:rsid w:val="00627A1D"/>
    <w:rsid w:val="00630EDD"/>
    <w:rsid w:val="00631DDB"/>
    <w:rsid w:val="0064039F"/>
    <w:rsid w:val="00642EF1"/>
    <w:rsid w:val="006476E3"/>
    <w:rsid w:val="00652548"/>
    <w:rsid w:val="00652A9C"/>
    <w:rsid w:val="006579B0"/>
    <w:rsid w:val="00660703"/>
    <w:rsid w:val="00660A8E"/>
    <w:rsid w:val="00660B2E"/>
    <w:rsid w:val="00661396"/>
    <w:rsid w:val="0066730E"/>
    <w:rsid w:val="0066798F"/>
    <w:rsid w:val="006730E4"/>
    <w:rsid w:val="0067499D"/>
    <w:rsid w:val="00675692"/>
    <w:rsid w:val="006761CB"/>
    <w:rsid w:val="00684186"/>
    <w:rsid w:val="00686317"/>
    <w:rsid w:val="00687A58"/>
    <w:rsid w:val="00690554"/>
    <w:rsid w:val="00696A46"/>
    <w:rsid w:val="00696EF9"/>
    <w:rsid w:val="006A0FA9"/>
    <w:rsid w:val="006A3835"/>
    <w:rsid w:val="006C0328"/>
    <w:rsid w:val="006C353F"/>
    <w:rsid w:val="006D22B8"/>
    <w:rsid w:val="006D298B"/>
    <w:rsid w:val="006D661F"/>
    <w:rsid w:val="006D761C"/>
    <w:rsid w:val="006E18C8"/>
    <w:rsid w:val="006E26E3"/>
    <w:rsid w:val="006E480F"/>
    <w:rsid w:val="006E50C1"/>
    <w:rsid w:val="006E73DA"/>
    <w:rsid w:val="006F0506"/>
    <w:rsid w:val="006F25EB"/>
    <w:rsid w:val="006F33EC"/>
    <w:rsid w:val="006F67F6"/>
    <w:rsid w:val="00701330"/>
    <w:rsid w:val="00704FD2"/>
    <w:rsid w:val="00706E07"/>
    <w:rsid w:val="007118DF"/>
    <w:rsid w:val="00715566"/>
    <w:rsid w:val="0072522E"/>
    <w:rsid w:val="0072546F"/>
    <w:rsid w:val="00725BF0"/>
    <w:rsid w:val="00727629"/>
    <w:rsid w:val="007277F3"/>
    <w:rsid w:val="00732C00"/>
    <w:rsid w:val="00734D48"/>
    <w:rsid w:val="0073591C"/>
    <w:rsid w:val="007423F1"/>
    <w:rsid w:val="007465CE"/>
    <w:rsid w:val="00747120"/>
    <w:rsid w:val="0075113E"/>
    <w:rsid w:val="00754702"/>
    <w:rsid w:val="00761A20"/>
    <w:rsid w:val="0076368F"/>
    <w:rsid w:val="007678FC"/>
    <w:rsid w:val="00767F0E"/>
    <w:rsid w:val="007713F2"/>
    <w:rsid w:val="00771C50"/>
    <w:rsid w:val="007725DC"/>
    <w:rsid w:val="007736B3"/>
    <w:rsid w:val="00773ACD"/>
    <w:rsid w:val="00774221"/>
    <w:rsid w:val="00781DB5"/>
    <w:rsid w:val="0078282B"/>
    <w:rsid w:val="00793442"/>
    <w:rsid w:val="00795D98"/>
    <w:rsid w:val="007B61D2"/>
    <w:rsid w:val="007B664C"/>
    <w:rsid w:val="007B7742"/>
    <w:rsid w:val="007B7F22"/>
    <w:rsid w:val="007C0799"/>
    <w:rsid w:val="007C1B1D"/>
    <w:rsid w:val="007C482A"/>
    <w:rsid w:val="007D06F2"/>
    <w:rsid w:val="007D4927"/>
    <w:rsid w:val="007D5024"/>
    <w:rsid w:val="007D6F52"/>
    <w:rsid w:val="007D7915"/>
    <w:rsid w:val="007D79D8"/>
    <w:rsid w:val="007E3065"/>
    <w:rsid w:val="007E3386"/>
    <w:rsid w:val="007E50B7"/>
    <w:rsid w:val="007E5259"/>
    <w:rsid w:val="007F1206"/>
    <w:rsid w:val="007F1667"/>
    <w:rsid w:val="007F7952"/>
    <w:rsid w:val="008007F2"/>
    <w:rsid w:val="00800A42"/>
    <w:rsid w:val="00800BCF"/>
    <w:rsid w:val="0080308E"/>
    <w:rsid w:val="0080445C"/>
    <w:rsid w:val="008049FD"/>
    <w:rsid w:val="00806390"/>
    <w:rsid w:val="0081757F"/>
    <w:rsid w:val="0082210D"/>
    <w:rsid w:val="00822707"/>
    <w:rsid w:val="0082302B"/>
    <w:rsid w:val="0082682E"/>
    <w:rsid w:val="00834C7D"/>
    <w:rsid w:val="00834FCE"/>
    <w:rsid w:val="008350CD"/>
    <w:rsid w:val="00835AF3"/>
    <w:rsid w:val="00837B22"/>
    <w:rsid w:val="00841280"/>
    <w:rsid w:val="008441C3"/>
    <w:rsid w:val="00846B21"/>
    <w:rsid w:val="0085147A"/>
    <w:rsid w:val="00852F8B"/>
    <w:rsid w:val="00856FF6"/>
    <w:rsid w:val="00857A9C"/>
    <w:rsid w:val="00861C52"/>
    <w:rsid w:val="00867505"/>
    <w:rsid w:val="00875A97"/>
    <w:rsid w:val="00877660"/>
    <w:rsid w:val="008817D9"/>
    <w:rsid w:val="00882E76"/>
    <w:rsid w:val="008850ED"/>
    <w:rsid w:val="00890251"/>
    <w:rsid w:val="008A13BD"/>
    <w:rsid w:val="008A1F06"/>
    <w:rsid w:val="008B4FA9"/>
    <w:rsid w:val="008B6E9B"/>
    <w:rsid w:val="008C0F54"/>
    <w:rsid w:val="008C20F9"/>
    <w:rsid w:val="008C4584"/>
    <w:rsid w:val="008C5F6F"/>
    <w:rsid w:val="008D288B"/>
    <w:rsid w:val="008D474E"/>
    <w:rsid w:val="008E2136"/>
    <w:rsid w:val="008E3712"/>
    <w:rsid w:val="008E38B1"/>
    <w:rsid w:val="008F3943"/>
    <w:rsid w:val="00905A8C"/>
    <w:rsid w:val="009103B2"/>
    <w:rsid w:val="009165A6"/>
    <w:rsid w:val="009178E7"/>
    <w:rsid w:val="009252EF"/>
    <w:rsid w:val="00925730"/>
    <w:rsid w:val="00941EF4"/>
    <w:rsid w:val="00943651"/>
    <w:rsid w:val="009448D9"/>
    <w:rsid w:val="00945A82"/>
    <w:rsid w:val="009502FA"/>
    <w:rsid w:val="0095179B"/>
    <w:rsid w:val="00952581"/>
    <w:rsid w:val="00953610"/>
    <w:rsid w:val="0095729C"/>
    <w:rsid w:val="0095745F"/>
    <w:rsid w:val="00962108"/>
    <w:rsid w:val="00962A00"/>
    <w:rsid w:val="009676A8"/>
    <w:rsid w:val="00970D35"/>
    <w:rsid w:val="0097170B"/>
    <w:rsid w:val="00974084"/>
    <w:rsid w:val="00976C2C"/>
    <w:rsid w:val="00976F3C"/>
    <w:rsid w:val="00984312"/>
    <w:rsid w:val="00996298"/>
    <w:rsid w:val="00997BBF"/>
    <w:rsid w:val="009A3CC9"/>
    <w:rsid w:val="009B3CD6"/>
    <w:rsid w:val="009C1778"/>
    <w:rsid w:val="009C3A95"/>
    <w:rsid w:val="009D1999"/>
    <w:rsid w:val="009D2829"/>
    <w:rsid w:val="009D5238"/>
    <w:rsid w:val="009D730C"/>
    <w:rsid w:val="009E0C8C"/>
    <w:rsid w:val="009E39D5"/>
    <w:rsid w:val="009E406D"/>
    <w:rsid w:val="009E5221"/>
    <w:rsid w:val="009E76AC"/>
    <w:rsid w:val="009F19C3"/>
    <w:rsid w:val="00A00D96"/>
    <w:rsid w:val="00A056E4"/>
    <w:rsid w:val="00A11277"/>
    <w:rsid w:val="00A11757"/>
    <w:rsid w:val="00A11EBB"/>
    <w:rsid w:val="00A24041"/>
    <w:rsid w:val="00A24E8D"/>
    <w:rsid w:val="00A30B46"/>
    <w:rsid w:val="00A3739E"/>
    <w:rsid w:val="00A4227D"/>
    <w:rsid w:val="00A42659"/>
    <w:rsid w:val="00A52F53"/>
    <w:rsid w:val="00A64D0B"/>
    <w:rsid w:val="00A662DA"/>
    <w:rsid w:val="00A67140"/>
    <w:rsid w:val="00A7137D"/>
    <w:rsid w:val="00A71646"/>
    <w:rsid w:val="00A73F9E"/>
    <w:rsid w:val="00A74266"/>
    <w:rsid w:val="00A758BC"/>
    <w:rsid w:val="00A80E23"/>
    <w:rsid w:val="00A85F23"/>
    <w:rsid w:val="00A93149"/>
    <w:rsid w:val="00A9539A"/>
    <w:rsid w:val="00A95455"/>
    <w:rsid w:val="00A957B8"/>
    <w:rsid w:val="00AA30E5"/>
    <w:rsid w:val="00AA4062"/>
    <w:rsid w:val="00AA49BC"/>
    <w:rsid w:val="00AB2475"/>
    <w:rsid w:val="00AB54C0"/>
    <w:rsid w:val="00AB7BC9"/>
    <w:rsid w:val="00AC37D3"/>
    <w:rsid w:val="00AC59D5"/>
    <w:rsid w:val="00AD05D8"/>
    <w:rsid w:val="00AD0914"/>
    <w:rsid w:val="00AD2F1D"/>
    <w:rsid w:val="00AD34F8"/>
    <w:rsid w:val="00AD7259"/>
    <w:rsid w:val="00AE0178"/>
    <w:rsid w:val="00AE1D1A"/>
    <w:rsid w:val="00AE70E6"/>
    <w:rsid w:val="00AF0998"/>
    <w:rsid w:val="00AF50F3"/>
    <w:rsid w:val="00B00B4F"/>
    <w:rsid w:val="00B059F3"/>
    <w:rsid w:val="00B1040E"/>
    <w:rsid w:val="00B17666"/>
    <w:rsid w:val="00B224E3"/>
    <w:rsid w:val="00B270B5"/>
    <w:rsid w:val="00B3082A"/>
    <w:rsid w:val="00B4401B"/>
    <w:rsid w:val="00B45572"/>
    <w:rsid w:val="00B52E75"/>
    <w:rsid w:val="00B52FE3"/>
    <w:rsid w:val="00B54A75"/>
    <w:rsid w:val="00B5584C"/>
    <w:rsid w:val="00B6038F"/>
    <w:rsid w:val="00B6159C"/>
    <w:rsid w:val="00B61FC2"/>
    <w:rsid w:val="00B63AA0"/>
    <w:rsid w:val="00B63C69"/>
    <w:rsid w:val="00B705F0"/>
    <w:rsid w:val="00B75619"/>
    <w:rsid w:val="00B756B3"/>
    <w:rsid w:val="00B77662"/>
    <w:rsid w:val="00B8159C"/>
    <w:rsid w:val="00B82C5C"/>
    <w:rsid w:val="00B85187"/>
    <w:rsid w:val="00B93172"/>
    <w:rsid w:val="00BA1760"/>
    <w:rsid w:val="00BB051B"/>
    <w:rsid w:val="00BB4030"/>
    <w:rsid w:val="00BC09E7"/>
    <w:rsid w:val="00BC2A5D"/>
    <w:rsid w:val="00BD37E9"/>
    <w:rsid w:val="00BE1408"/>
    <w:rsid w:val="00BE16A5"/>
    <w:rsid w:val="00BE48ED"/>
    <w:rsid w:val="00BE52AA"/>
    <w:rsid w:val="00BE695C"/>
    <w:rsid w:val="00BE73F2"/>
    <w:rsid w:val="00BE7FF0"/>
    <w:rsid w:val="00C00D9C"/>
    <w:rsid w:val="00C013C4"/>
    <w:rsid w:val="00C026CF"/>
    <w:rsid w:val="00C02BF8"/>
    <w:rsid w:val="00C07E80"/>
    <w:rsid w:val="00C11E89"/>
    <w:rsid w:val="00C12CBF"/>
    <w:rsid w:val="00C1439B"/>
    <w:rsid w:val="00C159E8"/>
    <w:rsid w:val="00C336FB"/>
    <w:rsid w:val="00C3411B"/>
    <w:rsid w:val="00C344C1"/>
    <w:rsid w:val="00C368D5"/>
    <w:rsid w:val="00C36DFE"/>
    <w:rsid w:val="00C3735A"/>
    <w:rsid w:val="00C37E60"/>
    <w:rsid w:val="00C42394"/>
    <w:rsid w:val="00C52F6D"/>
    <w:rsid w:val="00C63219"/>
    <w:rsid w:val="00C739B2"/>
    <w:rsid w:val="00C74E43"/>
    <w:rsid w:val="00C770FA"/>
    <w:rsid w:val="00C839EA"/>
    <w:rsid w:val="00C84B05"/>
    <w:rsid w:val="00C87F43"/>
    <w:rsid w:val="00C93354"/>
    <w:rsid w:val="00C93EF1"/>
    <w:rsid w:val="00C97F67"/>
    <w:rsid w:val="00CA7EC7"/>
    <w:rsid w:val="00CB4853"/>
    <w:rsid w:val="00CC2CCF"/>
    <w:rsid w:val="00CC3A90"/>
    <w:rsid w:val="00CC7A18"/>
    <w:rsid w:val="00CD1946"/>
    <w:rsid w:val="00CD2ADB"/>
    <w:rsid w:val="00CD4C05"/>
    <w:rsid w:val="00CD5D03"/>
    <w:rsid w:val="00CE0D92"/>
    <w:rsid w:val="00CF3290"/>
    <w:rsid w:val="00CF5CC7"/>
    <w:rsid w:val="00CF68F7"/>
    <w:rsid w:val="00CF6EFA"/>
    <w:rsid w:val="00D036B9"/>
    <w:rsid w:val="00D05D9F"/>
    <w:rsid w:val="00D13155"/>
    <w:rsid w:val="00D238B7"/>
    <w:rsid w:val="00D23A71"/>
    <w:rsid w:val="00D25532"/>
    <w:rsid w:val="00D356C3"/>
    <w:rsid w:val="00D3608A"/>
    <w:rsid w:val="00D36B43"/>
    <w:rsid w:val="00D36CE6"/>
    <w:rsid w:val="00D43222"/>
    <w:rsid w:val="00D5062A"/>
    <w:rsid w:val="00D55849"/>
    <w:rsid w:val="00D57346"/>
    <w:rsid w:val="00D57B4F"/>
    <w:rsid w:val="00D614D1"/>
    <w:rsid w:val="00D62BAE"/>
    <w:rsid w:val="00D6417A"/>
    <w:rsid w:val="00D66072"/>
    <w:rsid w:val="00D66480"/>
    <w:rsid w:val="00D6688E"/>
    <w:rsid w:val="00D67A76"/>
    <w:rsid w:val="00D70026"/>
    <w:rsid w:val="00D7777F"/>
    <w:rsid w:val="00D90AD6"/>
    <w:rsid w:val="00D96A93"/>
    <w:rsid w:val="00D96E25"/>
    <w:rsid w:val="00DA232F"/>
    <w:rsid w:val="00DB0D2B"/>
    <w:rsid w:val="00DB5466"/>
    <w:rsid w:val="00DB5DFF"/>
    <w:rsid w:val="00DB7873"/>
    <w:rsid w:val="00DB7C9F"/>
    <w:rsid w:val="00DC0525"/>
    <w:rsid w:val="00DC2A50"/>
    <w:rsid w:val="00DC4806"/>
    <w:rsid w:val="00DD03B7"/>
    <w:rsid w:val="00DE16FA"/>
    <w:rsid w:val="00DE1E74"/>
    <w:rsid w:val="00DE2135"/>
    <w:rsid w:val="00DE2EF9"/>
    <w:rsid w:val="00DE6FE3"/>
    <w:rsid w:val="00DF1C3D"/>
    <w:rsid w:val="00DF2FC8"/>
    <w:rsid w:val="00E00A2E"/>
    <w:rsid w:val="00E00EB3"/>
    <w:rsid w:val="00E025FF"/>
    <w:rsid w:val="00E02A42"/>
    <w:rsid w:val="00E0438B"/>
    <w:rsid w:val="00E050A2"/>
    <w:rsid w:val="00E07D60"/>
    <w:rsid w:val="00E1184B"/>
    <w:rsid w:val="00E16444"/>
    <w:rsid w:val="00E16A42"/>
    <w:rsid w:val="00E21D09"/>
    <w:rsid w:val="00E24E2E"/>
    <w:rsid w:val="00E2539F"/>
    <w:rsid w:val="00E25E16"/>
    <w:rsid w:val="00E30EB9"/>
    <w:rsid w:val="00E33EFB"/>
    <w:rsid w:val="00E37E6E"/>
    <w:rsid w:val="00E43233"/>
    <w:rsid w:val="00E4592E"/>
    <w:rsid w:val="00E45FC0"/>
    <w:rsid w:val="00E50B9D"/>
    <w:rsid w:val="00E51A1F"/>
    <w:rsid w:val="00E56D97"/>
    <w:rsid w:val="00E636E5"/>
    <w:rsid w:val="00E64956"/>
    <w:rsid w:val="00E708F2"/>
    <w:rsid w:val="00E71439"/>
    <w:rsid w:val="00E71A66"/>
    <w:rsid w:val="00E77CD9"/>
    <w:rsid w:val="00E87B64"/>
    <w:rsid w:val="00E91F7D"/>
    <w:rsid w:val="00E93363"/>
    <w:rsid w:val="00E96E6D"/>
    <w:rsid w:val="00EA07AE"/>
    <w:rsid w:val="00EA281D"/>
    <w:rsid w:val="00EA2AD3"/>
    <w:rsid w:val="00EA2CA0"/>
    <w:rsid w:val="00EA6D7C"/>
    <w:rsid w:val="00EB1DC2"/>
    <w:rsid w:val="00EB2922"/>
    <w:rsid w:val="00EB4D7D"/>
    <w:rsid w:val="00EB7355"/>
    <w:rsid w:val="00EC60E4"/>
    <w:rsid w:val="00EC65A9"/>
    <w:rsid w:val="00EC7578"/>
    <w:rsid w:val="00EC7991"/>
    <w:rsid w:val="00ED3F05"/>
    <w:rsid w:val="00EE0C61"/>
    <w:rsid w:val="00EE12CC"/>
    <w:rsid w:val="00EE1E81"/>
    <w:rsid w:val="00EE4A92"/>
    <w:rsid w:val="00EE67C2"/>
    <w:rsid w:val="00EE7DF4"/>
    <w:rsid w:val="00EF0BB9"/>
    <w:rsid w:val="00EF31B7"/>
    <w:rsid w:val="00EF3CBB"/>
    <w:rsid w:val="00EF470E"/>
    <w:rsid w:val="00EF5E9D"/>
    <w:rsid w:val="00EF7208"/>
    <w:rsid w:val="00F11108"/>
    <w:rsid w:val="00F11471"/>
    <w:rsid w:val="00F153B8"/>
    <w:rsid w:val="00F208EE"/>
    <w:rsid w:val="00F21DDE"/>
    <w:rsid w:val="00F23837"/>
    <w:rsid w:val="00F3362E"/>
    <w:rsid w:val="00F4066E"/>
    <w:rsid w:val="00F40FFD"/>
    <w:rsid w:val="00F41B69"/>
    <w:rsid w:val="00F46D92"/>
    <w:rsid w:val="00F536E1"/>
    <w:rsid w:val="00F540BC"/>
    <w:rsid w:val="00F60E19"/>
    <w:rsid w:val="00F63989"/>
    <w:rsid w:val="00F65A3B"/>
    <w:rsid w:val="00F700EC"/>
    <w:rsid w:val="00F7516E"/>
    <w:rsid w:val="00F758BB"/>
    <w:rsid w:val="00F7615B"/>
    <w:rsid w:val="00F86939"/>
    <w:rsid w:val="00F94E59"/>
    <w:rsid w:val="00FA0366"/>
    <w:rsid w:val="00FA05A2"/>
    <w:rsid w:val="00FA3F50"/>
    <w:rsid w:val="00FB184E"/>
    <w:rsid w:val="00FB39DD"/>
    <w:rsid w:val="00FB7BFA"/>
    <w:rsid w:val="00FC1DC4"/>
    <w:rsid w:val="00FC3014"/>
    <w:rsid w:val="00FC51DF"/>
    <w:rsid w:val="00FC5616"/>
    <w:rsid w:val="00FC6FD3"/>
    <w:rsid w:val="00FD127D"/>
    <w:rsid w:val="00FD2EBF"/>
    <w:rsid w:val="00FD6E45"/>
    <w:rsid w:val="00FE2958"/>
    <w:rsid w:val="00FE4DFD"/>
    <w:rsid w:val="00FE5893"/>
    <w:rsid w:val="00FF15CA"/>
    <w:rsid w:val="00FF231E"/>
    <w:rsid w:val="00FF3276"/>
    <w:rsid w:val="00FF4576"/>
    <w:rsid w:val="00FF789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rules v:ext="edit">
        <o:r id="V:Rule60" type="connector" idref="#_x0000_s1113"/>
        <o:r id="V:Rule61" type="connector" idref="#_x0000_s1111"/>
        <o:r id="V:Rule62" type="connector" idref="#_x0000_s1093"/>
        <o:r id="V:Rule63" type="connector" idref="#_x0000_s1126"/>
        <o:r id="V:Rule64" type="connector" idref="#_x0000_s1033"/>
        <o:r id="V:Rule65" type="connector" idref="#_x0000_s1117"/>
        <o:r id="V:Rule66" type="connector" idref="#_x0000_s1032"/>
        <o:r id="V:Rule67" type="connector" idref="#_x0000_s1034"/>
        <o:r id="V:Rule68" type="connector" idref="#_x0000_s1054"/>
        <o:r id="V:Rule69" type="connector" idref="#_x0000_s1053"/>
        <o:r id="V:Rule70" type="connector" idref="#_x0000_s1114"/>
        <o:r id="V:Rule71" type="connector" idref="#_x0000_s1110"/>
        <o:r id="V:Rule72" type="connector" idref="#_x0000_s1123"/>
        <o:r id="V:Rule73" type="connector" idref="#_x0000_s1104"/>
        <o:r id="V:Rule74" type="connector" idref="#_x0000_s1107"/>
        <o:r id="V:Rule75" type="connector" idref="#_x0000_s1026"/>
        <o:r id="V:Rule76" type="connector" idref="#_x0000_s1102"/>
        <o:r id="V:Rule77" type="connector" idref="#_x0000_s1099"/>
        <o:r id="V:Rule78" type="connector" idref="#_x0000_s1131"/>
        <o:r id="V:Rule79" type="connector" idref="#_x0000_s1030"/>
        <o:r id="V:Rule80" type="connector" idref="#_x0000_s1119"/>
        <o:r id="V:Rule81" type="connector" idref="#_x0000_s1095"/>
        <o:r id="V:Rule82" type="connector" idref="#_x0000_s1112"/>
        <o:r id="V:Rule83" type="connector" idref="#_x0000_s1094"/>
        <o:r id="V:Rule84" type="connector" idref="#_x0000_s1037"/>
        <o:r id="V:Rule85" type="connector" idref="#_x0000_s1132"/>
        <o:r id="V:Rule86" type="connector" idref="#_x0000_s1103"/>
        <o:r id="V:Rule87" type="connector" idref="#_x0000_s1091"/>
        <o:r id="V:Rule88" type="connector" idref="#_x0000_s1055"/>
        <o:r id="V:Rule89" type="connector" idref="#_x0000_s1106"/>
        <o:r id="V:Rule90" type="connector" idref="#_x0000_s1097"/>
        <o:r id="V:Rule91" type="connector" idref="#_x0000_s1109"/>
        <o:r id="V:Rule92" type="connector" idref="#_x0000_s1035"/>
        <o:r id="V:Rule93" type="connector" idref="#_x0000_s1115"/>
        <o:r id="V:Rule94" type="connector" idref="#_x0000_s1108"/>
        <o:r id="V:Rule95" type="connector" idref="#_x0000_s1101"/>
        <o:r id="V:Rule96" type="connector" idref="#_x0000_s1124"/>
        <o:r id="V:Rule97" type="connector" idref="#_x0000_s1028"/>
        <o:r id="V:Rule98" type="connector" idref="#_x0000_s1098"/>
        <o:r id="V:Rule99" type="connector" idref="#_x0000_s1133"/>
        <o:r id="V:Rule100" type="connector" idref="#_x0000_s1092"/>
        <o:r id="V:Rule101" type="connector" idref="#_x0000_s1121"/>
        <o:r id="V:Rule102" type="connector" idref="#_x0000_s1029"/>
        <o:r id="V:Rule103" type="connector" idref="#_x0000_s1100"/>
        <o:r id="V:Rule104" type="connector" idref="#_x0000_s1027"/>
        <o:r id="V:Rule105" type="connector" idref="#_x0000_s1031"/>
        <o:r id="V:Rule106" type="connector" idref="#_x0000_s1128"/>
        <o:r id="V:Rule107" type="connector" idref="#_x0000_s1130"/>
        <o:r id="V:Rule108" type="connector" idref="#_x0000_s1056"/>
        <o:r id="V:Rule109" type="connector" idref="#_x0000_s1038"/>
        <o:r id="V:Rule110" type="connector" idref="#_x0000_s1105"/>
        <o:r id="V:Rule111" type="connector" idref="#_x0000_s1036"/>
        <o:r id="V:Rule112" type="connector" idref="#_x0000_s1096"/>
        <o:r id="V:Rule113" type="connector" idref="#_x0000_s1116"/>
        <o:r id="V:Rule114" type="connector" idref="#_x0000_s1118"/>
        <o:r id="V:Rule115" type="connector" idref="#_x0000_s1127"/>
        <o:r id="V:Rule116" type="connector" idref="#_x0000_s1129"/>
        <o:r id="V:Rule117" type="connector" idref="#_x0000_s1120"/>
        <o:r id="V:Rule118" type="connector" idref="#_x0000_s1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8CA"/>
    <w:pPr>
      <w:widowControl w:val="0"/>
      <w:suppressAutoHyphens/>
    </w:pPr>
    <w:rPr>
      <w:rFonts w:ascii="Liberation Serif" w:eastAsia="Liberation Serif" w:hAnsi="Times New Roman"/>
      <w:kern w:val="1"/>
      <w:sz w:val="24"/>
      <w:szCs w:val="24"/>
      <w:lang w:val="en-IN"/>
    </w:rPr>
  </w:style>
  <w:style w:type="paragraph" w:styleId="Heading1">
    <w:name w:val="heading 1"/>
    <w:basedOn w:val="Normal"/>
    <w:link w:val="Heading1Char"/>
    <w:uiPriority w:val="99"/>
    <w:qFormat/>
    <w:rsid w:val="001408EE"/>
    <w:pPr>
      <w:widowControl/>
      <w:suppressAutoHyphens w:val="0"/>
      <w:spacing w:before="100" w:beforeAutospacing="1" w:after="100" w:afterAutospacing="1"/>
      <w:outlineLvl w:val="0"/>
    </w:pPr>
    <w:rPr>
      <w:rFonts w:ascii="Times New Roman" w:eastAsia="Times New Roman"/>
      <w:b/>
      <w:bCs/>
      <w:kern w:val="36"/>
      <w:sz w:val="48"/>
      <w:szCs w:val="48"/>
      <w:lang w:val="en-US"/>
    </w:rPr>
  </w:style>
  <w:style w:type="paragraph" w:styleId="Heading2">
    <w:name w:val="heading 2"/>
    <w:basedOn w:val="Normal"/>
    <w:link w:val="Heading2Char"/>
    <w:uiPriority w:val="9"/>
    <w:qFormat/>
    <w:rsid w:val="001B4C6B"/>
    <w:pPr>
      <w:widowControl/>
      <w:suppressAutoHyphens w:val="0"/>
      <w:spacing w:before="100" w:beforeAutospacing="1" w:after="100" w:afterAutospacing="1"/>
      <w:outlineLvl w:val="1"/>
    </w:pPr>
    <w:rPr>
      <w:rFonts w:ascii="Times New Roman" w:eastAsia="Times New Roman"/>
      <w:b/>
      <w:bCs/>
      <w:kern w:val="0"/>
      <w:sz w:val="36"/>
      <w:szCs w:val="36"/>
      <w:lang w:val="en-US"/>
    </w:rPr>
  </w:style>
  <w:style w:type="paragraph" w:styleId="Heading3">
    <w:name w:val="heading 3"/>
    <w:basedOn w:val="Normal"/>
    <w:next w:val="Normal"/>
    <w:link w:val="Heading3Char"/>
    <w:uiPriority w:val="9"/>
    <w:qFormat/>
    <w:rsid w:val="00320008"/>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941EF4"/>
    <w:pPr>
      <w:keepNext/>
      <w:keepLines/>
      <w:spacing w:before="200"/>
      <w:outlineLvl w:val="3"/>
    </w:pPr>
    <w:rPr>
      <w:rFonts w:ascii="Cambria" w:eastAsia="Times New Roman" w:hAnsi="Cambria"/>
      <w:b/>
      <w:bCs/>
      <w:i/>
      <w:iCs/>
      <w:color w:val="4F81BD"/>
    </w:rPr>
  </w:style>
  <w:style w:type="paragraph" w:styleId="Heading5">
    <w:name w:val="heading 5"/>
    <w:basedOn w:val="Normal"/>
    <w:link w:val="Heading5Char"/>
    <w:uiPriority w:val="99"/>
    <w:qFormat/>
    <w:rsid w:val="001408EE"/>
    <w:pPr>
      <w:widowControl/>
      <w:suppressAutoHyphens w:val="0"/>
      <w:spacing w:before="100" w:beforeAutospacing="1" w:after="100" w:afterAutospacing="1"/>
      <w:outlineLvl w:val="4"/>
    </w:pPr>
    <w:rPr>
      <w:rFonts w:ascii="Times New Roman" w:eastAsia="Times New Roman"/>
      <w:b/>
      <w:bCs/>
      <w:kern w:val="0"/>
      <w:sz w:val="20"/>
      <w:szCs w:val="20"/>
      <w:lang w:val="en-US"/>
    </w:rPr>
  </w:style>
  <w:style w:type="paragraph" w:styleId="Heading6">
    <w:name w:val="heading 6"/>
    <w:basedOn w:val="Normal"/>
    <w:link w:val="Heading6Char"/>
    <w:uiPriority w:val="99"/>
    <w:qFormat/>
    <w:rsid w:val="00232D3B"/>
    <w:pPr>
      <w:widowControl/>
      <w:suppressAutoHyphens w:val="0"/>
      <w:spacing w:before="281" w:after="150"/>
      <w:outlineLvl w:val="5"/>
    </w:pPr>
    <w:rPr>
      <w:rFonts w:ascii="Times New Roman" w:eastAsia="Times New Roman"/>
      <w:b/>
      <w:bCs/>
      <w:color w:val="252525"/>
      <w:kern w:val="0"/>
      <w:sz w:val="34"/>
      <w:szCs w:val="3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08E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locked/>
    <w:rsid w:val="001B4C6B"/>
    <w:rPr>
      <w:rFonts w:ascii="Times New Roman" w:hAnsi="Times New Roman" w:cs="Times New Roman"/>
      <w:b/>
      <w:bCs/>
      <w:sz w:val="36"/>
      <w:szCs w:val="36"/>
    </w:rPr>
  </w:style>
  <w:style w:type="character" w:customStyle="1" w:styleId="Heading3Char">
    <w:name w:val="Heading 3 Char"/>
    <w:basedOn w:val="DefaultParagraphFont"/>
    <w:link w:val="Heading3"/>
    <w:uiPriority w:val="9"/>
    <w:locked/>
    <w:rsid w:val="00320008"/>
    <w:rPr>
      <w:rFonts w:ascii="Cambria" w:hAnsi="Cambria" w:cs="Times New Roman"/>
      <w:b/>
      <w:bCs/>
      <w:color w:val="4F81BD"/>
      <w:kern w:val="1"/>
      <w:sz w:val="24"/>
      <w:szCs w:val="24"/>
      <w:lang w:val="en-IN"/>
    </w:rPr>
  </w:style>
  <w:style w:type="character" w:customStyle="1" w:styleId="Heading4Char">
    <w:name w:val="Heading 4 Char"/>
    <w:basedOn w:val="DefaultParagraphFont"/>
    <w:link w:val="Heading4"/>
    <w:uiPriority w:val="99"/>
    <w:locked/>
    <w:rsid w:val="00941EF4"/>
    <w:rPr>
      <w:rFonts w:ascii="Cambria" w:hAnsi="Cambria" w:cs="Times New Roman"/>
      <w:b/>
      <w:bCs/>
      <w:i/>
      <w:iCs/>
      <w:color w:val="4F81BD"/>
      <w:kern w:val="1"/>
      <w:sz w:val="24"/>
      <w:szCs w:val="24"/>
      <w:lang w:val="en-IN"/>
    </w:rPr>
  </w:style>
  <w:style w:type="character" w:customStyle="1" w:styleId="Heading5Char">
    <w:name w:val="Heading 5 Char"/>
    <w:basedOn w:val="DefaultParagraphFont"/>
    <w:link w:val="Heading5"/>
    <w:uiPriority w:val="99"/>
    <w:locked/>
    <w:rsid w:val="001408EE"/>
    <w:rPr>
      <w:rFonts w:ascii="Times New Roman" w:hAnsi="Times New Roman" w:cs="Times New Roman"/>
      <w:b/>
      <w:bCs/>
      <w:sz w:val="20"/>
      <w:szCs w:val="20"/>
    </w:rPr>
  </w:style>
  <w:style w:type="character" w:customStyle="1" w:styleId="Heading6Char">
    <w:name w:val="Heading 6 Char"/>
    <w:basedOn w:val="DefaultParagraphFont"/>
    <w:link w:val="Heading6"/>
    <w:uiPriority w:val="99"/>
    <w:locked/>
    <w:rsid w:val="00232D3B"/>
    <w:rPr>
      <w:rFonts w:ascii="Times New Roman" w:hAnsi="Times New Roman" w:cs="Times New Roman"/>
      <w:b/>
      <w:bCs/>
      <w:color w:val="252525"/>
      <w:sz w:val="34"/>
      <w:szCs w:val="34"/>
    </w:rPr>
  </w:style>
  <w:style w:type="table" w:styleId="TableGrid">
    <w:name w:val="Table Grid"/>
    <w:basedOn w:val="TableNormal"/>
    <w:uiPriority w:val="59"/>
    <w:rsid w:val="005548C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9F19C3"/>
    <w:rPr>
      <w:rFonts w:cs="Times New Roman"/>
      <w:b/>
    </w:rPr>
  </w:style>
  <w:style w:type="paragraph" w:styleId="Header">
    <w:name w:val="header"/>
    <w:basedOn w:val="Normal"/>
    <w:link w:val="HeaderChar"/>
    <w:uiPriority w:val="99"/>
    <w:rsid w:val="00E96E6D"/>
    <w:pPr>
      <w:tabs>
        <w:tab w:val="center" w:pos="4680"/>
        <w:tab w:val="right" w:pos="9360"/>
      </w:tabs>
    </w:pPr>
  </w:style>
  <w:style w:type="character" w:customStyle="1" w:styleId="HeaderChar">
    <w:name w:val="Header Char"/>
    <w:basedOn w:val="DefaultParagraphFont"/>
    <w:link w:val="Header"/>
    <w:uiPriority w:val="99"/>
    <w:locked/>
    <w:rsid w:val="00E96E6D"/>
    <w:rPr>
      <w:rFonts w:ascii="Liberation Serif" w:eastAsia="Times New Roman" w:hAnsi="Liberation Serif" w:cs="Times New Roman"/>
      <w:kern w:val="1"/>
      <w:sz w:val="24"/>
      <w:szCs w:val="24"/>
      <w:lang w:val="en-IN"/>
    </w:rPr>
  </w:style>
  <w:style w:type="paragraph" w:styleId="Footer">
    <w:name w:val="footer"/>
    <w:basedOn w:val="Normal"/>
    <w:link w:val="FooterChar"/>
    <w:uiPriority w:val="99"/>
    <w:rsid w:val="00E96E6D"/>
    <w:pPr>
      <w:tabs>
        <w:tab w:val="center" w:pos="4680"/>
        <w:tab w:val="right" w:pos="9360"/>
      </w:tabs>
    </w:pPr>
  </w:style>
  <w:style w:type="character" w:customStyle="1" w:styleId="FooterChar">
    <w:name w:val="Footer Char"/>
    <w:basedOn w:val="DefaultParagraphFont"/>
    <w:link w:val="Footer"/>
    <w:uiPriority w:val="99"/>
    <w:locked/>
    <w:rsid w:val="00E96E6D"/>
    <w:rPr>
      <w:rFonts w:ascii="Liberation Serif" w:eastAsia="Times New Roman" w:hAnsi="Liberation Serif" w:cs="Times New Roman"/>
      <w:kern w:val="1"/>
      <w:sz w:val="24"/>
      <w:szCs w:val="24"/>
      <w:lang w:val="en-IN"/>
    </w:rPr>
  </w:style>
  <w:style w:type="paragraph" w:styleId="ListParagraph">
    <w:name w:val="List Paragraph"/>
    <w:basedOn w:val="Normal"/>
    <w:uiPriority w:val="34"/>
    <w:qFormat/>
    <w:rsid w:val="00997BBF"/>
    <w:pPr>
      <w:ind w:left="720"/>
      <w:contextualSpacing/>
    </w:pPr>
  </w:style>
  <w:style w:type="paragraph" w:styleId="BalloonText">
    <w:name w:val="Balloon Text"/>
    <w:basedOn w:val="Normal"/>
    <w:link w:val="BalloonTextChar"/>
    <w:uiPriority w:val="99"/>
    <w:semiHidden/>
    <w:rsid w:val="00D67A76"/>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D67A76"/>
    <w:rPr>
      <w:rFonts w:ascii="Tahoma" w:eastAsia="Times New Roman" w:hAnsi="Tahoma" w:cs="Tahoma"/>
      <w:kern w:val="1"/>
      <w:sz w:val="16"/>
      <w:szCs w:val="16"/>
      <w:lang w:val="en-IN"/>
    </w:rPr>
  </w:style>
  <w:style w:type="character" w:styleId="Hyperlink">
    <w:name w:val="Hyperlink"/>
    <w:basedOn w:val="DefaultParagraphFont"/>
    <w:uiPriority w:val="99"/>
    <w:rsid w:val="00B52FE3"/>
    <w:rPr>
      <w:rFonts w:cs="Times New Roman"/>
      <w:color w:val="0000FF"/>
      <w:u w:val="single"/>
    </w:rPr>
  </w:style>
  <w:style w:type="paragraph" w:styleId="NormalWeb">
    <w:name w:val="Normal (Web)"/>
    <w:basedOn w:val="Normal"/>
    <w:uiPriority w:val="99"/>
    <w:rsid w:val="00B52FE3"/>
    <w:pPr>
      <w:widowControl/>
      <w:suppressAutoHyphens w:val="0"/>
      <w:spacing w:before="100" w:beforeAutospacing="1" w:after="100" w:afterAutospacing="1"/>
    </w:pPr>
    <w:rPr>
      <w:rFonts w:ascii="Times New Roman" w:eastAsia="Times New Roman"/>
      <w:kern w:val="0"/>
      <w:lang w:val="en-US"/>
    </w:rPr>
  </w:style>
  <w:style w:type="character" w:customStyle="1" w:styleId="apple-converted-space">
    <w:name w:val="apple-converted-space"/>
    <w:basedOn w:val="DefaultParagraphFont"/>
    <w:uiPriority w:val="99"/>
    <w:rsid w:val="00A64D0B"/>
    <w:rPr>
      <w:rFonts w:cs="Times New Roman"/>
    </w:rPr>
  </w:style>
  <w:style w:type="character" w:customStyle="1" w:styleId="yellowfade">
    <w:name w:val="yellowfade"/>
    <w:basedOn w:val="DefaultParagraphFont"/>
    <w:uiPriority w:val="99"/>
    <w:rsid w:val="00F153B8"/>
    <w:rPr>
      <w:rFonts w:cs="Times New Roman"/>
    </w:rPr>
  </w:style>
  <w:style w:type="paragraph" w:styleId="HTMLPreformatted">
    <w:name w:val="HTML Preformatted"/>
    <w:basedOn w:val="Normal"/>
    <w:link w:val="HTMLPreformattedChar"/>
    <w:uiPriority w:val="99"/>
    <w:rsid w:val="003B0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locked/>
    <w:rsid w:val="003B0CFF"/>
    <w:rPr>
      <w:rFonts w:ascii="Courier New" w:hAnsi="Courier New" w:cs="Courier New"/>
      <w:sz w:val="20"/>
      <w:szCs w:val="20"/>
    </w:rPr>
  </w:style>
  <w:style w:type="character" w:styleId="HTMLCode">
    <w:name w:val="HTML Code"/>
    <w:basedOn w:val="DefaultParagraphFont"/>
    <w:uiPriority w:val="99"/>
    <w:semiHidden/>
    <w:rsid w:val="003B0CFF"/>
    <w:rPr>
      <w:rFonts w:ascii="Courier New" w:hAnsi="Courier New" w:cs="Courier New"/>
      <w:sz w:val="20"/>
      <w:szCs w:val="20"/>
    </w:rPr>
  </w:style>
  <w:style w:type="character" w:customStyle="1" w:styleId="mw-headline">
    <w:name w:val="mw-headline"/>
    <w:basedOn w:val="DefaultParagraphFont"/>
    <w:uiPriority w:val="99"/>
    <w:rsid w:val="001671CF"/>
    <w:rPr>
      <w:rFonts w:cs="Times New Roman"/>
    </w:rPr>
  </w:style>
  <w:style w:type="paragraph" w:customStyle="1" w:styleId="Default">
    <w:name w:val="Default"/>
    <w:rsid w:val="001671CF"/>
    <w:pPr>
      <w:autoSpaceDE w:val="0"/>
      <w:autoSpaceDN w:val="0"/>
      <w:adjustRightInd w:val="0"/>
    </w:pPr>
    <w:rPr>
      <w:rFonts w:ascii="Times New Roman" w:hAnsi="Times New Roman"/>
      <w:color w:val="000000"/>
      <w:sz w:val="24"/>
      <w:szCs w:val="24"/>
    </w:rPr>
  </w:style>
  <w:style w:type="paragraph" w:customStyle="1" w:styleId="doctext2">
    <w:name w:val="doctext2"/>
    <w:basedOn w:val="Normal"/>
    <w:uiPriority w:val="99"/>
    <w:rsid w:val="00AE0178"/>
    <w:pPr>
      <w:widowControl/>
      <w:suppressAutoHyphens w:val="0"/>
      <w:spacing w:before="268" w:after="201"/>
    </w:pPr>
    <w:rPr>
      <w:rFonts w:ascii="Times New Roman" w:eastAsia="Times New Roman"/>
      <w:color w:val="000000"/>
      <w:kern w:val="0"/>
      <w:sz w:val="25"/>
      <w:szCs w:val="25"/>
      <w:lang w:val="en-US"/>
    </w:rPr>
  </w:style>
  <w:style w:type="character" w:customStyle="1" w:styleId="docemphasis2">
    <w:name w:val="docemphasis2"/>
    <w:basedOn w:val="DefaultParagraphFont"/>
    <w:uiPriority w:val="99"/>
    <w:rsid w:val="00AE0178"/>
    <w:rPr>
      <w:rFonts w:cs="Times New Roman"/>
      <w:i/>
      <w:iCs/>
    </w:rPr>
  </w:style>
  <w:style w:type="paragraph" w:customStyle="1" w:styleId="doclist2">
    <w:name w:val="doclist2"/>
    <w:basedOn w:val="Normal"/>
    <w:uiPriority w:val="99"/>
    <w:rsid w:val="00AE0178"/>
    <w:pPr>
      <w:widowControl/>
      <w:suppressAutoHyphens w:val="0"/>
      <w:spacing w:before="268" w:after="201"/>
    </w:pPr>
    <w:rPr>
      <w:rFonts w:ascii="Times New Roman" w:eastAsia="Times New Roman"/>
      <w:color w:val="000000"/>
      <w:kern w:val="0"/>
      <w:sz w:val="25"/>
      <w:szCs w:val="25"/>
      <w:lang w:val="en-US"/>
    </w:rPr>
  </w:style>
  <w:style w:type="character" w:customStyle="1" w:styleId="docemphstrong2">
    <w:name w:val="docemphstrong2"/>
    <w:basedOn w:val="DefaultParagraphFont"/>
    <w:uiPriority w:val="99"/>
    <w:rsid w:val="00AE0178"/>
    <w:rPr>
      <w:rFonts w:cs="Times New Roman"/>
      <w:b/>
      <w:bCs/>
    </w:rPr>
  </w:style>
  <w:style w:type="character" w:styleId="FollowedHyperlink">
    <w:name w:val="FollowedHyperlink"/>
    <w:basedOn w:val="DefaultParagraphFont"/>
    <w:uiPriority w:val="99"/>
    <w:semiHidden/>
    <w:rsid w:val="001408EE"/>
    <w:rPr>
      <w:rFonts w:cs="Times New Roman"/>
      <w:color w:val="800080"/>
      <w:u w:val="single"/>
    </w:rPr>
  </w:style>
  <w:style w:type="character" w:customStyle="1" w:styleId="dropdowntoggle">
    <w:name w:val="dropdowntoggle"/>
    <w:basedOn w:val="DefaultParagraphFont"/>
    <w:uiPriority w:val="99"/>
    <w:rsid w:val="001408EE"/>
    <w:rPr>
      <w:rFonts w:cs="Times New Roman"/>
    </w:rPr>
  </w:style>
  <w:style w:type="character" w:customStyle="1" w:styleId="currentvalue">
    <w:name w:val="currentvalue"/>
    <w:basedOn w:val="DefaultParagraphFont"/>
    <w:uiPriority w:val="99"/>
    <w:rsid w:val="001408EE"/>
    <w:rPr>
      <w:rFonts w:cs="Times New Roman"/>
    </w:rPr>
  </w:style>
  <w:style w:type="paragraph" w:styleId="z-TopofForm">
    <w:name w:val="HTML Top of Form"/>
    <w:basedOn w:val="Normal"/>
    <w:next w:val="Normal"/>
    <w:link w:val="z-TopofFormChar"/>
    <w:hidden/>
    <w:uiPriority w:val="99"/>
    <w:semiHidden/>
    <w:rsid w:val="001408EE"/>
    <w:pPr>
      <w:widowControl/>
      <w:pBdr>
        <w:bottom w:val="single" w:sz="6" w:space="1" w:color="auto"/>
      </w:pBdr>
      <w:suppressAutoHyphens w:val="0"/>
      <w:jc w:val="center"/>
    </w:pPr>
    <w:rPr>
      <w:rFonts w:ascii="Arial" w:eastAsia="Times New Roman" w:hAnsi="Arial" w:cs="Arial"/>
      <w:vanish/>
      <w:kern w:val="0"/>
      <w:sz w:val="16"/>
      <w:szCs w:val="16"/>
      <w:lang w:val="en-US"/>
    </w:rPr>
  </w:style>
  <w:style w:type="character" w:customStyle="1" w:styleId="z-TopofFormChar">
    <w:name w:val="z-Top of Form Char"/>
    <w:basedOn w:val="DefaultParagraphFont"/>
    <w:link w:val="z-TopofForm"/>
    <w:uiPriority w:val="99"/>
    <w:semiHidden/>
    <w:locked/>
    <w:rsid w:val="001408EE"/>
    <w:rPr>
      <w:rFonts w:ascii="Arial" w:hAnsi="Arial" w:cs="Arial"/>
      <w:vanish/>
      <w:sz w:val="16"/>
      <w:szCs w:val="16"/>
    </w:rPr>
  </w:style>
  <w:style w:type="paragraph" w:customStyle="1" w:styleId="advsearchlink">
    <w:name w:val="advsearchlink"/>
    <w:basedOn w:val="Normal"/>
    <w:uiPriority w:val="99"/>
    <w:rsid w:val="001408EE"/>
    <w:pPr>
      <w:widowControl/>
      <w:suppressAutoHyphens w:val="0"/>
      <w:spacing w:before="100" w:beforeAutospacing="1" w:after="100" w:afterAutospacing="1"/>
    </w:pPr>
    <w:rPr>
      <w:rFonts w:ascii="Times New Roman" w:eastAsia="Times New Roman"/>
      <w:kern w:val="0"/>
      <w:lang w:val="en-US"/>
    </w:rPr>
  </w:style>
  <w:style w:type="paragraph" w:styleId="z-BottomofForm">
    <w:name w:val="HTML Bottom of Form"/>
    <w:basedOn w:val="Normal"/>
    <w:next w:val="Normal"/>
    <w:link w:val="z-BottomofFormChar"/>
    <w:hidden/>
    <w:uiPriority w:val="99"/>
    <w:semiHidden/>
    <w:rsid w:val="001408EE"/>
    <w:pPr>
      <w:widowControl/>
      <w:pBdr>
        <w:top w:val="single" w:sz="6" w:space="1" w:color="auto"/>
      </w:pBdr>
      <w:suppressAutoHyphens w:val="0"/>
      <w:jc w:val="center"/>
    </w:pPr>
    <w:rPr>
      <w:rFonts w:ascii="Arial" w:eastAsia="Times New Roman" w:hAnsi="Arial" w:cs="Arial"/>
      <w:vanish/>
      <w:kern w:val="0"/>
      <w:sz w:val="16"/>
      <w:szCs w:val="16"/>
      <w:lang w:val="en-US"/>
    </w:rPr>
  </w:style>
  <w:style w:type="character" w:customStyle="1" w:styleId="z-BottomofFormChar">
    <w:name w:val="z-Bottom of Form Char"/>
    <w:basedOn w:val="DefaultParagraphFont"/>
    <w:link w:val="z-BottomofForm"/>
    <w:uiPriority w:val="99"/>
    <w:semiHidden/>
    <w:locked/>
    <w:rsid w:val="001408EE"/>
    <w:rPr>
      <w:rFonts w:ascii="Arial" w:hAnsi="Arial" w:cs="Arial"/>
      <w:vanish/>
      <w:sz w:val="16"/>
      <w:szCs w:val="16"/>
    </w:rPr>
  </w:style>
  <w:style w:type="character" w:customStyle="1" w:styleId="text">
    <w:name w:val="text"/>
    <w:basedOn w:val="DefaultParagraphFont"/>
    <w:uiPriority w:val="99"/>
    <w:rsid w:val="001408EE"/>
    <w:rPr>
      <w:rFonts w:cs="Times New Roman"/>
    </w:rPr>
  </w:style>
  <w:style w:type="character" w:customStyle="1" w:styleId="icon">
    <w:name w:val="icon"/>
    <w:basedOn w:val="DefaultParagraphFont"/>
    <w:uiPriority w:val="99"/>
    <w:rsid w:val="001408EE"/>
    <w:rPr>
      <w:rFonts w:cs="Times New Roman"/>
    </w:rPr>
  </w:style>
  <w:style w:type="paragraph" w:customStyle="1" w:styleId="remember">
    <w:name w:val="remember"/>
    <w:basedOn w:val="Normal"/>
    <w:uiPriority w:val="99"/>
    <w:rsid w:val="001408EE"/>
    <w:pPr>
      <w:widowControl/>
      <w:suppressAutoHyphens w:val="0"/>
      <w:spacing w:before="100" w:beforeAutospacing="1" w:after="100" w:afterAutospacing="1"/>
    </w:pPr>
    <w:rPr>
      <w:rFonts w:ascii="Times New Roman" w:eastAsia="Times New Roman"/>
      <w:kern w:val="0"/>
      <w:lang w:val="en-US"/>
    </w:rPr>
  </w:style>
  <w:style w:type="paragraph" w:customStyle="1" w:styleId="tonguepromotrial">
    <w:name w:val="tongue_promo_trial"/>
    <w:basedOn w:val="Normal"/>
    <w:uiPriority w:val="99"/>
    <w:rsid w:val="001408EE"/>
    <w:pPr>
      <w:widowControl/>
      <w:suppressAutoHyphens w:val="0"/>
      <w:spacing w:after="374" w:line="337" w:lineRule="atLeast"/>
    </w:pPr>
    <w:rPr>
      <w:rFonts w:ascii="Times New Roman" w:eastAsia="Times New Roman"/>
      <w:color w:val="FFFFFF"/>
      <w:kern w:val="0"/>
      <w:sz w:val="34"/>
      <w:szCs w:val="34"/>
      <w:lang w:val="en-US"/>
    </w:rPr>
  </w:style>
  <w:style w:type="paragraph" w:customStyle="1" w:styleId="trialdaysleft">
    <w:name w:val="trialdaysleft"/>
    <w:basedOn w:val="Normal"/>
    <w:uiPriority w:val="99"/>
    <w:rsid w:val="001408EE"/>
    <w:pPr>
      <w:widowControl/>
      <w:shd w:val="clear" w:color="auto" w:fill="FFFFFF"/>
      <w:suppressAutoHyphens w:val="0"/>
      <w:spacing w:before="206" w:after="100" w:afterAutospacing="1"/>
      <w:ind w:left="-19" w:right="-37"/>
      <w:jc w:val="center"/>
    </w:pPr>
    <w:rPr>
      <w:rFonts w:ascii="Times New Roman" w:eastAsia="Times New Roman"/>
      <w:b/>
      <w:bCs/>
      <w:color w:val="0B5188"/>
      <w:kern w:val="0"/>
      <w:lang w:val="en-US"/>
    </w:rPr>
  </w:style>
  <w:style w:type="paragraph" w:customStyle="1" w:styleId="threeplusdigits">
    <w:name w:val="threeplusdigits"/>
    <w:basedOn w:val="Normal"/>
    <w:uiPriority w:val="99"/>
    <w:rsid w:val="001408EE"/>
    <w:pPr>
      <w:widowControl/>
      <w:suppressAutoHyphens w:val="0"/>
      <w:spacing w:before="168" w:after="100" w:afterAutospacing="1"/>
    </w:pPr>
    <w:rPr>
      <w:rFonts w:ascii="Times New Roman" w:eastAsia="Times New Roman"/>
      <w:kern w:val="0"/>
      <w:lang w:val="en-US"/>
    </w:rPr>
  </w:style>
  <w:style w:type="paragraph" w:customStyle="1" w:styleId="subscribebutton">
    <w:name w:val="subscribebutton"/>
    <w:basedOn w:val="Normal"/>
    <w:uiPriority w:val="99"/>
    <w:rsid w:val="001408EE"/>
    <w:pPr>
      <w:widowControl/>
      <w:suppressAutoHyphens w:val="0"/>
      <w:spacing w:before="100" w:beforeAutospacing="1" w:after="100" w:afterAutospacing="1"/>
    </w:pPr>
    <w:rPr>
      <w:rFonts w:ascii="Times New Roman" w:eastAsia="Times New Roman"/>
      <w:kern w:val="0"/>
      <w:lang w:val="en-US"/>
    </w:rPr>
  </w:style>
  <w:style w:type="paragraph" w:customStyle="1" w:styleId="subscribebutton1">
    <w:name w:val="subscribebutton1"/>
    <w:basedOn w:val="Normal"/>
    <w:uiPriority w:val="99"/>
    <w:rsid w:val="001408EE"/>
    <w:pPr>
      <w:widowControl/>
      <w:suppressAutoHyphens w:val="0"/>
      <w:spacing w:line="480" w:lineRule="auto"/>
      <w:jc w:val="center"/>
    </w:pPr>
    <w:rPr>
      <w:rFonts w:ascii="DIN" w:eastAsia="Times New Roman" w:hAnsi="DIN"/>
      <w:caps/>
      <w:color w:val="FFFFFF"/>
      <w:kern w:val="0"/>
      <w:sz w:val="41"/>
      <w:szCs w:val="41"/>
      <w:lang w:val="en-US"/>
    </w:rPr>
  </w:style>
  <w:style w:type="paragraph" w:customStyle="1" w:styleId="p">
    <w:name w:val="p"/>
    <w:basedOn w:val="Normal"/>
    <w:uiPriority w:val="99"/>
    <w:rsid w:val="001408EE"/>
    <w:pPr>
      <w:widowControl/>
      <w:suppressAutoHyphens w:val="0"/>
      <w:spacing w:before="100" w:beforeAutospacing="1" w:after="100" w:afterAutospacing="1"/>
    </w:pPr>
    <w:rPr>
      <w:rFonts w:ascii="Times New Roman" w:eastAsia="Times New Roman"/>
      <w:kern w:val="0"/>
      <w:lang w:val="en-US"/>
    </w:rPr>
  </w:style>
  <w:style w:type="character" w:customStyle="1" w:styleId="clearfloats">
    <w:name w:val="clearfloats"/>
    <w:basedOn w:val="DefaultParagraphFont"/>
    <w:uiPriority w:val="99"/>
    <w:rsid w:val="001408EE"/>
    <w:rPr>
      <w:rFonts w:cs="Times New Roman"/>
    </w:rPr>
  </w:style>
  <w:style w:type="character" w:customStyle="1" w:styleId="rightcap">
    <w:name w:val="rightcap"/>
    <w:basedOn w:val="DefaultParagraphFont"/>
    <w:uiPriority w:val="99"/>
    <w:rsid w:val="001408EE"/>
    <w:rPr>
      <w:rFonts w:cs="Times New Roman"/>
    </w:rPr>
  </w:style>
  <w:style w:type="character" w:customStyle="1" w:styleId="bookmarkdisabled">
    <w:name w:val="bookmarkdisabled"/>
    <w:basedOn w:val="DefaultParagraphFont"/>
    <w:uiPriority w:val="99"/>
    <w:rsid w:val="001408EE"/>
    <w:rPr>
      <w:rFonts w:cs="Times New Roman"/>
    </w:rPr>
  </w:style>
  <w:style w:type="character" w:customStyle="1" w:styleId="bookmark">
    <w:name w:val="bookmark"/>
    <w:basedOn w:val="DefaultParagraphFont"/>
    <w:uiPriority w:val="99"/>
    <w:rsid w:val="001408EE"/>
    <w:rPr>
      <w:rFonts w:cs="Times New Roman"/>
    </w:rPr>
  </w:style>
  <w:style w:type="character" w:customStyle="1" w:styleId="notedisabled">
    <w:name w:val="notedisabled"/>
    <w:basedOn w:val="DefaultParagraphFont"/>
    <w:uiPriority w:val="99"/>
    <w:rsid w:val="001408EE"/>
    <w:rPr>
      <w:rFonts w:cs="Times New Roman"/>
    </w:rPr>
  </w:style>
  <w:style w:type="character" w:customStyle="1" w:styleId="rnote">
    <w:name w:val="rnote"/>
    <w:basedOn w:val="DefaultParagraphFont"/>
    <w:uiPriority w:val="99"/>
    <w:rsid w:val="001408EE"/>
    <w:rPr>
      <w:rFonts w:cs="Times New Roman"/>
    </w:rPr>
  </w:style>
  <w:style w:type="character" w:customStyle="1" w:styleId="printdisabled">
    <w:name w:val="printdisabled"/>
    <w:basedOn w:val="DefaultParagraphFont"/>
    <w:uiPriority w:val="99"/>
    <w:rsid w:val="001408EE"/>
    <w:rPr>
      <w:rFonts w:cs="Times New Roman"/>
    </w:rPr>
  </w:style>
  <w:style w:type="character" w:customStyle="1" w:styleId="print">
    <w:name w:val="print"/>
    <w:basedOn w:val="DefaultParagraphFont"/>
    <w:uiPriority w:val="99"/>
    <w:rsid w:val="001408EE"/>
    <w:rPr>
      <w:rFonts w:cs="Times New Roman"/>
    </w:rPr>
  </w:style>
  <w:style w:type="character" w:customStyle="1" w:styleId="fontdndisabled">
    <w:name w:val="fontdndisabled"/>
    <w:basedOn w:val="DefaultParagraphFont"/>
    <w:uiPriority w:val="99"/>
    <w:rsid w:val="001408EE"/>
    <w:rPr>
      <w:rFonts w:cs="Times New Roman"/>
    </w:rPr>
  </w:style>
  <w:style w:type="character" w:customStyle="1" w:styleId="fontupdisabled">
    <w:name w:val="fontupdisabled"/>
    <w:basedOn w:val="DefaultParagraphFont"/>
    <w:uiPriority w:val="99"/>
    <w:rsid w:val="001408EE"/>
    <w:rPr>
      <w:rFonts w:cs="Times New Roman"/>
    </w:rPr>
  </w:style>
  <w:style w:type="character" w:customStyle="1" w:styleId="prevdisabled">
    <w:name w:val="prevdisabled"/>
    <w:basedOn w:val="DefaultParagraphFont"/>
    <w:uiPriority w:val="99"/>
    <w:rsid w:val="001408EE"/>
    <w:rPr>
      <w:rFonts w:cs="Times New Roman"/>
    </w:rPr>
  </w:style>
  <w:style w:type="character" w:customStyle="1" w:styleId="nextdisabled">
    <w:name w:val="nextdisabled"/>
    <w:basedOn w:val="DefaultParagraphFont"/>
    <w:uiPriority w:val="99"/>
    <w:rsid w:val="001408EE"/>
    <w:rPr>
      <w:rFonts w:cs="Times New Roman"/>
    </w:rPr>
  </w:style>
  <w:style w:type="paragraph" w:customStyle="1" w:styleId="doctext">
    <w:name w:val="doctext"/>
    <w:basedOn w:val="Normal"/>
    <w:uiPriority w:val="99"/>
    <w:rsid w:val="001408EE"/>
    <w:pPr>
      <w:widowControl/>
      <w:suppressAutoHyphens w:val="0"/>
      <w:spacing w:before="100" w:beforeAutospacing="1" w:after="100" w:afterAutospacing="1"/>
    </w:pPr>
    <w:rPr>
      <w:rFonts w:ascii="Times New Roman" w:eastAsia="Times New Roman"/>
      <w:kern w:val="0"/>
      <w:lang w:val="en-US"/>
    </w:rPr>
  </w:style>
  <w:style w:type="character" w:customStyle="1" w:styleId="docemphasis">
    <w:name w:val="docemphasis"/>
    <w:basedOn w:val="DefaultParagraphFont"/>
    <w:uiPriority w:val="99"/>
    <w:rsid w:val="001408EE"/>
    <w:rPr>
      <w:rFonts w:cs="Times New Roman"/>
    </w:rPr>
  </w:style>
  <w:style w:type="character" w:styleId="Emphasis">
    <w:name w:val="Emphasis"/>
    <w:basedOn w:val="DefaultParagraphFont"/>
    <w:uiPriority w:val="20"/>
    <w:qFormat/>
    <w:rsid w:val="00232D3B"/>
    <w:rPr>
      <w:rFonts w:cs="Times New Roman"/>
      <w:i/>
      <w:iCs/>
    </w:rPr>
  </w:style>
  <w:style w:type="character" w:styleId="HTMLTypewriter">
    <w:name w:val="HTML Typewriter"/>
    <w:basedOn w:val="DefaultParagraphFont"/>
    <w:uiPriority w:val="99"/>
    <w:semiHidden/>
    <w:rsid w:val="00232D3B"/>
    <w:rPr>
      <w:rFonts w:ascii="Courier New" w:hAnsi="Courier New" w:cs="Courier New"/>
      <w:sz w:val="20"/>
      <w:szCs w:val="20"/>
    </w:rPr>
  </w:style>
  <w:style w:type="paragraph" w:customStyle="1" w:styleId="pagehdrcaption">
    <w:name w:val="pagehdr_caption"/>
    <w:basedOn w:val="Normal"/>
    <w:uiPriority w:val="99"/>
    <w:rsid w:val="00232D3B"/>
    <w:pPr>
      <w:widowControl/>
      <w:suppressAutoHyphens w:val="0"/>
      <w:spacing w:after="224"/>
      <w:ind w:right="598"/>
    </w:pPr>
    <w:rPr>
      <w:rFonts w:ascii="Times New Roman" w:eastAsia="Times New Roman"/>
      <w:color w:val="333333"/>
      <w:kern w:val="0"/>
      <w:lang w:val="en-US"/>
    </w:rPr>
  </w:style>
  <w:style w:type="paragraph" w:customStyle="1" w:styleId="errorhighlight">
    <w:name w:val="error_highlight"/>
    <w:basedOn w:val="Normal"/>
    <w:uiPriority w:val="99"/>
    <w:rsid w:val="00232D3B"/>
    <w:pPr>
      <w:widowControl/>
      <w:suppressAutoHyphens w:val="0"/>
      <w:spacing w:before="100" w:beforeAutospacing="1" w:after="100" w:afterAutospacing="1"/>
    </w:pPr>
    <w:rPr>
      <w:rFonts w:ascii="Times New Roman" w:eastAsia="Times New Roman"/>
      <w:b/>
      <w:bCs/>
      <w:color w:val="D83B3B"/>
      <w:kern w:val="0"/>
      <w:lang w:val="en-US"/>
    </w:rPr>
  </w:style>
  <w:style w:type="paragraph" w:customStyle="1" w:styleId="nopad">
    <w:name w:val="nopa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tepuphdr">
    <w:name w:val="notepuphd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metadata">
    <w:name w:val="rc_metadata"/>
    <w:basedOn w:val="Normal"/>
    <w:uiPriority w:val="99"/>
    <w:rsid w:val="00232D3B"/>
    <w:pPr>
      <w:widowControl/>
      <w:suppressAutoHyphens w:val="0"/>
      <w:spacing w:before="281"/>
      <w:ind w:left="281"/>
    </w:pPr>
    <w:rPr>
      <w:rFonts w:ascii="Times New Roman" w:eastAsia="Times New Roman"/>
      <w:kern w:val="0"/>
      <w:lang w:val="en-US"/>
    </w:rPr>
  </w:style>
  <w:style w:type="paragraph" w:customStyle="1" w:styleId="multinotefooter">
    <w:name w:val="multinote_foot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yourrating2">
    <w:name w:val="your_rating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viewcontent">
    <w:name w:val="toview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ciptext">
    <w:name w:val="recipt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areboxtext">
    <w:name w:val="shareboxt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te">
    <w:name w:val="not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csection">
    <w:name w:val="toc_secti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ntry">
    <w:name w:val="entry"/>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ntrychapter">
    <w:name w:val="entry_chapt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yourrating">
    <w:name w:val="your_rating"/>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esc">
    <w:name w:val="desc"/>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lcont">
    <w:name w:val="relco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reviewlinks">
    <w:name w:val="previewlink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rossed">
    <w:name w:val="crosse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tnwrap">
    <w:name w:val="btnwra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title">
    <w:name w:val="book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gewrap">
    <w:name w:val="pagewrap"/>
    <w:basedOn w:val="Normal"/>
    <w:uiPriority w:val="99"/>
    <w:rsid w:val="00232D3B"/>
    <w:pPr>
      <w:widowControl/>
      <w:suppressAutoHyphens w:val="0"/>
    </w:pPr>
    <w:rPr>
      <w:rFonts w:ascii="Times New Roman" w:eastAsia="Times New Roman"/>
      <w:kern w:val="0"/>
      <w:lang w:val="en-US"/>
    </w:rPr>
  </w:style>
  <w:style w:type="paragraph" w:customStyle="1" w:styleId="crimp1b">
    <w:name w:val="crimp1b"/>
    <w:basedOn w:val="Normal"/>
    <w:uiPriority w:val="99"/>
    <w:rsid w:val="00232D3B"/>
    <w:pPr>
      <w:widowControl/>
      <w:suppressAutoHyphens w:val="0"/>
      <w:spacing w:before="100" w:beforeAutospacing="1" w:after="100" w:afterAutospacing="1"/>
      <w:ind w:left="561"/>
    </w:pPr>
    <w:rPr>
      <w:rFonts w:ascii="Times New Roman" w:eastAsia="Times New Roman"/>
      <w:kern w:val="0"/>
      <w:lang w:val="en-US"/>
    </w:rPr>
  </w:style>
  <w:style w:type="paragraph" w:customStyle="1" w:styleId="clearfloats10px">
    <w:name w:val="clearfloats10px"/>
    <w:basedOn w:val="Normal"/>
    <w:uiPriority w:val="99"/>
    <w:rsid w:val="00232D3B"/>
    <w:pPr>
      <w:widowControl/>
      <w:suppressAutoHyphens w:val="0"/>
    </w:pPr>
    <w:rPr>
      <w:rFonts w:ascii="Times New Roman" w:eastAsia="Times New Roman"/>
      <w:kern w:val="0"/>
      <w:sz w:val="2"/>
      <w:szCs w:val="2"/>
      <w:lang w:val="en-US"/>
    </w:rPr>
  </w:style>
  <w:style w:type="paragraph" w:customStyle="1" w:styleId="clearfloats15px">
    <w:name w:val="clearfloats15px"/>
    <w:basedOn w:val="Normal"/>
    <w:uiPriority w:val="99"/>
    <w:rsid w:val="00232D3B"/>
    <w:pPr>
      <w:widowControl/>
      <w:suppressAutoHyphens w:val="0"/>
    </w:pPr>
    <w:rPr>
      <w:rFonts w:ascii="Times New Roman" w:eastAsia="Times New Roman"/>
      <w:kern w:val="0"/>
      <w:sz w:val="2"/>
      <w:szCs w:val="2"/>
      <w:lang w:val="en-US"/>
    </w:rPr>
  </w:style>
  <w:style w:type="paragraph" w:customStyle="1" w:styleId="clearfloats20px">
    <w:name w:val="clearfloats20px"/>
    <w:basedOn w:val="Normal"/>
    <w:uiPriority w:val="99"/>
    <w:rsid w:val="00232D3B"/>
    <w:pPr>
      <w:widowControl/>
      <w:suppressAutoHyphens w:val="0"/>
    </w:pPr>
    <w:rPr>
      <w:rFonts w:ascii="Times New Roman" w:eastAsia="Times New Roman"/>
      <w:kern w:val="0"/>
      <w:sz w:val="2"/>
      <w:szCs w:val="2"/>
      <w:lang w:val="en-US"/>
    </w:rPr>
  </w:style>
  <w:style w:type="paragraph" w:customStyle="1" w:styleId="skiplink">
    <w:name w:val="skiplink"/>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gnlft">
    <w:name w:val="algnlf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gncntr">
    <w:name w:val="algncntr"/>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registeredsymbolhigh">
    <w:name w:val="registered_symbol_high"/>
    <w:basedOn w:val="Normal"/>
    <w:uiPriority w:val="99"/>
    <w:rsid w:val="00232D3B"/>
    <w:pPr>
      <w:widowControl/>
      <w:suppressAutoHyphens w:val="0"/>
      <w:spacing w:before="100" w:beforeAutospacing="1" w:after="100" w:afterAutospacing="1"/>
    </w:pPr>
    <w:rPr>
      <w:rFonts w:ascii="Times New Roman" w:eastAsia="Times New Roman"/>
      <w:kern w:val="0"/>
      <w:sz w:val="15"/>
      <w:szCs w:val="15"/>
      <w:lang w:val="en-US"/>
    </w:rPr>
  </w:style>
  <w:style w:type="paragraph" w:customStyle="1" w:styleId="registeredsymbol">
    <w:name w:val="registered_symbol"/>
    <w:basedOn w:val="Normal"/>
    <w:uiPriority w:val="99"/>
    <w:rsid w:val="00232D3B"/>
    <w:pPr>
      <w:widowControl/>
      <w:suppressAutoHyphens w:val="0"/>
      <w:spacing w:before="100" w:beforeAutospacing="1" w:after="100" w:afterAutospacing="1"/>
    </w:pPr>
    <w:rPr>
      <w:rFonts w:ascii="Times New Roman" w:eastAsia="Times New Roman"/>
      <w:kern w:val="0"/>
      <w:sz w:val="15"/>
      <w:szCs w:val="15"/>
      <w:lang w:val="en-US"/>
    </w:rPr>
  </w:style>
  <w:style w:type="paragraph" w:customStyle="1" w:styleId="nodisplay">
    <w:name w:val="nodisplay"/>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contact-us">
    <w:name w:val="contact-us"/>
    <w:basedOn w:val="Normal"/>
    <w:uiPriority w:val="99"/>
    <w:rsid w:val="00232D3B"/>
    <w:pPr>
      <w:widowControl/>
      <w:suppressAutoHyphens w:val="0"/>
      <w:spacing w:before="100" w:beforeAutospacing="1" w:after="100" w:afterAutospacing="1" w:line="360" w:lineRule="atLeast"/>
    </w:pPr>
    <w:rPr>
      <w:rFonts w:ascii="Times New Roman" w:eastAsia="Times New Roman"/>
      <w:kern w:val="0"/>
      <w:lang w:val="en-US"/>
    </w:rPr>
  </w:style>
  <w:style w:type="paragraph" w:customStyle="1" w:styleId="prefixedwidth">
    <w:name w:val="prefixedwidth"/>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refixedheight">
    <w:name w:val="prefixedheig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rdashed">
    <w:name w:val="hr_dashed"/>
    <w:basedOn w:val="Normal"/>
    <w:uiPriority w:val="99"/>
    <w:rsid w:val="00232D3B"/>
    <w:pPr>
      <w:widowControl/>
      <w:suppressAutoHyphens w:val="0"/>
      <w:spacing w:before="100" w:beforeAutospacing="1" w:after="100" w:afterAutospacing="1"/>
    </w:pPr>
    <w:rPr>
      <w:rFonts w:ascii="Times New Roman" w:eastAsia="Times New Roman"/>
      <w:kern w:val="0"/>
      <w:sz w:val="2"/>
      <w:szCs w:val="2"/>
      <w:lang w:val="en-US"/>
    </w:rPr>
  </w:style>
  <w:style w:type="paragraph" w:customStyle="1" w:styleId="important">
    <w:name w:val="important"/>
    <w:basedOn w:val="Normal"/>
    <w:uiPriority w:val="99"/>
    <w:rsid w:val="00232D3B"/>
    <w:pPr>
      <w:widowControl/>
      <w:suppressAutoHyphens w:val="0"/>
      <w:spacing w:before="100" w:beforeAutospacing="1" w:after="100" w:afterAutospacing="1"/>
    </w:pPr>
    <w:rPr>
      <w:rFonts w:ascii="Times New Roman" w:eastAsia="Times New Roman"/>
      <w:color w:val="AF2317"/>
      <w:kern w:val="0"/>
      <w:lang w:val="en-US"/>
    </w:rPr>
  </w:style>
  <w:style w:type="paragraph" w:customStyle="1" w:styleId="strike">
    <w:name w:val="strike"/>
    <w:basedOn w:val="Normal"/>
    <w:uiPriority w:val="99"/>
    <w:rsid w:val="00232D3B"/>
    <w:pPr>
      <w:widowControl/>
      <w:suppressAutoHyphens w:val="0"/>
      <w:spacing w:before="100" w:beforeAutospacing="1" w:after="100" w:afterAutospacing="1"/>
    </w:pPr>
    <w:rPr>
      <w:rFonts w:ascii="Times New Roman" w:eastAsia="Times New Roman"/>
      <w:strike/>
      <w:kern w:val="0"/>
      <w:lang w:val="en-US"/>
    </w:rPr>
  </w:style>
  <w:style w:type="paragraph" w:customStyle="1" w:styleId="pagination">
    <w:name w:val="pagination"/>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stars">
    <w:name w:val="stars"/>
    <w:basedOn w:val="Normal"/>
    <w:uiPriority w:val="99"/>
    <w:rsid w:val="00232D3B"/>
    <w:pPr>
      <w:widowControl/>
      <w:suppressAutoHyphens w:val="0"/>
      <w:spacing w:after="100" w:afterAutospacing="1"/>
      <w:ind w:right="-56"/>
    </w:pPr>
    <w:rPr>
      <w:rFonts w:ascii="Times New Roman" w:eastAsia="Times New Roman"/>
      <w:kern w:val="0"/>
      <w:lang w:val="en-US"/>
    </w:rPr>
  </w:style>
  <w:style w:type="paragraph" w:customStyle="1" w:styleId="laststar">
    <w:name w:val="laststar"/>
    <w:basedOn w:val="Normal"/>
    <w:uiPriority w:val="99"/>
    <w:rsid w:val="00232D3B"/>
    <w:pPr>
      <w:widowControl/>
      <w:suppressAutoHyphens w:val="0"/>
      <w:spacing w:after="100" w:afterAutospacing="1"/>
    </w:pPr>
    <w:rPr>
      <w:rFonts w:ascii="Times New Roman" w:eastAsia="Times New Roman"/>
      <w:kern w:val="0"/>
      <w:lang w:val="en-US"/>
    </w:rPr>
  </w:style>
  <w:style w:type="paragraph" w:customStyle="1" w:styleId="gradbardiv">
    <w:name w:val="gradbardiv"/>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gradbardivdis">
    <w:name w:val="gradbardiv_dis"/>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keyshortcutsbox">
    <w:name w:val="key_shortcuts_box"/>
    <w:basedOn w:val="Normal"/>
    <w:uiPriority w:val="99"/>
    <w:rsid w:val="00232D3B"/>
    <w:pPr>
      <w:widowControl/>
      <w:suppressAutoHyphens w:val="0"/>
      <w:spacing w:after="281"/>
    </w:pPr>
    <w:rPr>
      <w:rFonts w:ascii="Times New Roman" w:eastAsia="Times New Roman"/>
      <w:kern w:val="0"/>
      <w:lang w:val="en-US"/>
    </w:rPr>
  </w:style>
  <w:style w:type="paragraph" w:customStyle="1" w:styleId="overlaybgdark">
    <w:name w:val="overlaybgdark"/>
    <w:basedOn w:val="Normal"/>
    <w:uiPriority w:val="99"/>
    <w:rsid w:val="00232D3B"/>
    <w:pPr>
      <w:widowControl/>
      <w:shd w:val="clear" w:color="auto" w:fill="7F7F7F"/>
      <w:suppressAutoHyphens w:val="0"/>
      <w:spacing w:after="224"/>
    </w:pPr>
    <w:rPr>
      <w:rFonts w:ascii="Times New Roman" w:eastAsia="Times New Roman"/>
      <w:kern w:val="0"/>
      <w:lang w:val="en-US"/>
    </w:rPr>
  </w:style>
  <w:style w:type="paragraph" w:customStyle="1" w:styleId="overlaybox1">
    <w:name w:val="overlaybox1"/>
    <w:basedOn w:val="Normal"/>
    <w:uiPriority w:val="99"/>
    <w:rsid w:val="00232D3B"/>
    <w:pPr>
      <w:widowControl/>
      <w:pBdr>
        <w:top w:val="single" w:sz="48" w:space="0" w:color="638EB3"/>
        <w:left w:val="single" w:sz="48" w:space="0" w:color="638EB3"/>
        <w:bottom w:val="single" w:sz="48" w:space="0" w:color="638EB3"/>
        <w:right w:val="single" w:sz="48" w:space="0" w:color="638EB3"/>
      </w:pBdr>
      <w:shd w:val="clear" w:color="auto" w:fill="638EB3"/>
      <w:suppressAutoHyphens w:val="0"/>
      <w:spacing w:before="100" w:beforeAutospacing="1" w:after="100" w:afterAutospacing="1"/>
    </w:pPr>
    <w:rPr>
      <w:rFonts w:ascii="Times New Roman" w:eastAsia="Times New Roman"/>
      <w:kern w:val="0"/>
      <w:lang w:val="en-US"/>
    </w:rPr>
  </w:style>
  <w:style w:type="paragraph" w:customStyle="1" w:styleId="popupbox1">
    <w:name w:val="popupbox1"/>
    <w:basedOn w:val="Normal"/>
    <w:uiPriority w:val="99"/>
    <w:rsid w:val="00232D3B"/>
    <w:pPr>
      <w:widowControl/>
      <w:pBdr>
        <w:top w:val="single" w:sz="48" w:space="0" w:color="638EB3"/>
        <w:left w:val="single" w:sz="48" w:space="0" w:color="638EB3"/>
        <w:bottom w:val="single" w:sz="48" w:space="0" w:color="638EB3"/>
        <w:right w:val="single" w:sz="48" w:space="0" w:color="638EB3"/>
      </w:pBdr>
      <w:shd w:val="clear" w:color="auto" w:fill="638EB3"/>
      <w:suppressAutoHyphens w:val="0"/>
      <w:spacing w:before="100" w:beforeAutospacing="1" w:after="100" w:afterAutospacing="1"/>
    </w:pPr>
    <w:rPr>
      <w:rFonts w:ascii="Times New Roman" w:eastAsia="Times New Roman"/>
      <w:kern w:val="0"/>
      <w:lang w:val="en-US"/>
    </w:rPr>
  </w:style>
  <w:style w:type="paragraph" w:customStyle="1" w:styleId="popupbox2">
    <w:name w:val="popupbox2"/>
    <w:basedOn w:val="Normal"/>
    <w:uiPriority w:val="99"/>
    <w:rsid w:val="00232D3B"/>
    <w:pPr>
      <w:widowControl/>
      <w:pBdr>
        <w:top w:val="single" w:sz="48" w:space="0" w:color="638EB3"/>
        <w:left w:val="single" w:sz="48" w:space="0" w:color="638EB3"/>
        <w:bottom w:val="single" w:sz="48" w:space="0" w:color="638EB3"/>
        <w:right w:val="single" w:sz="48" w:space="0" w:color="638EB3"/>
      </w:pBdr>
      <w:shd w:val="clear" w:color="auto" w:fill="638EB3"/>
      <w:suppressAutoHyphens w:val="0"/>
      <w:spacing w:before="100" w:beforeAutospacing="1" w:after="100" w:afterAutospacing="1"/>
    </w:pPr>
    <w:rPr>
      <w:rFonts w:ascii="Times New Roman" w:eastAsia="Times New Roman"/>
      <w:kern w:val="0"/>
      <w:lang w:val="en-US"/>
    </w:rPr>
  </w:style>
  <w:style w:type="paragraph" w:customStyle="1" w:styleId="pupbox1int">
    <w:name w:val="pupbox1int"/>
    <w:basedOn w:val="Normal"/>
    <w:uiPriority w:val="99"/>
    <w:rsid w:val="00232D3B"/>
    <w:pPr>
      <w:widowControl/>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pupbox2int">
    <w:name w:val="pupbox2int"/>
    <w:basedOn w:val="Normal"/>
    <w:uiPriority w:val="99"/>
    <w:rsid w:val="00232D3B"/>
    <w:pPr>
      <w:widowControl/>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popupcontent">
    <w:name w:val="popup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opupcontentmini">
    <w:name w:val="popupcontent_mini"/>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lay1ct">
    <w:name w:val="olay1c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x">
    <w:name w:val="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x2">
    <w:name w:val="x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x3">
    <w:name w:val="x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and">
    <w:name w:val="han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opuphdrerror">
    <w:name w:val="popuphdr_error"/>
    <w:basedOn w:val="Normal"/>
    <w:uiPriority w:val="99"/>
    <w:rsid w:val="00232D3B"/>
    <w:pPr>
      <w:widowControl/>
      <w:suppressAutoHyphens w:val="0"/>
      <w:spacing w:before="100" w:beforeAutospacing="1" w:after="100" w:afterAutospacing="1"/>
    </w:pPr>
    <w:rPr>
      <w:rFonts w:ascii="Times New Roman" w:eastAsia="Times New Roman"/>
      <w:b/>
      <w:bCs/>
      <w:color w:val="CC0000"/>
      <w:kern w:val="0"/>
      <w:lang w:val="en-US"/>
    </w:rPr>
  </w:style>
  <w:style w:type="paragraph" w:customStyle="1" w:styleId="popuphdrconfirm">
    <w:name w:val="popuphdr_confirm"/>
    <w:basedOn w:val="Normal"/>
    <w:uiPriority w:val="99"/>
    <w:rsid w:val="00232D3B"/>
    <w:pPr>
      <w:widowControl/>
      <w:suppressAutoHyphens w:val="0"/>
    </w:pPr>
    <w:rPr>
      <w:rFonts w:ascii="Times New Roman" w:eastAsia="Times New Roman"/>
      <w:kern w:val="0"/>
      <w:sz w:val="21"/>
      <w:szCs w:val="21"/>
      <w:lang w:val="en-US"/>
    </w:rPr>
  </w:style>
  <w:style w:type="paragraph" w:customStyle="1" w:styleId="errorhighlight2">
    <w:name w:val="error_highlight2"/>
    <w:basedOn w:val="Normal"/>
    <w:uiPriority w:val="99"/>
    <w:rsid w:val="00232D3B"/>
    <w:pPr>
      <w:widowControl/>
      <w:pBdr>
        <w:top w:val="single" w:sz="12" w:space="0" w:color="D83B3B"/>
        <w:left w:val="single" w:sz="12" w:space="0" w:color="D83B3B"/>
        <w:bottom w:val="single" w:sz="12" w:space="0" w:color="D83B3B"/>
        <w:right w:val="single" w:sz="12" w:space="0" w:color="D83B3B"/>
      </w:pBdr>
      <w:suppressAutoHyphens w:val="0"/>
      <w:spacing w:before="100" w:beforeAutospacing="1" w:after="100" w:afterAutospacing="1"/>
    </w:pPr>
    <w:rPr>
      <w:rFonts w:ascii="Times New Roman" w:eastAsia="Times New Roman"/>
      <w:kern w:val="0"/>
      <w:lang w:val="en-US"/>
    </w:rPr>
  </w:style>
  <w:style w:type="paragraph" w:customStyle="1" w:styleId="error">
    <w:name w:val="error"/>
    <w:basedOn w:val="Normal"/>
    <w:uiPriority w:val="99"/>
    <w:rsid w:val="00232D3B"/>
    <w:pPr>
      <w:widowControl/>
      <w:suppressAutoHyphens w:val="0"/>
      <w:spacing w:before="100" w:beforeAutospacing="1" w:after="100" w:afterAutospacing="1"/>
    </w:pPr>
    <w:rPr>
      <w:rFonts w:ascii="Times New Roman" w:eastAsia="Times New Roman"/>
      <w:color w:val="D83B3B"/>
      <w:kern w:val="0"/>
      <w:lang w:val="en-US"/>
    </w:rPr>
  </w:style>
  <w:style w:type="paragraph" w:customStyle="1" w:styleId="noitems">
    <w:name w:val="noitems"/>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spacing w:after="468"/>
    </w:pPr>
    <w:rPr>
      <w:rFonts w:ascii="Times New Roman" w:eastAsia="Times New Roman"/>
      <w:kern w:val="0"/>
      <w:lang w:val="en-US"/>
    </w:rPr>
  </w:style>
  <w:style w:type="paragraph" w:customStyle="1" w:styleId="blubrdrbox1">
    <w:name w:val="blubrdrbox1"/>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spacing w:after="224"/>
    </w:pPr>
    <w:rPr>
      <w:rFonts w:ascii="Times New Roman" w:eastAsia="Times New Roman"/>
      <w:kern w:val="0"/>
      <w:lang w:val="en-US"/>
    </w:rPr>
  </w:style>
  <w:style w:type="paragraph" w:customStyle="1" w:styleId="darkbrdrbox1">
    <w:name w:val="darkbrdrbox1"/>
    <w:basedOn w:val="Normal"/>
    <w:uiPriority w:val="99"/>
    <w:rsid w:val="00232D3B"/>
    <w:pPr>
      <w:widowControl/>
      <w:pBdr>
        <w:top w:val="single" w:sz="8" w:space="0" w:color="7990A3"/>
        <w:left w:val="single" w:sz="8" w:space="0" w:color="7990A3"/>
        <w:bottom w:val="single" w:sz="8" w:space="0" w:color="7990A3"/>
        <w:right w:val="single" w:sz="8" w:space="0" w:color="7990A3"/>
      </w:pBdr>
      <w:shd w:val="clear" w:color="auto" w:fill="E7EEF3"/>
      <w:suppressAutoHyphens w:val="0"/>
      <w:spacing w:before="100" w:beforeAutospacing="1" w:after="100" w:afterAutospacing="1"/>
    </w:pPr>
    <w:rPr>
      <w:rFonts w:ascii="Times New Roman" w:eastAsia="Times New Roman"/>
      <w:kern w:val="0"/>
      <w:lang w:val="en-US"/>
    </w:rPr>
  </w:style>
  <w:style w:type="paragraph" w:customStyle="1" w:styleId="colorbox2">
    <w:name w:val="colorbox2"/>
    <w:basedOn w:val="Normal"/>
    <w:uiPriority w:val="99"/>
    <w:rsid w:val="00232D3B"/>
    <w:pPr>
      <w:widowControl/>
      <w:shd w:val="clear" w:color="auto" w:fill="F3F3F3"/>
      <w:suppressAutoHyphens w:val="0"/>
      <w:spacing w:after="224"/>
    </w:pPr>
    <w:rPr>
      <w:rFonts w:ascii="Times New Roman" w:eastAsia="Times New Roman"/>
      <w:kern w:val="0"/>
      <w:lang w:val="en-US"/>
    </w:rPr>
  </w:style>
  <w:style w:type="paragraph" w:customStyle="1" w:styleId="darkshadowbox1">
    <w:name w:val="darkshadowbox1"/>
    <w:basedOn w:val="Normal"/>
    <w:uiPriority w:val="99"/>
    <w:rsid w:val="00232D3B"/>
    <w:pPr>
      <w:widowControl/>
      <w:pBdr>
        <w:top w:val="single" w:sz="8" w:space="0" w:color="A6AAAC"/>
        <w:left w:val="single" w:sz="8" w:space="0" w:color="A6AAAC"/>
        <w:bottom w:val="single" w:sz="8" w:space="0" w:color="A6AAAC"/>
        <w:right w:val="single" w:sz="8" w:space="0" w:color="A6AAAC"/>
      </w:pBdr>
      <w:suppressAutoHyphens w:val="0"/>
      <w:spacing w:before="100" w:beforeAutospacing="1" w:after="100" w:afterAutospacing="1"/>
    </w:pPr>
    <w:rPr>
      <w:rFonts w:ascii="Times New Roman" w:eastAsia="Times New Roman"/>
      <w:kern w:val="0"/>
      <w:lang w:val="en-US"/>
    </w:rPr>
  </w:style>
  <w:style w:type="paragraph" w:customStyle="1" w:styleId="blubrdrbox2">
    <w:name w:val="blubrdrbox2"/>
    <w:basedOn w:val="Normal"/>
    <w:uiPriority w:val="99"/>
    <w:rsid w:val="00232D3B"/>
    <w:pPr>
      <w:widowControl/>
      <w:shd w:val="clear" w:color="auto" w:fill="F5F5F5"/>
      <w:suppressAutoHyphens w:val="0"/>
      <w:spacing w:after="224"/>
    </w:pPr>
    <w:rPr>
      <w:rFonts w:ascii="Times New Roman" w:eastAsia="Times New Roman"/>
      <w:kern w:val="0"/>
      <w:lang w:val="en-US"/>
    </w:rPr>
  </w:style>
  <w:style w:type="paragraph" w:customStyle="1" w:styleId="brdrbox1">
    <w:name w:val="brdrbox1"/>
    <w:basedOn w:val="Normal"/>
    <w:uiPriority w:val="99"/>
    <w:rsid w:val="00232D3B"/>
    <w:pPr>
      <w:widowControl/>
      <w:pBdr>
        <w:top w:val="single" w:sz="8" w:space="0" w:color="D2D9E2"/>
        <w:left w:val="single" w:sz="8" w:space="0" w:color="D2D9E2"/>
        <w:bottom w:val="single" w:sz="8" w:space="0" w:color="D2D9E2"/>
        <w:right w:val="single" w:sz="8" w:space="0" w:color="D2D9E2"/>
      </w:pBdr>
      <w:suppressAutoHyphens w:val="0"/>
      <w:spacing w:after="224"/>
    </w:pPr>
    <w:rPr>
      <w:rFonts w:ascii="Times New Roman" w:eastAsia="Times New Roman"/>
      <w:kern w:val="0"/>
      <w:lang w:val="en-US"/>
    </w:rPr>
  </w:style>
  <w:style w:type="paragraph" w:customStyle="1" w:styleId="onblubox1">
    <w:name w:val="onblubox1"/>
    <w:basedOn w:val="Normal"/>
    <w:uiPriority w:val="99"/>
    <w:rsid w:val="00232D3B"/>
    <w:pPr>
      <w:widowControl/>
      <w:pBdr>
        <w:top w:val="single" w:sz="8" w:space="0" w:color="B7C3CF"/>
        <w:left w:val="single" w:sz="8" w:space="0" w:color="B7C3CF"/>
        <w:bottom w:val="single" w:sz="8" w:space="0" w:color="B7C3CF"/>
        <w:right w:val="single" w:sz="8" w:space="0" w:color="B7C3CF"/>
      </w:pBdr>
      <w:shd w:val="clear" w:color="auto" w:fill="F5F9FC"/>
      <w:suppressAutoHyphens w:val="0"/>
      <w:spacing w:before="100" w:beforeAutospacing="1" w:after="100" w:afterAutospacing="1"/>
    </w:pPr>
    <w:rPr>
      <w:rFonts w:ascii="Times New Roman" w:eastAsia="Times New Roman"/>
      <w:kern w:val="0"/>
      <w:lang w:val="en-US"/>
    </w:rPr>
  </w:style>
  <w:style w:type="paragraph" w:customStyle="1" w:styleId="alertbox1">
    <w:name w:val="alertbox1"/>
    <w:basedOn w:val="Normal"/>
    <w:uiPriority w:val="99"/>
    <w:rsid w:val="00232D3B"/>
    <w:pPr>
      <w:widowControl/>
      <w:pBdr>
        <w:top w:val="single" w:sz="12" w:space="0" w:color="CC0033"/>
        <w:left w:val="single" w:sz="12" w:space="0" w:color="CC0033"/>
        <w:bottom w:val="single" w:sz="12" w:space="0" w:color="CC0033"/>
        <w:right w:val="single" w:sz="12" w:space="0" w:color="CC0033"/>
      </w:pBdr>
      <w:shd w:val="clear" w:color="auto" w:fill="FFFFFF"/>
      <w:suppressAutoHyphens w:val="0"/>
      <w:spacing w:after="224"/>
    </w:pPr>
    <w:rPr>
      <w:rFonts w:ascii="Times New Roman" w:eastAsia="Times New Roman"/>
      <w:kern w:val="0"/>
      <w:lang w:val="en-US"/>
    </w:rPr>
  </w:style>
  <w:style w:type="paragraph" w:customStyle="1" w:styleId="alertsize500">
    <w:name w:val="alertsize500"/>
    <w:basedOn w:val="Normal"/>
    <w:uiPriority w:val="99"/>
    <w:rsid w:val="00232D3B"/>
    <w:pPr>
      <w:widowControl/>
      <w:suppressAutoHyphens w:val="0"/>
    </w:pPr>
    <w:rPr>
      <w:rFonts w:ascii="Times New Roman" w:eastAsia="Times New Roman"/>
      <w:kern w:val="0"/>
      <w:lang w:val="en-US"/>
    </w:rPr>
  </w:style>
  <w:style w:type="paragraph" w:customStyle="1" w:styleId="alertbox2">
    <w:name w:val="alertbox2"/>
    <w:basedOn w:val="Normal"/>
    <w:uiPriority w:val="99"/>
    <w:rsid w:val="00232D3B"/>
    <w:pPr>
      <w:widowControl/>
      <w:pBdr>
        <w:top w:val="single" w:sz="12" w:space="0" w:color="90A6BE"/>
        <w:left w:val="single" w:sz="12" w:space="0" w:color="90A6BE"/>
        <w:bottom w:val="single" w:sz="12" w:space="0" w:color="90A6BE"/>
        <w:right w:val="single" w:sz="12" w:space="0" w:color="90A6BE"/>
      </w:pBdr>
      <w:shd w:val="clear" w:color="auto" w:fill="FFFFFF"/>
      <w:suppressAutoHyphens w:val="0"/>
      <w:spacing w:after="224"/>
    </w:pPr>
    <w:rPr>
      <w:rFonts w:ascii="Times New Roman" w:eastAsia="Times New Roman"/>
      <w:kern w:val="0"/>
      <w:lang w:val="en-US"/>
    </w:rPr>
  </w:style>
  <w:style w:type="paragraph" w:customStyle="1" w:styleId="alertbox3">
    <w:name w:val="alertbox3"/>
    <w:basedOn w:val="Normal"/>
    <w:uiPriority w:val="99"/>
    <w:rsid w:val="00232D3B"/>
    <w:pPr>
      <w:widowControl/>
      <w:pBdr>
        <w:top w:val="single" w:sz="12" w:space="0" w:color="FDBF57"/>
        <w:left w:val="single" w:sz="12" w:space="0" w:color="FDBF57"/>
        <w:bottom w:val="single" w:sz="12" w:space="0" w:color="FDBF57"/>
        <w:right w:val="single" w:sz="12" w:space="0" w:color="FDBF57"/>
      </w:pBdr>
      <w:shd w:val="clear" w:color="auto" w:fill="FFFFFF"/>
      <w:suppressAutoHyphens w:val="0"/>
      <w:spacing w:after="224"/>
    </w:pPr>
    <w:rPr>
      <w:rFonts w:ascii="Times New Roman" w:eastAsia="Times New Roman"/>
      <w:kern w:val="0"/>
      <w:lang w:val="en-US"/>
    </w:rPr>
  </w:style>
  <w:style w:type="paragraph" w:customStyle="1" w:styleId="alertbox4">
    <w:name w:val="alertbox4"/>
    <w:basedOn w:val="Normal"/>
    <w:uiPriority w:val="99"/>
    <w:rsid w:val="00232D3B"/>
    <w:pPr>
      <w:widowControl/>
      <w:pBdr>
        <w:top w:val="single" w:sz="12" w:space="0" w:color="FDBF57"/>
        <w:left w:val="single" w:sz="12" w:space="0" w:color="FDBF57"/>
        <w:bottom w:val="single" w:sz="12" w:space="0" w:color="FDBF57"/>
        <w:right w:val="single" w:sz="12" w:space="0" w:color="FDBF57"/>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hdrbox3">
    <w:name w:val="hdrbox3"/>
    <w:basedOn w:val="Normal"/>
    <w:uiPriority w:val="99"/>
    <w:rsid w:val="00232D3B"/>
    <w:pPr>
      <w:widowControl/>
      <w:pBdr>
        <w:top w:val="single" w:sz="8" w:space="0" w:color="93AAC1"/>
        <w:left w:val="single" w:sz="8" w:space="0" w:color="93AAC1"/>
        <w:bottom w:val="single" w:sz="8" w:space="0" w:color="93AAC1"/>
        <w:right w:val="single" w:sz="8" w:space="0" w:color="93AAC1"/>
      </w:pBdr>
      <w:suppressAutoHyphens w:val="0"/>
      <w:spacing w:before="100" w:beforeAutospacing="1" w:after="100" w:afterAutospacing="1"/>
    </w:pPr>
    <w:rPr>
      <w:rFonts w:ascii="Times New Roman" w:eastAsia="Times New Roman"/>
      <w:kern w:val="0"/>
      <w:lang w:val="en-US"/>
    </w:rPr>
  </w:style>
  <w:style w:type="paragraph" w:customStyle="1" w:styleId="shadowbox1">
    <w:name w:val="shadowbox1"/>
    <w:basedOn w:val="Normal"/>
    <w:uiPriority w:val="99"/>
    <w:rsid w:val="00232D3B"/>
    <w:pPr>
      <w:widowControl/>
      <w:pBdr>
        <w:top w:val="single" w:sz="8" w:space="0" w:color="95A1AA"/>
        <w:left w:val="single" w:sz="8" w:space="0" w:color="95A1AA"/>
        <w:bottom w:val="single" w:sz="8" w:space="0" w:color="95A1AA"/>
        <w:right w:val="single" w:sz="8" w:space="0" w:color="95A1AA"/>
      </w:pBdr>
      <w:suppressAutoHyphens w:val="0"/>
      <w:spacing w:after="224"/>
    </w:pPr>
    <w:rPr>
      <w:rFonts w:ascii="Times New Roman" w:eastAsia="Times New Roman"/>
      <w:kern w:val="0"/>
      <w:lang w:val="en-US"/>
    </w:rPr>
  </w:style>
  <w:style w:type="paragraph" w:customStyle="1" w:styleId="innershadowbox1">
    <w:name w:val="innershadowbox1"/>
    <w:basedOn w:val="Normal"/>
    <w:uiPriority w:val="99"/>
    <w:rsid w:val="00232D3B"/>
    <w:pPr>
      <w:widowControl/>
      <w:shd w:val="clear" w:color="auto" w:fill="FFFFFF"/>
      <w:suppressAutoHyphens w:val="0"/>
      <w:spacing w:after="224"/>
    </w:pPr>
    <w:rPr>
      <w:rFonts w:ascii="Times New Roman" w:eastAsia="Times New Roman"/>
      <w:kern w:val="0"/>
      <w:lang w:val="en-US"/>
    </w:rPr>
  </w:style>
  <w:style w:type="paragraph" w:customStyle="1" w:styleId="tanbrdrbox1">
    <w:name w:val="tanbrdrbox1"/>
    <w:basedOn w:val="Normal"/>
    <w:uiPriority w:val="99"/>
    <w:rsid w:val="00232D3B"/>
    <w:pPr>
      <w:widowControl/>
      <w:pBdr>
        <w:top w:val="single" w:sz="8" w:space="0" w:color="D5D0BD"/>
        <w:left w:val="single" w:sz="8" w:space="0" w:color="D5D0BD"/>
        <w:bottom w:val="single" w:sz="8" w:space="0" w:color="D5D0BD"/>
        <w:right w:val="single" w:sz="8" w:space="0" w:color="D5D0BD"/>
      </w:pBdr>
      <w:shd w:val="clear" w:color="auto" w:fill="EEE9D6"/>
      <w:suppressAutoHyphens w:val="0"/>
      <w:spacing w:after="224"/>
    </w:pPr>
    <w:rPr>
      <w:rFonts w:ascii="Times New Roman" w:eastAsia="Times New Roman"/>
      <w:kern w:val="0"/>
      <w:lang w:val="en-US"/>
    </w:rPr>
  </w:style>
  <w:style w:type="paragraph" w:customStyle="1" w:styleId="blushadowbox1">
    <w:name w:val="blushadowbox1"/>
    <w:basedOn w:val="Normal"/>
    <w:uiPriority w:val="99"/>
    <w:rsid w:val="00232D3B"/>
    <w:pPr>
      <w:widowControl/>
      <w:pBdr>
        <w:top w:val="single" w:sz="8" w:space="0" w:color="9CB2C7"/>
        <w:left w:val="single" w:sz="8" w:space="0" w:color="9CB2C7"/>
        <w:bottom w:val="single" w:sz="8" w:space="0" w:color="9CB2C7"/>
        <w:right w:val="single" w:sz="8" w:space="0" w:color="9CB2C7"/>
      </w:pBdr>
      <w:shd w:val="clear" w:color="auto" w:fill="F1F5F8"/>
      <w:suppressAutoHyphens w:val="0"/>
      <w:spacing w:after="224"/>
    </w:pPr>
    <w:rPr>
      <w:rFonts w:ascii="Times New Roman" w:eastAsia="Times New Roman"/>
      <w:kern w:val="0"/>
      <w:lang w:val="en-US"/>
    </w:rPr>
  </w:style>
  <w:style w:type="paragraph" w:customStyle="1" w:styleId="hdrbox1">
    <w:name w:val="hdrbox1"/>
    <w:basedOn w:val="Normal"/>
    <w:uiPriority w:val="99"/>
    <w:rsid w:val="00232D3B"/>
    <w:pPr>
      <w:widowControl/>
      <w:pBdr>
        <w:top w:val="single" w:sz="8" w:space="0" w:color="94ADC1"/>
        <w:left w:val="single" w:sz="8" w:space="0" w:color="94ADC1"/>
        <w:bottom w:val="single" w:sz="8" w:space="0" w:color="94ADC1"/>
        <w:right w:val="single" w:sz="8" w:space="0" w:color="94ADC1"/>
      </w:pBdr>
      <w:suppressAutoHyphens w:val="0"/>
      <w:spacing w:after="224"/>
    </w:pPr>
    <w:rPr>
      <w:rFonts w:ascii="Times New Roman" w:eastAsia="Times New Roman"/>
      <w:kern w:val="0"/>
      <w:lang w:val="en-US"/>
    </w:rPr>
  </w:style>
  <w:style w:type="paragraph" w:customStyle="1" w:styleId="hdrbox2">
    <w:name w:val="hdrbox2"/>
    <w:basedOn w:val="Normal"/>
    <w:uiPriority w:val="99"/>
    <w:rsid w:val="00232D3B"/>
    <w:pPr>
      <w:widowControl/>
      <w:pBdr>
        <w:top w:val="single" w:sz="8" w:space="0" w:color="94ADC1"/>
        <w:left w:val="single" w:sz="8" w:space="0" w:color="94ADC1"/>
        <w:bottom w:val="single" w:sz="8" w:space="0" w:color="94ADC1"/>
        <w:right w:val="single" w:sz="8" w:space="0" w:color="94ADC1"/>
      </w:pBdr>
      <w:suppressAutoHyphens w:val="0"/>
      <w:spacing w:after="224"/>
    </w:pPr>
    <w:rPr>
      <w:rFonts w:ascii="Times New Roman" w:eastAsia="Times New Roman"/>
      <w:kern w:val="0"/>
      <w:lang w:val="en-US"/>
    </w:rPr>
  </w:style>
  <w:style w:type="paragraph" w:customStyle="1" w:styleId="gradbox2">
    <w:name w:val="gradbox2"/>
    <w:basedOn w:val="Normal"/>
    <w:uiPriority w:val="99"/>
    <w:rsid w:val="00232D3B"/>
    <w:pPr>
      <w:widowControl/>
      <w:pBdr>
        <w:top w:val="single" w:sz="8" w:space="0" w:color="94ADC1"/>
        <w:left w:val="single" w:sz="8" w:space="0" w:color="94ADC1"/>
        <w:bottom w:val="single" w:sz="8" w:space="0" w:color="94ADC1"/>
        <w:right w:val="single" w:sz="8" w:space="0" w:color="94ADC1"/>
      </w:pBdr>
      <w:suppressAutoHyphens w:val="0"/>
      <w:spacing w:after="224"/>
    </w:pPr>
    <w:rPr>
      <w:rFonts w:ascii="Times New Roman" w:eastAsia="Times New Roman"/>
      <w:kern w:val="0"/>
      <w:lang w:val="en-US"/>
    </w:rPr>
  </w:style>
  <w:style w:type="paragraph" w:customStyle="1" w:styleId="gradbox3">
    <w:name w:val="gradbox3"/>
    <w:basedOn w:val="Normal"/>
    <w:uiPriority w:val="99"/>
    <w:rsid w:val="00232D3B"/>
    <w:pPr>
      <w:widowControl/>
      <w:pBdr>
        <w:top w:val="single" w:sz="8" w:space="0" w:color="7C93A5"/>
        <w:left w:val="single" w:sz="8" w:space="0" w:color="7C93A5"/>
        <w:bottom w:val="single" w:sz="8" w:space="0" w:color="7C93A5"/>
        <w:right w:val="single" w:sz="8" w:space="0" w:color="7C93A5"/>
      </w:pBdr>
      <w:suppressAutoHyphens w:val="0"/>
      <w:spacing w:before="100" w:beforeAutospacing="1" w:after="100" w:afterAutospacing="1"/>
    </w:pPr>
    <w:rPr>
      <w:rFonts w:ascii="Times New Roman" w:eastAsia="Times New Roman"/>
      <w:kern w:val="0"/>
      <w:lang w:val="en-US"/>
    </w:rPr>
  </w:style>
  <w:style w:type="paragraph" w:customStyle="1" w:styleId="gradtopmsg">
    <w:name w:val="grad_top_msg"/>
    <w:basedOn w:val="Normal"/>
    <w:uiPriority w:val="99"/>
    <w:rsid w:val="00232D3B"/>
    <w:pPr>
      <w:widowControl/>
      <w:suppressAutoHyphens w:val="0"/>
      <w:spacing w:after="94"/>
      <w:ind w:left="112"/>
    </w:pPr>
    <w:rPr>
      <w:rFonts w:ascii="Times New Roman" w:eastAsia="Times New Roman"/>
      <w:kern w:val="0"/>
      <w:lang w:val="en-US"/>
    </w:rPr>
  </w:style>
  <w:style w:type="paragraph" w:customStyle="1" w:styleId="brdrbox3">
    <w:name w:val="brdrbox3"/>
    <w:basedOn w:val="Normal"/>
    <w:uiPriority w:val="99"/>
    <w:rsid w:val="00232D3B"/>
    <w:pPr>
      <w:widowControl/>
      <w:pBdr>
        <w:top w:val="single" w:sz="8" w:space="0" w:color="94AAC1"/>
        <w:left w:val="single" w:sz="8" w:space="0" w:color="94AAC1"/>
        <w:bottom w:val="single" w:sz="8" w:space="0" w:color="94AAC1"/>
        <w:right w:val="single" w:sz="8" w:space="0" w:color="94AAC1"/>
      </w:pBdr>
      <w:suppressAutoHyphens w:val="0"/>
      <w:spacing w:before="100" w:beforeAutospacing="1" w:after="100" w:afterAutospacing="1"/>
    </w:pPr>
    <w:rPr>
      <w:rFonts w:ascii="Times New Roman" w:eastAsia="Times New Roman"/>
      <w:kern w:val="0"/>
      <w:lang w:val="en-US"/>
    </w:rPr>
  </w:style>
  <w:style w:type="paragraph" w:customStyle="1" w:styleId="greybox1">
    <w:name w:val="greybox1"/>
    <w:basedOn w:val="Normal"/>
    <w:uiPriority w:val="99"/>
    <w:rsid w:val="00232D3B"/>
    <w:pPr>
      <w:widowControl/>
      <w:pBdr>
        <w:top w:val="single" w:sz="8" w:space="0" w:color="B6C6D6"/>
        <w:left w:val="single" w:sz="8" w:space="0" w:color="B6C6D6"/>
        <w:bottom w:val="single" w:sz="8" w:space="0" w:color="B6C6D6"/>
        <w:right w:val="single" w:sz="8" w:space="0" w:color="B6C6D6"/>
      </w:pBdr>
      <w:shd w:val="clear" w:color="auto" w:fill="E8E9EE"/>
      <w:suppressAutoHyphens w:val="0"/>
      <w:spacing w:before="100" w:beforeAutospacing="1" w:after="100" w:afterAutospacing="1"/>
    </w:pPr>
    <w:rPr>
      <w:rFonts w:ascii="Times New Roman" w:eastAsia="Times New Roman"/>
      <w:kern w:val="0"/>
      <w:lang w:val="en-US"/>
    </w:rPr>
  </w:style>
  <w:style w:type="paragraph" w:customStyle="1" w:styleId="greybox2">
    <w:name w:val="greybox2"/>
    <w:basedOn w:val="Normal"/>
    <w:uiPriority w:val="99"/>
    <w:rsid w:val="00232D3B"/>
    <w:pPr>
      <w:widowControl/>
      <w:pBdr>
        <w:top w:val="single" w:sz="8" w:space="0" w:color="C4D0DC"/>
        <w:left w:val="single" w:sz="8" w:space="0" w:color="C4D0DC"/>
        <w:bottom w:val="single" w:sz="8" w:space="0" w:color="C4D0DC"/>
        <w:right w:val="single" w:sz="8" w:space="0" w:color="C4D0DC"/>
      </w:pBdr>
      <w:shd w:val="clear" w:color="auto" w:fill="F1F2F6"/>
      <w:suppressAutoHyphens w:val="0"/>
      <w:spacing w:before="100" w:beforeAutospacing="1" w:after="100" w:afterAutospacing="1"/>
    </w:pPr>
    <w:rPr>
      <w:rFonts w:ascii="Times New Roman" w:eastAsia="Times New Roman"/>
      <w:kern w:val="0"/>
      <w:lang w:val="en-US"/>
    </w:rPr>
  </w:style>
  <w:style w:type="paragraph" w:customStyle="1" w:styleId="whitebox1">
    <w:name w:val="whitebox1"/>
    <w:basedOn w:val="Normal"/>
    <w:uiPriority w:val="99"/>
    <w:rsid w:val="00232D3B"/>
    <w:pPr>
      <w:widowControl/>
      <w:pBdr>
        <w:top w:val="single" w:sz="8" w:space="0" w:color="CDD7E1"/>
        <w:left w:val="single" w:sz="8" w:space="0" w:color="CDD7E1"/>
        <w:bottom w:val="single" w:sz="8" w:space="0" w:color="CDD7E1"/>
        <w:right w:val="single" w:sz="8" w:space="0" w:color="CDD7E1"/>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shdwbox1">
    <w:name w:val="shdwbox1"/>
    <w:basedOn w:val="Normal"/>
    <w:uiPriority w:val="99"/>
    <w:rsid w:val="00232D3B"/>
    <w:pPr>
      <w:widowControl/>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gradbox1">
    <w:name w:val="gradbox1"/>
    <w:basedOn w:val="Normal"/>
    <w:uiPriority w:val="99"/>
    <w:rsid w:val="00232D3B"/>
    <w:pPr>
      <w:widowControl/>
      <w:pBdr>
        <w:top w:val="single" w:sz="8" w:space="0" w:color="B6C6D6"/>
        <w:left w:val="single" w:sz="8" w:space="0" w:color="B6C6D6"/>
        <w:bottom w:val="single" w:sz="8" w:space="0" w:color="B6C6D6"/>
        <w:right w:val="single" w:sz="8" w:space="0" w:color="B6C6D6"/>
      </w:pBdr>
      <w:suppressAutoHyphens w:val="0"/>
      <w:spacing w:before="100" w:beforeAutospacing="1" w:after="100" w:afterAutospacing="1"/>
    </w:pPr>
    <w:rPr>
      <w:rFonts w:ascii="Times New Roman" w:eastAsia="Times New Roman"/>
      <w:kern w:val="0"/>
      <w:lang w:val="en-US"/>
    </w:rPr>
  </w:style>
  <w:style w:type="paragraph" w:customStyle="1" w:styleId="fiveexrightbox">
    <w:name w:val="fiveexrightbox"/>
    <w:basedOn w:val="Normal"/>
    <w:uiPriority w:val="99"/>
    <w:rsid w:val="00232D3B"/>
    <w:pPr>
      <w:widowControl/>
      <w:pBdr>
        <w:top w:val="single" w:sz="8" w:space="0" w:color="A4AEB7"/>
        <w:left w:val="single" w:sz="8" w:space="0" w:color="A4AEB7"/>
        <w:bottom w:val="single" w:sz="8" w:space="0" w:color="A4AEB7"/>
        <w:right w:val="single" w:sz="8" w:space="0" w:color="A4AEB7"/>
      </w:pBdr>
      <w:shd w:val="clear" w:color="auto" w:fill="ECEFF2"/>
      <w:suppressAutoHyphens w:val="0"/>
      <w:spacing w:before="100" w:beforeAutospacing="1" w:after="100" w:afterAutospacing="1"/>
    </w:pPr>
    <w:rPr>
      <w:rFonts w:ascii="Times New Roman" w:eastAsia="Times New Roman"/>
      <w:kern w:val="0"/>
      <w:lang w:val="en-US"/>
    </w:rPr>
  </w:style>
  <w:style w:type="paragraph" w:customStyle="1" w:styleId="catadbox">
    <w:name w:val="catadbox"/>
    <w:basedOn w:val="Normal"/>
    <w:uiPriority w:val="99"/>
    <w:rsid w:val="00232D3B"/>
    <w:pPr>
      <w:widowControl/>
      <w:pBdr>
        <w:top w:val="single" w:sz="8" w:space="0" w:color="D6E3F0"/>
        <w:left w:val="single" w:sz="8" w:space="0" w:color="D6E3F0"/>
        <w:bottom w:val="single" w:sz="8" w:space="0" w:color="D6E3F0"/>
        <w:right w:val="single" w:sz="8" w:space="0" w:color="D6E3F0"/>
      </w:pBdr>
      <w:shd w:val="clear" w:color="auto" w:fill="F1F5F8"/>
      <w:suppressAutoHyphens w:val="0"/>
      <w:spacing w:before="100" w:beforeAutospacing="1" w:after="100" w:afterAutospacing="1"/>
    </w:pPr>
    <w:rPr>
      <w:rFonts w:ascii="Times New Roman" w:eastAsia="Times New Roman"/>
      <w:kern w:val="0"/>
      <w:lang w:val="en-US"/>
    </w:rPr>
  </w:style>
  <w:style w:type="paragraph" w:customStyle="1" w:styleId="globalnavcontainer">
    <w:name w:val="global_nav_container"/>
    <w:basedOn w:val="Normal"/>
    <w:uiPriority w:val="99"/>
    <w:rsid w:val="00232D3B"/>
    <w:pPr>
      <w:widowControl/>
      <w:shd w:val="clear" w:color="auto" w:fill="CED8E3"/>
      <w:suppressAutoHyphens w:val="0"/>
    </w:pPr>
    <w:rPr>
      <w:rFonts w:ascii="Times New Roman" w:eastAsia="Times New Roman"/>
      <w:kern w:val="0"/>
      <w:lang w:val="en-US"/>
    </w:rPr>
  </w:style>
  <w:style w:type="paragraph" w:customStyle="1" w:styleId="globalnavl">
    <w:name w:val="global_navl"/>
    <w:basedOn w:val="Normal"/>
    <w:uiPriority w:val="99"/>
    <w:rsid w:val="00232D3B"/>
    <w:pPr>
      <w:widowControl/>
      <w:suppressAutoHyphens w:val="0"/>
    </w:pPr>
    <w:rPr>
      <w:rFonts w:ascii="Times New Roman" w:eastAsia="Times New Roman"/>
      <w:kern w:val="0"/>
      <w:lang w:val="en-US"/>
    </w:rPr>
  </w:style>
  <w:style w:type="paragraph" w:customStyle="1" w:styleId="globalnavr">
    <w:name w:val="global_navr"/>
    <w:basedOn w:val="Normal"/>
    <w:uiPriority w:val="99"/>
    <w:rsid w:val="00232D3B"/>
    <w:pPr>
      <w:widowControl/>
      <w:suppressAutoHyphens w:val="0"/>
    </w:pPr>
    <w:rPr>
      <w:rFonts w:ascii="Times New Roman" w:eastAsia="Times New Roman"/>
      <w:kern w:val="0"/>
      <w:lang w:val="en-US"/>
    </w:rPr>
  </w:style>
  <w:style w:type="paragraph" w:customStyle="1" w:styleId="dropdownactive">
    <w:name w:val="dropdownactive"/>
    <w:basedOn w:val="Normal"/>
    <w:uiPriority w:val="99"/>
    <w:rsid w:val="00232D3B"/>
    <w:pPr>
      <w:widowControl/>
      <w:shd w:val="clear" w:color="auto" w:fill="E6EDF3"/>
      <w:suppressAutoHyphens w:val="0"/>
      <w:spacing w:before="100" w:beforeAutospacing="1" w:after="100" w:afterAutospacing="1"/>
    </w:pPr>
    <w:rPr>
      <w:rFonts w:ascii="Times New Roman" w:eastAsia="Times New Roman"/>
      <w:kern w:val="0"/>
      <w:lang w:val="en-US"/>
    </w:rPr>
  </w:style>
  <w:style w:type="paragraph" w:customStyle="1" w:styleId="dblspacer">
    <w:name w:val="dbl_spacer"/>
    <w:basedOn w:val="Normal"/>
    <w:uiPriority w:val="99"/>
    <w:rsid w:val="00232D3B"/>
    <w:pPr>
      <w:widowControl/>
      <w:suppressAutoHyphens w:val="0"/>
    </w:pPr>
    <w:rPr>
      <w:rFonts w:ascii="Times New Roman" w:eastAsia="Times New Roman"/>
      <w:kern w:val="0"/>
      <w:lang w:val="en-US"/>
    </w:rPr>
  </w:style>
  <w:style w:type="paragraph" w:customStyle="1" w:styleId="sglspacer">
    <w:name w:val="sgl_spacer"/>
    <w:basedOn w:val="Normal"/>
    <w:uiPriority w:val="99"/>
    <w:rsid w:val="00232D3B"/>
    <w:pPr>
      <w:widowControl/>
      <w:suppressAutoHyphens w:val="0"/>
    </w:pPr>
    <w:rPr>
      <w:rFonts w:ascii="Times New Roman" w:eastAsia="Times New Roman"/>
      <w:kern w:val="0"/>
      <w:lang w:val="en-US"/>
    </w:rPr>
  </w:style>
  <w:style w:type="paragraph" w:customStyle="1" w:styleId="globalnavddboxms">
    <w:name w:val="globalnav_dd_boxms"/>
    <w:basedOn w:val="Normal"/>
    <w:uiPriority w:val="99"/>
    <w:rsid w:val="00232D3B"/>
    <w:pPr>
      <w:widowControl/>
      <w:suppressAutoHyphens w:val="0"/>
    </w:pPr>
    <w:rPr>
      <w:rFonts w:ascii="Times New Roman" w:eastAsia="Times New Roman"/>
      <w:kern w:val="0"/>
      <w:lang w:val="en-US"/>
    </w:rPr>
  </w:style>
  <w:style w:type="paragraph" w:customStyle="1" w:styleId="globalnavddboxql">
    <w:name w:val="globalnav_dd_boxql"/>
    <w:basedOn w:val="Normal"/>
    <w:uiPriority w:val="99"/>
    <w:rsid w:val="00232D3B"/>
    <w:pPr>
      <w:widowControl/>
      <w:suppressAutoHyphens w:val="0"/>
    </w:pPr>
    <w:rPr>
      <w:rFonts w:ascii="Times New Roman" w:eastAsia="Times New Roman"/>
      <w:kern w:val="0"/>
      <w:lang w:val="en-US"/>
    </w:rPr>
  </w:style>
  <w:style w:type="paragraph" w:customStyle="1" w:styleId="globalnavddboxss">
    <w:name w:val="globalnav_dd_boxss"/>
    <w:basedOn w:val="Normal"/>
    <w:uiPriority w:val="99"/>
    <w:rsid w:val="00232D3B"/>
    <w:pPr>
      <w:widowControl/>
      <w:pBdr>
        <w:top w:val="single" w:sz="8" w:space="0" w:color="9CB2C6"/>
      </w:pBdr>
      <w:suppressAutoHyphens w:val="0"/>
    </w:pPr>
    <w:rPr>
      <w:rFonts w:ascii="Times New Roman" w:eastAsia="Times New Roman"/>
      <w:kern w:val="0"/>
      <w:lang w:val="en-US"/>
    </w:rPr>
  </w:style>
  <w:style w:type="paragraph" w:customStyle="1" w:styleId="globalnavddboxsstags">
    <w:name w:val="globalnav_dd_boxss_tags"/>
    <w:basedOn w:val="Normal"/>
    <w:uiPriority w:val="99"/>
    <w:rsid w:val="00232D3B"/>
    <w:pPr>
      <w:widowControl/>
      <w:pBdr>
        <w:top w:val="single" w:sz="8" w:space="0" w:color="9CB2C6"/>
      </w:pBdr>
      <w:suppressAutoHyphens w:val="0"/>
    </w:pPr>
    <w:rPr>
      <w:rFonts w:ascii="Times New Roman" w:eastAsia="Times New Roman"/>
      <w:kern w:val="0"/>
      <w:lang w:val="en-US"/>
    </w:rPr>
  </w:style>
  <w:style w:type="paragraph" w:customStyle="1" w:styleId="ssboxcontent">
    <w:name w:val="ssboxcontent"/>
    <w:basedOn w:val="Normal"/>
    <w:uiPriority w:val="99"/>
    <w:rsid w:val="00232D3B"/>
    <w:pPr>
      <w:widowControl/>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globalnavddboxint1">
    <w:name w:val="globalnav_dd_box_int1"/>
    <w:basedOn w:val="Normal"/>
    <w:uiPriority w:val="99"/>
    <w:rsid w:val="00232D3B"/>
    <w:pPr>
      <w:widowControl/>
      <w:suppressAutoHyphens w:val="0"/>
    </w:pPr>
    <w:rPr>
      <w:rFonts w:ascii="Times New Roman" w:eastAsia="Times New Roman"/>
      <w:kern w:val="0"/>
      <w:lang w:val="en-US"/>
    </w:rPr>
  </w:style>
  <w:style w:type="paragraph" w:customStyle="1" w:styleId="globalnavddboxint">
    <w:name w:val="globalnav_dd_box_int"/>
    <w:basedOn w:val="Normal"/>
    <w:uiPriority w:val="99"/>
    <w:rsid w:val="00232D3B"/>
    <w:pPr>
      <w:widowControl/>
      <w:suppressAutoHyphens w:val="0"/>
    </w:pPr>
    <w:rPr>
      <w:rFonts w:ascii="Times New Roman" w:eastAsia="Times New Roman"/>
      <w:kern w:val="0"/>
      <w:lang w:val="en-US"/>
    </w:rPr>
  </w:style>
  <w:style w:type="paragraph" w:customStyle="1" w:styleId="globalnavddboxintql">
    <w:name w:val="globalnav_dd_box_intql"/>
    <w:basedOn w:val="Normal"/>
    <w:uiPriority w:val="99"/>
    <w:rsid w:val="00232D3B"/>
    <w:pPr>
      <w:widowControl/>
      <w:suppressAutoHyphens w:val="0"/>
    </w:pPr>
    <w:rPr>
      <w:rFonts w:ascii="Times New Roman" w:eastAsia="Times New Roman"/>
      <w:kern w:val="0"/>
      <w:lang w:val="en-US"/>
    </w:rPr>
  </w:style>
  <w:style w:type="paragraph" w:customStyle="1" w:styleId="globalnavdd">
    <w:name w:val="global_nav_dd"/>
    <w:basedOn w:val="Normal"/>
    <w:uiPriority w:val="99"/>
    <w:rsid w:val="00232D3B"/>
    <w:pPr>
      <w:widowControl/>
      <w:suppressAutoHyphens w:val="0"/>
      <w:spacing w:after="112"/>
    </w:pPr>
    <w:rPr>
      <w:rFonts w:ascii="Times New Roman" w:eastAsia="Times New Roman"/>
      <w:kern w:val="0"/>
      <w:lang w:val="en-US"/>
    </w:rPr>
  </w:style>
  <w:style w:type="paragraph" w:customStyle="1" w:styleId="globalnavcdddboxms">
    <w:name w:val="globalnav_cddd_boxms"/>
    <w:basedOn w:val="Normal"/>
    <w:uiPriority w:val="99"/>
    <w:rsid w:val="00232D3B"/>
    <w:pPr>
      <w:widowControl/>
      <w:suppressAutoHyphens w:val="0"/>
    </w:pPr>
    <w:rPr>
      <w:rFonts w:ascii="Times New Roman" w:eastAsia="Times New Roman"/>
      <w:kern w:val="0"/>
      <w:lang w:val="en-US"/>
    </w:rPr>
  </w:style>
  <w:style w:type="paragraph" w:customStyle="1" w:styleId="globalnavcdddboxint1">
    <w:name w:val="globalnav_cddd_box_int1"/>
    <w:basedOn w:val="Normal"/>
    <w:uiPriority w:val="99"/>
    <w:rsid w:val="00232D3B"/>
    <w:pPr>
      <w:widowControl/>
      <w:suppressAutoHyphens w:val="0"/>
    </w:pPr>
    <w:rPr>
      <w:rFonts w:ascii="Times New Roman" w:eastAsia="Times New Roman"/>
      <w:kern w:val="0"/>
      <w:lang w:val="en-US"/>
    </w:rPr>
  </w:style>
  <w:style w:type="paragraph" w:customStyle="1" w:styleId="globalnavcdddboxint">
    <w:name w:val="globalnav_cddd_box_int"/>
    <w:basedOn w:val="Normal"/>
    <w:uiPriority w:val="99"/>
    <w:rsid w:val="00232D3B"/>
    <w:pPr>
      <w:widowControl/>
      <w:suppressAutoHyphens w:val="0"/>
    </w:pPr>
    <w:rPr>
      <w:rFonts w:ascii="Times New Roman" w:eastAsia="Times New Roman"/>
      <w:kern w:val="0"/>
      <w:lang w:val="en-US"/>
    </w:rPr>
  </w:style>
  <w:style w:type="paragraph" w:customStyle="1" w:styleId="globalnavcdddboxintql">
    <w:name w:val="globalnav_cddd_box_intql"/>
    <w:basedOn w:val="Normal"/>
    <w:uiPriority w:val="99"/>
    <w:rsid w:val="00232D3B"/>
    <w:pPr>
      <w:widowControl/>
      <w:suppressAutoHyphens w:val="0"/>
    </w:pPr>
    <w:rPr>
      <w:rFonts w:ascii="Times New Roman" w:eastAsia="Times New Roman"/>
      <w:kern w:val="0"/>
      <w:lang w:val="en-US"/>
    </w:rPr>
  </w:style>
  <w:style w:type="paragraph" w:customStyle="1" w:styleId="globalnavcddd">
    <w:name w:val="global_nav_cddd"/>
    <w:basedOn w:val="Normal"/>
    <w:uiPriority w:val="99"/>
    <w:rsid w:val="00232D3B"/>
    <w:pPr>
      <w:widowControl/>
      <w:shd w:val="clear" w:color="auto" w:fill="E7EEF3"/>
      <w:suppressAutoHyphens w:val="0"/>
      <w:spacing w:after="112"/>
    </w:pPr>
    <w:rPr>
      <w:rFonts w:ascii="Times New Roman" w:eastAsia="Times New Roman"/>
      <w:kern w:val="0"/>
      <w:lang w:val="en-US"/>
    </w:rPr>
  </w:style>
  <w:style w:type="paragraph" w:customStyle="1" w:styleId="cookies-wrapper">
    <w:name w:val="cookies-wrapper"/>
    <w:basedOn w:val="Normal"/>
    <w:uiPriority w:val="99"/>
    <w:rsid w:val="00232D3B"/>
    <w:pPr>
      <w:widowControl/>
      <w:shd w:val="clear" w:color="auto" w:fill="053A68"/>
      <w:suppressAutoHyphens w:val="0"/>
      <w:spacing w:before="100" w:beforeAutospacing="1" w:after="100" w:afterAutospacing="1"/>
    </w:pPr>
    <w:rPr>
      <w:rFonts w:ascii="Times New Roman" w:eastAsia="Times New Roman"/>
      <w:kern w:val="0"/>
      <w:lang w:val="en-US"/>
    </w:rPr>
  </w:style>
  <w:style w:type="paragraph" w:customStyle="1" w:styleId="cookies-popup">
    <w:name w:val="cookies-popup"/>
    <w:basedOn w:val="Normal"/>
    <w:uiPriority w:val="99"/>
    <w:rsid w:val="00232D3B"/>
    <w:pPr>
      <w:widowControl/>
      <w:suppressAutoHyphens w:val="0"/>
    </w:pPr>
    <w:rPr>
      <w:rFonts w:ascii="Times New Roman" w:eastAsia="Times New Roman"/>
      <w:color w:val="A4C1D7"/>
      <w:kern w:val="0"/>
      <w:sz w:val="22"/>
      <w:szCs w:val="22"/>
      <w:lang w:val="en-US"/>
    </w:rPr>
  </w:style>
  <w:style w:type="paragraph" w:customStyle="1" w:styleId="globalsearchcontainer">
    <w:name w:val="global_search_container"/>
    <w:basedOn w:val="Normal"/>
    <w:uiPriority w:val="99"/>
    <w:rsid w:val="00232D3B"/>
    <w:pPr>
      <w:widowControl/>
      <w:suppressAutoHyphens w:val="0"/>
      <w:spacing w:after="281"/>
      <w:ind w:left="112" w:right="112"/>
    </w:pPr>
    <w:rPr>
      <w:rFonts w:ascii="Times New Roman" w:eastAsia="Times New Roman"/>
      <w:kern w:val="0"/>
      <w:lang w:val="en-US"/>
    </w:rPr>
  </w:style>
  <w:style w:type="paragraph" w:customStyle="1" w:styleId="b2cadjust">
    <w:name w:val="b2cadjust"/>
    <w:basedOn w:val="Normal"/>
    <w:uiPriority w:val="99"/>
    <w:rsid w:val="00232D3B"/>
    <w:pPr>
      <w:widowControl/>
      <w:suppressAutoHyphens w:val="0"/>
      <w:ind w:left="112" w:right="112"/>
    </w:pPr>
    <w:rPr>
      <w:rFonts w:ascii="Times New Roman" w:eastAsia="Times New Roman"/>
      <w:kern w:val="0"/>
      <w:lang w:val="en-US"/>
    </w:rPr>
  </w:style>
  <w:style w:type="paragraph" w:customStyle="1" w:styleId="globalsearchl">
    <w:name w:val="global_searchl"/>
    <w:basedOn w:val="Normal"/>
    <w:uiPriority w:val="99"/>
    <w:rsid w:val="00232D3B"/>
    <w:pPr>
      <w:widowControl/>
      <w:suppressAutoHyphens w:val="0"/>
    </w:pPr>
    <w:rPr>
      <w:rFonts w:ascii="Times New Roman" w:eastAsia="Times New Roman"/>
      <w:kern w:val="0"/>
      <w:lang w:val="en-US"/>
    </w:rPr>
  </w:style>
  <w:style w:type="paragraph" w:customStyle="1" w:styleId="globalsearchr">
    <w:name w:val="global_searchr"/>
    <w:basedOn w:val="Normal"/>
    <w:uiPriority w:val="99"/>
    <w:rsid w:val="00232D3B"/>
    <w:pPr>
      <w:widowControl/>
      <w:suppressAutoHyphens w:val="0"/>
      <w:jc w:val="right"/>
    </w:pPr>
    <w:rPr>
      <w:rFonts w:ascii="Times New Roman" w:eastAsia="Times New Roman"/>
      <w:kern w:val="0"/>
      <w:lang w:val="en-US"/>
    </w:rPr>
  </w:style>
  <w:style w:type="paragraph" w:customStyle="1" w:styleId="globalsearchformelem">
    <w:name w:val="global_search_formelem"/>
    <w:basedOn w:val="Normal"/>
    <w:uiPriority w:val="99"/>
    <w:rsid w:val="00232D3B"/>
    <w:pPr>
      <w:widowControl/>
      <w:suppressAutoHyphens w:val="0"/>
      <w:spacing w:before="94"/>
      <w:ind w:right="75"/>
    </w:pPr>
    <w:rPr>
      <w:rFonts w:ascii="Times New Roman" w:eastAsia="Times New Roman"/>
      <w:kern w:val="0"/>
      <w:lang w:val="en-US"/>
    </w:rPr>
  </w:style>
  <w:style w:type="paragraph" w:customStyle="1" w:styleId="globalsearchformbtn">
    <w:name w:val="global_search_formbtn"/>
    <w:basedOn w:val="Normal"/>
    <w:uiPriority w:val="99"/>
    <w:rsid w:val="00232D3B"/>
    <w:pPr>
      <w:widowControl/>
      <w:suppressAutoHyphens w:val="0"/>
      <w:spacing w:before="94"/>
      <w:ind w:right="75"/>
    </w:pPr>
    <w:rPr>
      <w:rFonts w:ascii="Times New Roman" w:eastAsia="Times New Roman"/>
      <w:kern w:val="0"/>
      <w:lang w:val="en-US"/>
    </w:rPr>
  </w:style>
  <w:style w:type="paragraph" w:customStyle="1" w:styleId="gstextline">
    <w:name w:val="gs_textline"/>
    <w:basedOn w:val="Normal"/>
    <w:uiPriority w:val="99"/>
    <w:rsid w:val="00232D3B"/>
    <w:pPr>
      <w:widowControl/>
      <w:suppressAutoHyphens w:val="0"/>
      <w:spacing w:before="150"/>
    </w:pPr>
    <w:rPr>
      <w:rFonts w:ascii="Times New Roman" w:eastAsia="Times New Roman"/>
      <w:color w:val="8AA2BB"/>
      <w:kern w:val="0"/>
      <w:lang w:val="en-US"/>
    </w:rPr>
  </w:style>
  <w:style w:type="paragraph" w:customStyle="1" w:styleId="iebugframel">
    <w:name w:val="iebugfram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ebugframer">
    <w:name w:val="iebugfram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pnavlinks">
    <w:name w:val="topnav_link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pnavsearch">
    <w:name w:val="topnav_search"/>
    <w:basedOn w:val="Normal"/>
    <w:uiPriority w:val="99"/>
    <w:rsid w:val="00232D3B"/>
    <w:pPr>
      <w:widowControl/>
      <w:shd w:val="clear" w:color="auto" w:fill="ADC8E1"/>
      <w:suppressAutoHyphens w:val="0"/>
      <w:spacing w:before="100" w:beforeAutospacing="1" w:after="100" w:afterAutospacing="1"/>
    </w:pPr>
    <w:rPr>
      <w:rFonts w:ascii="Times New Roman" w:eastAsia="Times New Roman"/>
      <w:kern w:val="0"/>
      <w:lang w:val="en-US"/>
    </w:rPr>
  </w:style>
  <w:style w:type="paragraph" w:customStyle="1" w:styleId="tongue-container">
    <w:name w:val="tongue-container"/>
    <w:basedOn w:val="Normal"/>
    <w:uiPriority w:val="99"/>
    <w:rsid w:val="00232D3B"/>
    <w:pPr>
      <w:widowControl/>
      <w:pBdr>
        <w:left w:val="single" w:sz="8" w:space="11" w:color="9EB1C7"/>
        <w:bottom w:val="single" w:sz="8" w:space="6" w:color="9EB1C7"/>
        <w:right w:val="single" w:sz="8" w:space="11" w:color="9EB1C7"/>
      </w:pBdr>
      <w:shd w:val="clear" w:color="auto" w:fill="DDE5EB"/>
      <w:suppressAutoHyphens w:val="0"/>
      <w:ind w:left="131" w:right="131"/>
    </w:pPr>
    <w:rPr>
      <w:rFonts w:ascii="Times New Roman" w:eastAsia="Times New Roman"/>
      <w:kern w:val="0"/>
      <w:lang w:val="en-US"/>
    </w:rPr>
  </w:style>
  <w:style w:type="paragraph" w:customStyle="1" w:styleId="tongue">
    <w:name w:val="tongue"/>
    <w:basedOn w:val="Normal"/>
    <w:uiPriority w:val="99"/>
    <w:rsid w:val="00232D3B"/>
    <w:pPr>
      <w:widowControl/>
      <w:pBdr>
        <w:top w:val="single" w:sz="8" w:space="0" w:color="D4E0E9"/>
        <w:left w:val="single" w:sz="8" w:space="0" w:color="D4E0E9"/>
        <w:bottom w:val="single" w:sz="8" w:space="0" w:color="D4E0E9"/>
        <w:right w:val="single" w:sz="8" w:space="0" w:color="D4E0E9"/>
      </w:pBdr>
      <w:suppressAutoHyphens w:val="0"/>
      <w:spacing w:before="112"/>
    </w:pPr>
    <w:rPr>
      <w:rFonts w:ascii="Times New Roman" w:eastAsia="Times New Roman"/>
      <w:color w:val="FFFFFF"/>
      <w:kern w:val="0"/>
      <w:lang w:val="en-US"/>
    </w:rPr>
  </w:style>
  <w:style w:type="paragraph" w:customStyle="1" w:styleId="homespace">
    <w:name w:val="homespace"/>
    <w:basedOn w:val="Normal"/>
    <w:uiPriority w:val="99"/>
    <w:rsid w:val="00232D3B"/>
    <w:pPr>
      <w:widowControl/>
      <w:shd w:val="clear" w:color="auto" w:fill="F1F4F7"/>
      <w:suppressAutoHyphens w:val="0"/>
      <w:spacing w:before="281"/>
    </w:pPr>
    <w:rPr>
      <w:rFonts w:ascii="Times New Roman" w:eastAsia="Times New Roman"/>
      <w:kern w:val="0"/>
      <w:lang w:val="en-US"/>
    </w:rPr>
  </w:style>
  <w:style w:type="paragraph" w:customStyle="1" w:styleId="homespacetop">
    <w:name w:val="homespace_top"/>
    <w:basedOn w:val="Normal"/>
    <w:uiPriority w:val="99"/>
    <w:rsid w:val="00232D3B"/>
    <w:pPr>
      <w:widowControl/>
      <w:suppressAutoHyphens w:val="0"/>
    </w:pPr>
    <w:rPr>
      <w:rFonts w:ascii="Times New Roman" w:eastAsia="Times New Roman"/>
      <w:kern w:val="0"/>
      <w:lang w:val="en-US"/>
    </w:rPr>
  </w:style>
  <w:style w:type="paragraph" w:customStyle="1" w:styleId="homespacebot">
    <w:name w:val="homespace_bot"/>
    <w:basedOn w:val="Normal"/>
    <w:uiPriority w:val="99"/>
    <w:rsid w:val="00232D3B"/>
    <w:pPr>
      <w:widowControl/>
      <w:suppressAutoHyphens w:val="0"/>
    </w:pPr>
    <w:rPr>
      <w:rFonts w:ascii="Times New Roman" w:eastAsia="Times New Roman"/>
      <w:kern w:val="0"/>
      <w:lang w:val="en-US"/>
    </w:rPr>
  </w:style>
  <w:style w:type="paragraph" w:customStyle="1" w:styleId="homespacead">
    <w:name w:val="homespace_ad"/>
    <w:basedOn w:val="Normal"/>
    <w:uiPriority w:val="99"/>
    <w:rsid w:val="00232D3B"/>
    <w:pPr>
      <w:widowControl/>
      <w:suppressAutoHyphens w:val="0"/>
      <w:ind w:left="94"/>
    </w:pPr>
    <w:rPr>
      <w:rFonts w:ascii="Times New Roman" w:eastAsia="Times New Roman"/>
      <w:kern w:val="0"/>
      <w:lang w:val="en-US"/>
    </w:rPr>
  </w:style>
  <w:style w:type="paragraph" w:customStyle="1" w:styleId="homespaceuser">
    <w:name w:val="homespace_user"/>
    <w:basedOn w:val="Normal"/>
    <w:uiPriority w:val="99"/>
    <w:rsid w:val="00232D3B"/>
    <w:pPr>
      <w:widowControl/>
      <w:suppressAutoHyphens w:val="0"/>
      <w:ind w:right="318"/>
    </w:pPr>
    <w:rPr>
      <w:rFonts w:ascii="Times New Roman" w:eastAsia="Times New Roman"/>
      <w:kern w:val="0"/>
      <w:sz w:val="19"/>
      <w:szCs w:val="19"/>
      <w:lang w:val="en-US"/>
    </w:rPr>
  </w:style>
  <w:style w:type="paragraph" w:customStyle="1" w:styleId="notuser">
    <w:name w:val="notuser"/>
    <w:basedOn w:val="Normal"/>
    <w:uiPriority w:val="99"/>
    <w:rsid w:val="00232D3B"/>
    <w:pPr>
      <w:widowControl/>
      <w:suppressAutoHyphens w:val="0"/>
    </w:pPr>
    <w:rPr>
      <w:rFonts w:ascii="Times New Roman" w:eastAsia="Times New Roman"/>
      <w:kern w:val="0"/>
      <w:lang w:val="en-US"/>
    </w:rPr>
  </w:style>
  <w:style w:type="paragraph" w:customStyle="1" w:styleId="userstats">
    <w:name w:val="userstats"/>
    <w:basedOn w:val="Normal"/>
    <w:uiPriority w:val="99"/>
    <w:rsid w:val="00232D3B"/>
    <w:pPr>
      <w:widowControl/>
      <w:suppressAutoHyphens w:val="0"/>
    </w:pPr>
    <w:rPr>
      <w:rFonts w:ascii="Times New Roman" w:eastAsia="Times New Roman"/>
      <w:kern w:val="0"/>
      <w:lang w:val="en-US"/>
    </w:rPr>
  </w:style>
  <w:style w:type="paragraph" w:customStyle="1" w:styleId="minilinks">
    <w:name w:val="mini_links"/>
    <w:basedOn w:val="Normal"/>
    <w:uiPriority w:val="99"/>
    <w:rsid w:val="00232D3B"/>
    <w:pPr>
      <w:widowControl/>
      <w:suppressAutoHyphens w:val="0"/>
      <w:spacing w:before="337"/>
    </w:pPr>
    <w:rPr>
      <w:rFonts w:ascii="Times New Roman" w:eastAsia="Times New Roman"/>
      <w:kern w:val="0"/>
      <w:lang w:val="en-US"/>
    </w:rPr>
  </w:style>
  <w:style w:type="paragraph" w:customStyle="1" w:styleId="homespaceuserhr">
    <w:name w:val="homespace_user_hr"/>
    <w:basedOn w:val="Normal"/>
    <w:uiPriority w:val="99"/>
    <w:rsid w:val="00232D3B"/>
    <w:pPr>
      <w:widowControl/>
      <w:pBdr>
        <w:top w:val="single" w:sz="36" w:space="0" w:color="DDE5EB"/>
      </w:pBdr>
      <w:suppressAutoHyphens w:val="0"/>
    </w:pPr>
    <w:rPr>
      <w:rFonts w:ascii="Times New Roman" w:eastAsia="Times New Roman"/>
      <w:kern w:val="0"/>
      <w:lang w:val="en-US"/>
    </w:rPr>
  </w:style>
  <w:style w:type="paragraph" w:customStyle="1" w:styleId="hspara">
    <w:name w:val="hspara"/>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ooter1">
    <w:name w:val="footer1"/>
    <w:basedOn w:val="Normal"/>
    <w:uiPriority w:val="99"/>
    <w:rsid w:val="00232D3B"/>
    <w:pPr>
      <w:widowControl/>
      <w:suppressAutoHyphens w:val="0"/>
      <w:spacing w:before="374" w:after="100" w:afterAutospacing="1"/>
      <w:jc w:val="center"/>
    </w:pPr>
    <w:rPr>
      <w:rFonts w:ascii="Times New Roman" w:eastAsia="Times New Roman"/>
      <w:kern w:val="0"/>
      <w:lang w:val="en-US"/>
    </w:rPr>
  </w:style>
  <w:style w:type="paragraph" w:customStyle="1" w:styleId="footerfat2">
    <w:name w:val="footer_fat_2"/>
    <w:basedOn w:val="Normal"/>
    <w:uiPriority w:val="99"/>
    <w:rsid w:val="00232D3B"/>
    <w:pPr>
      <w:widowControl/>
      <w:shd w:val="clear" w:color="auto" w:fill="F5F5F5"/>
      <w:suppressAutoHyphens w:val="0"/>
      <w:spacing w:before="561"/>
    </w:pPr>
    <w:rPr>
      <w:rFonts w:ascii="Times New Roman" w:eastAsia="Times New Roman"/>
      <w:kern w:val="0"/>
      <w:lang w:val="en-US"/>
    </w:rPr>
  </w:style>
  <w:style w:type="paragraph" w:customStyle="1" w:styleId="helpbox">
    <w:name w:val="helpbox"/>
    <w:basedOn w:val="Normal"/>
    <w:uiPriority w:val="99"/>
    <w:rsid w:val="00232D3B"/>
    <w:pPr>
      <w:widowControl/>
      <w:pBdr>
        <w:top w:val="single" w:sz="8" w:space="0" w:color="94ADC1"/>
        <w:left w:val="single" w:sz="8" w:space="0" w:color="94ADC1"/>
        <w:bottom w:val="single" w:sz="8" w:space="19" w:color="94ADC1"/>
        <w:right w:val="single" w:sz="8" w:space="0" w:color="94ADC1"/>
      </w:pBdr>
      <w:suppressAutoHyphens w:val="0"/>
      <w:spacing w:before="100" w:beforeAutospacing="1" w:after="100" w:afterAutospacing="1"/>
    </w:pPr>
    <w:rPr>
      <w:rFonts w:ascii="Times New Roman" w:eastAsia="Times New Roman"/>
      <w:kern w:val="0"/>
      <w:lang w:val="en-US"/>
    </w:rPr>
  </w:style>
  <w:style w:type="paragraph" w:customStyle="1" w:styleId="helpgradient">
    <w:name w:val="helpgradient"/>
    <w:basedOn w:val="Normal"/>
    <w:uiPriority w:val="99"/>
    <w:rsid w:val="00232D3B"/>
    <w:pPr>
      <w:widowControl/>
      <w:pBdr>
        <w:bottom w:val="single" w:sz="8" w:space="0" w:color="94ADC1"/>
      </w:pBdr>
      <w:suppressAutoHyphens w:val="0"/>
      <w:ind w:left="-19"/>
    </w:pPr>
    <w:rPr>
      <w:rFonts w:ascii="Times New Roman" w:eastAsia="Times New Roman"/>
      <w:kern w:val="0"/>
      <w:lang w:val="en-US"/>
    </w:rPr>
  </w:style>
  <w:style w:type="paragraph" w:customStyle="1" w:styleId="helpgradinterior">
    <w:name w:val="helpgradinterior"/>
    <w:basedOn w:val="Normal"/>
    <w:uiPriority w:val="99"/>
    <w:rsid w:val="00232D3B"/>
    <w:pPr>
      <w:widowControl/>
      <w:suppressAutoHyphens w:val="0"/>
      <w:ind w:right="-19"/>
    </w:pPr>
    <w:rPr>
      <w:rFonts w:ascii="Times New Roman" w:eastAsia="Times New Roman"/>
      <w:kern w:val="0"/>
      <w:lang w:val="en-US"/>
    </w:rPr>
  </w:style>
  <w:style w:type="paragraph" w:customStyle="1" w:styleId="helpbotpad">
    <w:name w:val="helpbotpa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venrowgraph">
    <w:name w:val="evenrowgraph"/>
    <w:basedOn w:val="Normal"/>
    <w:uiPriority w:val="99"/>
    <w:rsid w:val="00232D3B"/>
    <w:pPr>
      <w:widowControl/>
      <w:shd w:val="clear" w:color="auto" w:fill="EEF3F7"/>
      <w:suppressAutoHyphens w:val="0"/>
      <w:spacing w:before="100" w:beforeAutospacing="1" w:after="100" w:afterAutospacing="1"/>
    </w:pPr>
    <w:rPr>
      <w:rFonts w:ascii="Times New Roman" w:eastAsia="Times New Roman"/>
      <w:kern w:val="0"/>
      <w:lang w:val="en-US"/>
    </w:rPr>
  </w:style>
  <w:style w:type="paragraph" w:customStyle="1" w:styleId="mobilelink">
    <w:name w:val="mobilelink"/>
    <w:basedOn w:val="Normal"/>
    <w:uiPriority w:val="99"/>
    <w:rsid w:val="00232D3B"/>
    <w:pPr>
      <w:widowControl/>
      <w:shd w:val="clear" w:color="auto" w:fill="00467F"/>
      <w:suppressAutoHyphens w:val="0"/>
      <w:spacing w:before="100" w:beforeAutospacing="1" w:after="100" w:afterAutospacing="1"/>
      <w:jc w:val="center"/>
    </w:pPr>
    <w:rPr>
      <w:rFonts w:ascii="Times New Roman" w:eastAsia="Times New Roman"/>
      <w:color w:val="FFFFFF"/>
      <w:kern w:val="0"/>
      <w:lang w:val="en-US"/>
    </w:rPr>
  </w:style>
  <w:style w:type="paragraph" w:customStyle="1" w:styleId="towindex">
    <w:name w:val="towindex"/>
    <w:basedOn w:val="Normal"/>
    <w:uiPriority w:val="99"/>
    <w:rsid w:val="00232D3B"/>
    <w:pPr>
      <w:widowControl/>
      <w:pBdr>
        <w:top w:val="single" w:sz="8" w:space="21" w:color="93AAC1"/>
        <w:left w:val="single" w:sz="8" w:space="21" w:color="93AAC1"/>
        <w:bottom w:val="single" w:sz="8" w:space="21" w:color="93AAC1"/>
        <w:right w:val="single" w:sz="8" w:space="21" w:color="93AAC1"/>
      </w:pBdr>
      <w:suppressAutoHyphens w:val="0"/>
    </w:pPr>
    <w:rPr>
      <w:rFonts w:ascii="Times New Roman" w:eastAsia="Times New Roman"/>
      <w:b/>
      <w:bCs/>
      <w:kern w:val="0"/>
      <w:sz w:val="22"/>
      <w:szCs w:val="22"/>
      <w:lang w:val="en-US"/>
    </w:rPr>
  </w:style>
  <w:style w:type="paragraph" w:customStyle="1" w:styleId="towtip">
    <w:name w:val="towtip"/>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townavigation">
    <w:name w:val="townavigation"/>
    <w:basedOn w:val="Normal"/>
    <w:uiPriority w:val="99"/>
    <w:rsid w:val="00232D3B"/>
    <w:pPr>
      <w:widowControl/>
      <w:suppressAutoHyphens w:val="0"/>
    </w:pPr>
    <w:rPr>
      <w:rFonts w:ascii="Times New Roman" w:eastAsia="Times New Roman"/>
      <w:kern w:val="0"/>
      <w:lang w:val="en-US"/>
    </w:rPr>
  </w:style>
  <w:style w:type="paragraph" w:customStyle="1" w:styleId="towprev">
    <w:name w:val="towprev"/>
    <w:basedOn w:val="Normal"/>
    <w:uiPriority w:val="99"/>
    <w:rsid w:val="00232D3B"/>
    <w:pPr>
      <w:widowControl/>
      <w:suppressAutoHyphens w:val="0"/>
    </w:pPr>
    <w:rPr>
      <w:rFonts w:ascii="Times New Roman" w:eastAsia="Times New Roman"/>
      <w:kern w:val="0"/>
      <w:lang w:val="en-US"/>
    </w:rPr>
  </w:style>
  <w:style w:type="paragraph" w:customStyle="1" w:styleId="towctr">
    <w:name w:val="towctr"/>
    <w:basedOn w:val="Normal"/>
    <w:uiPriority w:val="99"/>
    <w:rsid w:val="00232D3B"/>
    <w:pPr>
      <w:widowControl/>
      <w:suppressAutoHyphens w:val="0"/>
      <w:ind w:left="1421"/>
      <w:jc w:val="center"/>
    </w:pPr>
    <w:rPr>
      <w:rFonts w:ascii="Times New Roman" w:eastAsia="Times New Roman"/>
      <w:kern w:val="0"/>
      <w:sz w:val="19"/>
      <w:szCs w:val="19"/>
      <w:lang w:val="en-US"/>
    </w:rPr>
  </w:style>
  <w:style w:type="paragraph" w:customStyle="1" w:styleId="townext">
    <w:name w:val="townext"/>
    <w:basedOn w:val="Normal"/>
    <w:uiPriority w:val="99"/>
    <w:rsid w:val="00232D3B"/>
    <w:pPr>
      <w:widowControl/>
      <w:suppressAutoHyphens w:val="0"/>
    </w:pPr>
    <w:rPr>
      <w:rFonts w:ascii="Times New Roman" w:eastAsia="Times New Roman"/>
      <w:kern w:val="0"/>
      <w:lang w:val="en-US"/>
    </w:rPr>
  </w:style>
  <w:style w:type="paragraph" w:customStyle="1" w:styleId="towsubheader">
    <w:name w:val="towsubheader"/>
    <w:basedOn w:val="Normal"/>
    <w:uiPriority w:val="99"/>
    <w:rsid w:val="00232D3B"/>
    <w:pPr>
      <w:widowControl/>
      <w:suppressAutoHyphens w:val="0"/>
      <w:spacing w:before="131" w:after="374"/>
    </w:pPr>
    <w:rPr>
      <w:rFonts w:ascii="Times New Roman" w:eastAsia="Times New Roman"/>
      <w:b/>
      <w:bCs/>
      <w:kern w:val="0"/>
      <w:sz w:val="28"/>
      <w:szCs w:val="28"/>
      <w:lang w:val="en-US"/>
    </w:rPr>
  </w:style>
  <w:style w:type="paragraph" w:customStyle="1" w:styleId="sealertbtn">
    <w:name w:val="sealertbtn"/>
    <w:basedOn w:val="Normal"/>
    <w:uiPriority w:val="99"/>
    <w:rsid w:val="00232D3B"/>
    <w:pPr>
      <w:widowControl/>
      <w:pBdr>
        <w:bottom w:val="single" w:sz="8" w:space="0" w:color="5F6365"/>
        <w:right w:val="single" w:sz="8" w:space="0" w:color="5F6365"/>
      </w:pBdr>
      <w:shd w:val="clear" w:color="auto" w:fill="FDBF57"/>
      <w:suppressAutoHyphens w:val="0"/>
      <w:spacing w:before="100" w:beforeAutospacing="1" w:after="100" w:afterAutospacing="1"/>
      <w:jc w:val="center"/>
    </w:pPr>
    <w:rPr>
      <w:rFonts w:ascii="Times New Roman" w:eastAsia="Times New Roman"/>
      <w:b/>
      <w:bCs/>
      <w:kern w:val="0"/>
      <w:lang w:val="en-US"/>
    </w:rPr>
  </w:style>
  <w:style w:type="paragraph" w:customStyle="1" w:styleId="syncingwindow">
    <w:name w:val="syncing_window"/>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yncingmod">
    <w:name w:val="syncing_mod"/>
    <w:basedOn w:val="Normal"/>
    <w:uiPriority w:val="99"/>
    <w:rsid w:val="00232D3B"/>
    <w:pPr>
      <w:widowControl/>
      <w:pBdr>
        <w:top w:val="single" w:sz="8" w:space="0" w:color="7990A3"/>
        <w:left w:val="single" w:sz="8" w:space="0" w:color="7990A3"/>
        <w:bottom w:val="single" w:sz="8" w:space="0" w:color="7990A3"/>
        <w:right w:val="single" w:sz="8" w:space="0" w:color="7990A3"/>
      </w:pBdr>
      <w:suppressAutoHyphens w:val="0"/>
      <w:spacing w:before="1272" w:after="1272"/>
    </w:pPr>
    <w:rPr>
      <w:rFonts w:ascii="Times New Roman" w:eastAsia="Times New Roman"/>
      <w:kern w:val="0"/>
      <w:lang w:val="en-US"/>
    </w:rPr>
  </w:style>
  <w:style w:type="paragraph" w:customStyle="1" w:styleId="currencyselector">
    <w:name w:val="currencyselector"/>
    <w:basedOn w:val="Normal"/>
    <w:uiPriority w:val="99"/>
    <w:rsid w:val="00232D3B"/>
    <w:pPr>
      <w:widowControl/>
      <w:suppressAutoHyphens w:val="0"/>
      <w:spacing w:before="100" w:beforeAutospacing="1" w:after="100" w:afterAutospacing="1"/>
      <w:jc w:val="center"/>
    </w:pPr>
    <w:rPr>
      <w:rFonts w:ascii="Times New Roman" w:eastAsia="Times New Roman"/>
      <w:color w:val="333333"/>
      <w:kern w:val="0"/>
      <w:lang w:val="en-US"/>
    </w:rPr>
  </w:style>
  <w:style w:type="paragraph" w:customStyle="1" w:styleId="currencyoverlay">
    <w:name w:val="currencyoverlay"/>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ishdr">
    <w:name w:val="ishdr"/>
    <w:basedOn w:val="Normal"/>
    <w:uiPriority w:val="99"/>
    <w:rsid w:val="00232D3B"/>
    <w:pPr>
      <w:widowControl/>
      <w:shd w:val="clear" w:color="auto" w:fill="D6E3F0"/>
      <w:suppressAutoHyphens w:val="0"/>
    </w:pPr>
    <w:rPr>
      <w:rFonts w:ascii="Times New Roman" w:eastAsia="Times New Roman"/>
      <w:kern w:val="0"/>
      <w:lang w:val="en-US"/>
    </w:rPr>
  </w:style>
  <w:style w:type="paragraph" w:customStyle="1" w:styleId="advsearchsummary">
    <w:name w:val="adv_search_summary"/>
    <w:basedOn w:val="Normal"/>
    <w:uiPriority w:val="99"/>
    <w:rsid w:val="00232D3B"/>
    <w:pPr>
      <w:widowControl/>
      <w:suppressAutoHyphens w:val="0"/>
    </w:pPr>
    <w:rPr>
      <w:rFonts w:ascii="Times New Roman" w:eastAsia="Times New Roman"/>
      <w:kern w:val="0"/>
      <w:lang w:val="en-US"/>
    </w:rPr>
  </w:style>
  <w:style w:type="paragraph" w:customStyle="1" w:styleId="hidelabel2">
    <w:name w:val="hide_label2"/>
    <w:basedOn w:val="Normal"/>
    <w:uiPriority w:val="99"/>
    <w:rsid w:val="00232D3B"/>
    <w:pPr>
      <w:widowControl/>
      <w:suppressAutoHyphens w:val="0"/>
    </w:pPr>
    <w:rPr>
      <w:rFonts w:ascii="Times New Roman" w:eastAsia="Times New Roman"/>
      <w:color w:val="E7EEF3"/>
      <w:kern w:val="0"/>
      <w:sz w:val="2"/>
      <w:szCs w:val="2"/>
      <w:lang w:val="en-US"/>
    </w:rPr>
  </w:style>
  <w:style w:type="paragraph" w:customStyle="1" w:styleId="nobotmargin">
    <w:name w:val="nobotmargin"/>
    <w:basedOn w:val="Normal"/>
    <w:uiPriority w:val="99"/>
    <w:rsid w:val="00232D3B"/>
    <w:pPr>
      <w:widowControl/>
      <w:suppressAutoHyphens w:val="0"/>
    </w:pPr>
    <w:rPr>
      <w:rFonts w:ascii="Times New Roman" w:eastAsia="Times New Roman"/>
      <w:kern w:val="0"/>
      <w:lang w:val="en-US"/>
    </w:rPr>
  </w:style>
  <w:style w:type="paragraph" w:customStyle="1" w:styleId="advsearchsummaryboxoff">
    <w:name w:val="adv_search_summary_boxoff"/>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dvsearchsummaryboxon">
    <w:name w:val="adv_search_summary_boxon"/>
    <w:basedOn w:val="Normal"/>
    <w:uiPriority w:val="99"/>
    <w:rsid w:val="00232D3B"/>
    <w:pPr>
      <w:widowControl/>
      <w:pBdr>
        <w:top w:val="single" w:sz="8" w:space="4" w:color="999999"/>
        <w:left w:val="single" w:sz="8" w:space="4" w:color="999999"/>
        <w:bottom w:val="single" w:sz="8" w:space="4" w:color="999999"/>
        <w:right w:val="single" w:sz="8" w:space="4" w:color="999999"/>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advancedsearchmodule">
    <w:name w:val="advanced_search_module"/>
    <w:basedOn w:val="Normal"/>
    <w:uiPriority w:val="99"/>
    <w:rsid w:val="00232D3B"/>
    <w:pPr>
      <w:widowControl/>
      <w:suppressAutoHyphens w:val="0"/>
      <w:spacing w:after="131"/>
    </w:pPr>
    <w:rPr>
      <w:rFonts w:ascii="Times New Roman" w:eastAsia="Times New Roman"/>
      <w:kern w:val="0"/>
      <w:lang w:val="en-US"/>
    </w:rPr>
  </w:style>
  <w:style w:type="paragraph" w:customStyle="1" w:styleId="asbuttonrow">
    <w:name w:val="as_buttonrow"/>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conselect">
    <w:name w:val="con_selec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select">
    <w:name w:val="cat_selec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ocselect">
    <w:name w:val="loc_selec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ubselect">
    <w:name w:val="pub_selec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yrselect">
    <w:name w:val="yr_selec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alogcontainer">
    <w:name w:val="catalog_container"/>
    <w:basedOn w:val="Normal"/>
    <w:uiPriority w:val="99"/>
    <w:rsid w:val="00232D3B"/>
    <w:pPr>
      <w:widowControl/>
      <w:pBdr>
        <w:left w:val="single" w:sz="8" w:space="23" w:color="7990A2"/>
        <w:bottom w:val="single" w:sz="8" w:space="31" w:color="7990A2"/>
        <w:right w:val="single" w:sz="8" w:space="23" w:color="7990A2"/>
      </w:pBdr>
      <w:suppressAutoHyphens w:val="0"/>
    </w:pPr>
    <w:rPr>
      <w:rFonts w:ascii="Times New Roman" w:eastAsia="Times New Roman"/>
      <w:kern w:val="0"/>
      <w:lang w:val="en-US"/>
    </w:rPr>
  </w:style>
  <w:style w:type="paragraph" w:customStyle="1" w:styleId="docemphbold">
    <w:name w:val="docemphbold"/>
    <w:basedOn w:val="Normal"/>
    <w:uiPriority w:val="99"/>
    <w:rsid w:val="00232D3B"/>
    <w:pPr>
      <w:widowControl/>
      <w:suppressAutoHyphens w:val="0"/>
      <w:spacing w:before="100" w:beforeAutospacing="1" w:after="100" w:afterAutospacing="1"/>
    </w:pPr>
    <w:rPr>
      <w:rFonts w:ascii="Times New Roman" w:eastAsia="Times New Roman"/>
      <w:b/>
      <w:bCs/>
      <w:kern w:val="0"/>
      <w:lang w:val="en-US"/>
    </w:rPr>
  </w:style>
  <w:style w:type="paragraph" w:customStyle="1" w:styleId="docemphstrong">
    <w:name w:val="docemphstrong"/>
    <w:basedOn w:val="Normal"/>
    <w:uiPriority w:val="99"/>
    <w:rsid w:val="00232D3B"/>
    <w:pPr>
      <w:widowControl/>
      <w:suppressAutoHyphens w:val="0"/>
      <w:spacing w:before="100" w:beforeAutospacing="1" w:after="100" w:afterAutospacing="1"/>
    </w:pPr>
    <w:rPr>
      <w:rFonts w:ascii="Times New Roman" w:eastAsia="Times New Roman"/>
      <w:b/>
      <w:bCs/>
      <w:kern w:val="0"/>
      <w:lang w:val="en-US"/>
    </w:rPr>
  </w:style>
  <w:style w:type="paragraph" w:customStyle="1" w:styleId="catalogmetadata">
    <w:name w:val="catalog_metadata"/>
    <w:basedOn w:val="Normal"/>
    <w:uiPriority w:val="99"/>
    <w:rsid w:val="00232D3B"/>
    <w:pPr>
      <w:widowControl/>
      <w:suppressAutoHyphens w:val="0"/>
    </w:pPr>
    <w:rPr>
      <w:rFonts w:ascii="Times New Roman" w:eastAsia="Times New Roman"/>
      <w:kern w:val="0"/>
      <w:lang w:val="en-US"/>
    </w:rPr>
  </w:style>
  <w:style w:type="paragraph" w:customStyle="1" w:styleId="cattabs">
    <w:name w:val="cat_tabs"/>
    <w:basedOn w:val="Normal"/>
    <w:uiPriority w:val="99"/>
    <w:rsid w:val="00232D3B"/>
    <w:pPr>
      <w:widowControl/>
      <w:suppressAutoHyphens w:val="0"/>
    </w:pPr>
    <w:rPr>
      <w:rFonts w:ascii="Times New Roman" w:eastAsia="Times New Roman"/>
      <w:kern w:val="0"/>
      <w:lang w:val="en-US"/>
    </w:rPr>
  </w:style>
  <w:style w:type="paragraph" w:customStyle="1" w:styleId="tabbar">
    <w:name w:val="tab_bar"/>
    <w:basedOn w:val="Normal"/>
    <w:uiPriority w:val="99"/>
    <w:rsid w:val="00232D3B"/>
    <w:pPr>
      <w:widowControl/>
      <w:pBdr>
        <w:left w:val="single" w:sz="8" w:space="0" w:color="7990A3"/>
        <w:bottom w:val="single" w:sz="8" w:space="0" w:color="7990A3"/>
        <w:right w:val="single" w:sz="8" w:space="0" w:color="7990A3"/>
      </w:pBdr>
      <w:shd w:val="clear" w:color="auto" w:fill="D2DFE9"/>
      <w:suppressAutoHyphens w:val="0"/>
      <w:spacing w:before="100" w:beforeAutospacing="1" w:after="100" w:afterAutospacing="1"/>
    </w:pPr>
    <w:rPr>
      <w:rFonts w:ascii="Times New Roman" w:eastAsia="Times New Roman"/>
      <w:kern w:val="0"/>
      <w:lang w:val="en-US"/>
    </w:rPr>
  </w:style>
  <w:style w:type="paragraph" w:customStyle="1" w:styleId="catalogtablebookmarks">
    <w:name w:val="catalogtable_bookmark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alogtablenotes">
    <w:name w:val="catalogtable_note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alogboxright1">
    <w:name w:val="catalogboxright1"/>
    <w:basedOn w:val="Normal"/>
    <w:uiPriority w:val="99"/>
    <w:rsid w:val="00232D3B"/>
    <w:pPr>
      <w:widowControl/>
      <w:pBdr>
        <w:top w:val="single" w:sz="8" w:space="0" w:color="BCC7D1"/>
        <w:left w:val="single" w:sz="8" w:space="0" w:color="BCC7D1"/>
        <w:bottom w:val="single" w:sz="8" w:space="0" w:color="BCC7D1"/>
        <w:right w:val="single" w:sz="8" w:space="0" w:color="BCC7D1"/>
      </w:pBdr>
      <w:suppressAutoHyphens w:val="0"/>
      <w:spacing w:after="224"/>
    </w:pPr>
    <w:rPr>
      <w:rFonts w:ascii="Times New Roman" w:eastAsia="Times New Roman"/>
      <w:kern w:val="0"/>
      <w:lang w:val="en-US"/>
    </w:rPr>
  </w:style>
  <w:style w:type="paragraph" w:customStyle="1" w:styleId="catrtct">
    <w:name w:val="catrtct"/>
    <w:basedOn w:val="Normal"/>
    <w:uiPriority w:val="99"/>
    <w:rsid w:val="00232D3B"/>
    <w:pPr>
      <w:widowControl/>
      <w:suppressAutoHyphens w:val="0"/>
    </w:pPr>
    <w:rPr>
      <w:rFonts w:ascii="Times New Roman" w:eastAsia="Times New Roman"/>
      <w:kern w:val="0"/>
      <w:sz w:val="2"/>
      <w:szCs w:val="2"/>
      <w:lang w:val="en-US"/>
    </w:rPr>
  </w:style>
  <w:style w:type="paragraph" w:customStyle="1" w:styleId="catrtbl">
    <w:name w:val="catrtbl"/>
    <w:basedOn w:val="Normal"/>
    <w:uiPriority w:val="99"/>
    <w:rsid w:val="00232D3B"/>
    <w:pPr>
      <w:widowControl/>
      <w:suppressAutoHyphens w:val="0"/>
    </w:pPr>
    <w:rPr>
      <w:rFonts w:ascii="Times New Roman" w:eastAsia="Times New Roman"/>
      <w:kern w:val="0"/>
      <w:sz w:val="2"/>
      <w:szCs w:val="2"/>
      <w:lang w:val="en-US"/>
    </w:rPr>
  </w:style>
  <w:style w:type="paragraph" w:customStyle="1" w:styleId="catrtbr">
    <w:name w:val="catrtbr"/>
    <w:basedOn w:val="Normal"/>
    <w:uiPriority w:val="99"/>
    <w:rsid w:val="00232D3B"/>
    <w:pPr>
      <w:widowControl/>
      <w:suppressAutoHyphens w:val="0"/>
    </w:pPr>
    <w:rPr>
      <w:rFonts w:ascii="Times New Roman" w:eastAsia="Times New Roman"/>
      <w:kern w:val="0"/>
      <w:sz w:val="2"/>
      <w:szCs w:val="2"/>
      <w:lang w:val="en-US"/>
    </w:rPr>
  </w:style>
  <w:style w:type="paragraph" w:customStyle="1" w:styleId="catalogtablesearch">
    <w:name w:val="catalogtable_search"/>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alogtableextras">
    <w:name w:val="catalogtable_extra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ughcutswrap">
    <w:name w:val="roughcutswrap"/>
    <w:basedOn w:val="Normal"/>
    <w:uiPriority w:val="99"/>
    <w:rsid w:val="00232D3B"/>
    <w:pPr>
      <w:widowControl/>
      <w:suppressAutoHyphens w:val="0"/>
      <w:spacing w:before="100" w:beforeAutospacing="1" w:after="100" w:afterAutospacing="1"/>
    </w:pPr>
    <w:rPr>
      <w:rFonts w:ascii="Times New Roman" w:eastAsia="Times New Roman"/>
      <w:b/>
      <w:bCs/>
      <w:color w:val="FFFFFF"/>
      <w:kern w:val="0"/>
      <w:lang w:val="en-US"/>
    </w:rPr>
  </w:style>
  <w:style w:type="paragraph" w:customStyle="1" w:styleId="boxroughcutswhite">
    <w:name w:val="boxroughcutswhite"/>
    <w:basedOn w:val="Normal"/>
    <w:uiPriority w:val="99"/>
    <w:rsid w:val="00232D3B"/>
    <w:pPr>
      <w:widowControl/>
      <w:pBdr>
        <w:top w:val="single" w:sz="8" w:space="2" w:color="666666"/>
        <w:left w:val="single" w:sz="8" w:space="2" w:color="666666"/>
        <w:bottom w:val="single" w:sz="8" w:space="2" w:color="666666"/>
        <w:right w:val="single" w:sz="8" w:space="2" w:color="666666"/>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boxroughcuts">
    <w:name w:val="boxroughcuts"/>
    <w:basedOn w:val="Normal"/>
    <w:uiPriority w:val="99"/>
    <w:rsid w:val="00232D3B"/>
    <w:pPr>
      <w:widowControl/>
      <w:pBdr>
        <w:top w:val="single" w:sz="48" w:space="0" w:color="666666"/>
        <w:left w:val="single" w:sz="48" w:space="0" w:color="666666"/>
        <w:bottom w:val="single" w:sz="48" w:space="0" w:color="666666"/>
        <w:right w:val="single" w:sz="48" w:space="0" w:color="666666"/>
      </w:pBdr>
      <w:shd w:val="clear" w:color="auto" w:fill="FFFFFF"/>
      <w:suppressAutoHyphens w:val="0"/>
    </w:pPr>
    <w:rPr>
      <w:rFonts w:ascii="Times New Roman" w:eastAsia="Times New Roman"/>
      <w:kern w:val="0"/>
      <w:lang w:val="en-US"/>
    </w:rPr>
  </w:style>
  <w:style w:type="paragraph" w:customStyle="1" w:styleId="rcoverlay">
    <w:name w:val="rc_overlay"/>
    <w:basedOn w:val="Normal"/>
    <w:uiPriority w:val="99"/>
    <w:rsid w:val="00232D3B"/>
    <w:pPr>
      <w:widowControl/>
      <w:shd w:val="clear" w:color="auto" w:fill="FFFFFF"/>
      <w:suppressAutoHyphens w:val="0"/>
    </w:pPr>
    <w:rPr>
      <w:rFonts w:ascii="Times New Roman" w:eastAsia="Times New Roman"/>
      <w:kern w:val="0"/>
      <w:lang w:val="en-US"/>
    </w:rPr>
  </w:style>
  <w:style w:type="paragraph" w:customStyle="1" w:styleId="rcoverlaysm">
    <w:name w:val="rc_overlaysm"/>
    <w:basedOn w:val="Normal"/>
    <w:uiPriority w:val="99"/>
    <w:rsid w:val="00232D3B"/>
    <w:pPr>
      <w:widowControl/>
      <w:shd w:val="clear" w:color="auto" w:fill="FFFFFF"/>
      <w:suppressAutoHyphens w:val="0"/>
    </w:pPr>
    <w:rPr>
      <w:rFonts w:ascii="Times New Roman" w:eastAsia="Times New Roman"/>
      <w:kern w:val="0"/>
      <w:lang w:val="en-US"/>
    </w:rPr>
  </w:style>
  <w:style w:type="paragraph" w:customStyle="1" w:styleId="boxrchdr">
    <w:name w:val="boxrchdr"/>
    <w:basedOn w:val="Normal"/>
    <w:uiPriority w:val="99"/>
    <w:rsid w:val="00232D3B"/>
    <w:pPr>
      <w:widowControl/>
      <w:shd w:val="clear" w:color="auto" w:fill="666666"/>
      <w:suppressAutoHyphens w:val="0"/>
    </w:pPr>
    <w:rPr>
      <w:rFonts w:ascii="Times New Roman" w:eastAsia="Times New Roman"/>
      <w:color w:val="FFFFFF"/>
      <w:kern w:val="0"/>
      <w:lang w:val="en-US"/>
    </w:rPr>
  </w:style>
  <w:style w:type="paragraph" w:customStyle="1" w:styleId="boxrchdrpurchase">
    <w:name w:val="boxrchdrpurchase"/>
    <w:basedOn w:val="Normal"/>
    <w:uiPriority w:val="99"/>
    <w:rsid w:val="00232D3B"/>
    <w:pPr>
      <w:widowControl/>
      <w:shd w:val="clear" w:color="auto" w:fill="666666"/>
      <w:suppressAutoHyphens w:val="0"/>
    </w:pPr>
    <w:rPr>
      <w:rFonts w:ascii="Times New Roman" w:eastAsia="Times New Roman"/>
      <w:color w:val="FFFFFF"/>
      <w:kern w:val="0"/>
      <w:lang w:val="en-US"/>
    </w:rPr>
  </w:style>
  <w:style w:type="paragraph" w:customStyle="1" w:styleId="boxrchdrfeedback">
    <w:name w:val="boxrchdrfeedback"/>
    <w:basedOn w:val="Normal"/>
    <w:uiPriority w:val="99"/>
    <w:rsid w:val="00232D3B"/>
    <w:pPr>
      <w:widowControl/>
      <w:shd w:val="clear" w:color="auto" w:fill="666666"/>
      <w:suppressAutoHyphens w:val="0"/>
    </w:pPr>
    <w:rPr>
      <w:rFonts w:ascii="Times New Roman" w:eastAsia="Times New Roman"/>
      <w:color w:val="FFFFFF"/>
      <w:kern w:val="0"/>
      <w:lang w:val="en-US"/>
    </w:rPr>
  </w:style>
  <w:style w:type="paragraph" w:customStyle="1" w:styleId="boxrchdrdownload">
    <w:name w:val="boxrchdrdownload"/>
    <w:basedOn w:val="Normal"/>
    <w:uiPriority w:val="99"/>
    <w:rsid w:val="00232D3B"/>
    <w:pPr>
      <w:widowControl/>
      <w:shd w:val="clear" w:color="auto" w:fill="666666"/>
      <w:suppressAutoHyphens w:val="0"/>
    </w:pPr>
    <w:rPr>
      <w:rFonts w:ascii="Times New Roman" w:eastAsia="Times New Roman"/>
      <w:color w:val="FFFFFF"/>
      <w:kern w:val="0"/>
      <w:lang w:val="en-US"/>
    </w:rPr>
  </w:style>
  <w:style w:type="paragraph" w:customStyle="1" w:styleId="boxrccontent">
    <w:name w:val="boxrccontent"/>
    <w:basedOn w:val="Normal"/>
    <w:uiPriority w:val="99"/>
    <w:rsid w:val="00232D3B"/>
    <w:pPr>
      <w:widowControl/>
      <w:suppressAutoHyphens w:val="0"/>
    </w:pPr>
    <w:rPr>
      <w:rFonts w:ascii="Times New Roman" w:eastAsia="Times New Roman"/>
      <w:kern w:val="0"/>
      <w:lang w:val="en-US"/>
    </w:rPr>
  </w:style>
  <w:style w:type="paragraph" w:customStyle="1" w:styleId="boxrcfooter">
    <w:name w:val="boxrcfooter"/>
    <w:basedOn w:val="Normal"/>
    <w:uiPriority w:val="99"/>
    <w:rsid w:val="00232D3B"/>
    <w:pPr>
      <w:widowControl/>
      <w:shd w:val="clear" w:color="auto" w:fill="666666"/>
      <w:suppressAutoHyphens w:val="0"/>
      <w:jc w:val="center"/>
    </w:pPr>
    <w:rPr>
      <w:rFonts w:ascii="Times New Roman" w:eastAsia="Times New Roman"/>
      <w:kern w:val="0"/>
      <w:lang w:val="en-US"/>
    </w:rPr>
  </w:style>
  <w:style w:type="paragraph" w:customStyle="1" w:styleId="messagebox1">
    <w:name w:val="messagebox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essageboxhdr">
    <w:name w:val="messageboxhdr"/>
    <w:basedOn w:val="Normal"/>
    <w:uiPriority w:val="99"/>
    <w:rsid w:val="00232D3B"/>
    <w:pPr>
      <w:widowControl/>
      <w:suppressAutoHyphens w:val="0"/>
      <w:spacing w:after="224"/>
    </w:pPr>
    <w:rPr>
      <w:rFonts w:ascii="Times New Roman" w:eastAsia="Times New Roman"/>
      <w:color w:val="666666"/>
      <w:kern w:val="0"/>
      <w:sz w:val="32"/>
      <w:szCs w:val="32"/>
      <w:lang w:val="en-US"/>
    </w:rPr>
  </w:style>
  <w:style w:type="paragraph" w:customStyle="1" w:styleId="messageboxhdr2">
    <w:name w:val="messageboxhdr2"/>
    <w:basedOn w:val="Normal"/>
    <w:uiPriority w:val="99"/>
    <w:rsid w:val="00232D3B"/>
    <w:pPr>
      <w:widowControl/>
      <w:suppressAutoHyphens w:val="0"/>
      <w:spacing w:after="224"/>
    </w:pPr>
    <w:rPr>
      <w:rFonts w:ascii="Times New Roman" w:eastAsia="Times New Roman"/>
      <w:color w:val="000000"/>
      <w:kern w:val="0"/>
      <w:sz w:val="28"/>
      <w:szCs w:val="28"/>
      <w:lang w:val="en-US"/>
    </w:rPr>
  </w:style>
  <w:style w:type="paragraph" w:customStyle="1" w:styleId="rcpurchasemsg">
    <w:name w:val="rc_purchase_msg"/>
    <w:basedOn w:val="Normal"/>
    <w:uiPriority w:val="99"/>
    <w:rsid w:val="00232D3B"/>
    <w:pPr>
      <w:widowControl/>
      <w:suppressAutoHyphens w:val="0"/>
      <w:spacing w:before="1309" w:after="1309"/>
      <w:jc w:val="center"/>
    </w:pPr>
    <w:rPr>
      <w:rFonts w:ascii="Times New Roman" w:eastAsia="Times New Roman"/>
      <w:b/>
      <w:bCs/>
      <w:kern w:val="0"/>
      <w:lang w:val="en-US"/>
    </w:rPr>
  </w:style>
  <w:style w:type="paragraph" w:customStyle="1" w:styleId="rcdownloadmsg">
    <w:name w:val="rc_download_msg"/>
    <w:basedOn w:val="Normal"/>
    <w:uiPriority w:val="99"/>
    <w:rsid w:val="00232D3B"/>
    <w:pPr>
      <w:widowControl/>
      <w:suppressAutoHyphens w:val="0"/>
      <w:spacing w:before="187" w:after="935"/>
      <w:ind w:left="75"/>
    </w:pPr>
    <w:rPr>
      <w:rFonts w:ascii="Times New Roman" w:eastAsia="Times New Roman"/>
      <w:kern w:val="0"/>
      <w:lang w:val="en-US"/>
    </w:rPr>
  </w:style>
  <w:style w:type="paragraph" w:customStyle="1" w:styleId="rcdownloadgif">
    <w:name w:val="rc_downloadgif"/>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rcfeedbacksummary">
    <w:name w:val="rcfeedbacksummary"/>
    <w:basedOn w:val="Normal"/>
    <w:uiPriority w:val="99"/>
    <w:rsid w:val="00232D3B"/>
    <w:pPr>
      <w:widowControl/>
      <w:suppressAutoHyphens w:val="0"/>
      <w:spacing w:before="187"/>
    </w:pPr>
    <w:rPr>
      <w:rFonts w:ascii="Times New Roman" w:eastAsia="Times New Roman"/>
      <w:kern w:val="0"/>
      <w:lang w:val="en-US"/>
    </w:rPr>
  </w:style>
  <w:style w:type="paragraph" w:customStyle="1" w:styleId="questionicon">
    <w:name w:val="questionicon"/>
    <w:basedOn w:val="Normal"/>
    <w:uiPriority w:val="99"/>
    <w:rsid w:val="00232D3B"/>
    <w:pPr>
      <w:widowControl/>
      <w:suppressAutoHyphens w:val="0"/>
      <w:spacing w:before="100" w:beforeAutospacing="1" w:after="100" w:afterAutospacing="1"/>
      <w:ind w:right="75"/>
    </w:pPr>
    <w:rPr>
      <w:rFonts w:ascii="Times New Roman" w:eastAsia="Times New Roman"/>
      <w:kern w:val="0"/>
      <w:lang w:val="en-US"/>
    </w:rPr>
  </w:style>
  <w:style w:type="paragraph" w:customStyle="1" w:styleId="rcpurchasebox1">
    <w:name w:val="rcpurchasebox1"/>
    <w:basedOn w:val="Normal"/>
    <w:uiPriority w:val="99"/>
    <w:rsid w:val="00232D3B"/>
    <w:pPr>
      <w:widowControl/>
      <w:suppressAutoHyphens w:val="0"/>
      <w:spacing w:before="187"/>
    </w:pPr>
    <w:rPr>
      <w:rFonts w:ascii="Times New Roman" w:eastAsia="Times New Roman"/>
      <w:kern w:val="0"/>
      <w:lang w:val="en-US"/>
    </w:rPr>
  </w:style>
  <w:style w:type="paragraph" w:customStyle="1" w:styleId="rcsummarybox1">
    <w:name w:val="rcsummarybox1"/>
    <w:basedOn w:val="Normal"/>
    <w:uiPriority w:val="99"/>
    <w:rsid w:val="00232D3B"/>
    <w:pPr>
      <w:widowControl/>
      <w:suppressAutoHyphens w:val="0"/>
      <w:spacing w:before="187"/>
    </w:pPr>
    <w:rPr>
      <w:rFonts w:ascii="Times New Roman" w:eastAsia="Times New Roman"/>
      <w:kern w:val="0"/>
      <w:lang w:val="en-US"/>
    </w:rPr>
  </w:style>
  <w:style w:type="paragraph" w:customStyle="1" w:styleId="rcpurchaseagree">
    <w:name w:val="rc_purchase_agree"/>
    <w:basedOn w:val="Normal"/>
    <w:uiPriority w:val="99"/>
    <w:rsid w:val="00232D3B"/>
    <w:pPr>
      <w:widowControl/>
      <w:suppressAutoHyphens w:val="0"/>
      <w:spacing w:before="131"/>
    </w:pPr>
    <w:rPr>
      <w:rFonts w:ascii="Times New Roman" w:eastAsia="Times New Roman"/>
      <w:kern w:val="0"/>
      <w:lang w:val="en-US"/>
    </w:rPr>
  </w:style>
  <w:style w:type="paragraph" w:customStyle="1" w:styleId="rcagreement">
    <w:name w:val="rc_agreement"/>
    <w:basedOn w:val="Normal"/>
    <w:uiPriority w:val="99"/>
    <w:rsid w:val="00232D3B"/>
    <w:pPr>
      <w:widowControl/>
      <w:suppressAutoHyphens w:val="0"/>
      <w:spacing w:after="131"/>
      <w:ind w:left="374"/>
    </w:pPr>
    <w:rPr>
      <w:rFonts w:ascii="Times New Roman" w:eastAsia="Times New Roman"/>
      <w:kern w:val="0"/>
      <w:lang w:val="en-US"/>
    </w:rPr>
  </w:style>
  <w:style w:type="paragraph" w:customStyle="1" w:styleId="rcemailagree">
    <w:name w:val="rc_emailagree"/>
    <w:basedOn w:val="Normal"/>
    <w:uiPriority w:val="99"/>
    <w:rsid w:val="00232D3B"/>
    <w:pPr>
      <w:widowControl/>
      <w:suppressAutoHyphens w:val="0"/>
    </w:pPr>
    <w:rPr>
      <w:rFonts w:ascii="Times New Roman" w:eastAsia="Times New Roman"/>
      <w:b/>
      <w:bCs/>
      <w:kern w:val="0"/>
      <w:lang w:val="en-US"/>
    </w:rPr>
  </w:style>
  <w:style w:type="paragraph" w:customStyle="1" w:styleId="btncontainerrt">
    <w:name w:val="btncontainerrt"/>
    <w:basedOn w:val="Normal"/>
    <w:uiPriority w:val="99"/>
    <w:rsid w:val="00232D3B"/>
    <w:pPr>
      <w:widowControl/>
      <w:suppressAutoHyphens w:val="0"/>
      <w:spacing w:before="224" w:after="168"/>
      <w:jc w:val="right"/>
    </w:pPr>
    <w:rPr>
      <w:rFonts w:ascii="Times New Roman" w:eastAsia="Times New Roman"/>
      <w:kern w:val="0"/>
      <w:lang w:val="en-US"/>
    </w:rPr>
  </w:style>
  <w:style w:type="paragraph" w:customStyle="1" w:styleId="containerrt">
    <w:name w:val="containerrt"/>
    <w:basedOn w:val="Normal"/>
    <w:uiPriority w:val="99"/>
    <w:rsid w:val="00232D3B"/>
    <w:pPr>
      <w:widowControl/>
      <w:suppressAutoHyphens w:val="0"/>
      <w:spacing w:before="56" w:after="56"/>
      <w:jc w:val="right"/>
    </w:pPr>
    <w:rPr>
      <w:rFonts w:ascii="Times New Roman" w:eastAsia="Times New Roman"/>
      <w:kern w:val="0"/>
      <w:lang w:val="en-US"/>
    </w:rPr>
  </w:style>
  <w:style w:type="paragraph" w:customStyle="1" w:styleId="btncontrfltltnested">
    <w:name w:val="btncontrfltltnested"/>
    <w:basedOn w:val="Normal"/>
    <w:uiPriority w:val="99"/>
    <w:rsid w:val="00232D3B"/>
    <w:pPr>
      <w:widowControl/>
      <w:suppressAutoHyphens w:val="0"/>
    </w:pPr>
    <w:rPr>
      <w:rFonts w:ascii="Times New Roman" w:eastAsia="Times New Roman"/>
      <w:kern w:val="0"/>
      <w:lang w:val="en-US"/>
    </w:rPr>
  </w:style>
  <w:style w:type="paragraph" w:customStyle="1" w:styleId="btncontainerfltlt">
    <w:name w:val="btncontainerfltlt"/>
    <w:basedOn w:val="Normal"/>
    <w:uiPriority w:val="99"/>
    <w:rsid w:val="00232D3B"/>
    <w:pPr>
      <w:widowControl/>
      <w:suppressAutoHyphens w:val="0"/>
      <w:spacing w:before="224" w:after="168"/>
    </w:pPr>
    <w:rPr>
      <w:rFonts w:ascii="Times New Roman" w:eastAsia="Times New Roman"/>
      <w:kern w:val="0"/>
      <w:lang w:val="en-US"/>
    </w:rPr>
  </w:style>
  <w:style w:type="paragraph" w:customStyle="1" w:styleId="inactive">
    <w:name w:val="inactive"/>
    <w:basedOn w:val="Normal"/>
    <w:uiPriority w:val="99"/>
    <w:rsid w:val="00232D3B"/>
    <w:pPr>
      <w:widowControl/>
      <w:suppressAutoHyphens w:val="0"/>
      <w:spacing w:before="100" w:beforeAutospacing="1" w:after="100" w:afterAutospacing="1"/>
    </w:pPr>
    <w:rPr>
      <w:rFonts w:ascii="Times New Roman" w:eastAsia="Times New Roman"/>
      <w:b/>
      <w:bCs/>
      <w:color w:val="CCCCCC"/>
      <w:kern w:val="0"/>
      <w:lang w:val="en-US"/>
    </w:rPr>
  </w:style>
  <w:style w:type="paragraph" w:customStyle="1" w:styleId="rcfeedbackmod">
    <w:name w:val="rcfeedbackmod"/>
    <w:basedOn w:val="Normal"/>
    <w:uiPriority w:val="99"/>
    <w:rsid w:val="00232D3B"/>
    <w:pPr>
      <w:widowControl/>
      <w:pBdr>
        <w:bottom w:val="single" w:sz="8" w:space="0" w:color="CCCCCC"/>
      </w:pBdr>
      <w:suppressAutoHyphens w:val="0"/>
      <w:spacing w:after="56"/>
    </w:pPr>
    <w:rPr>
      <w:rFonts w:ascii="Times New Roman" w:eastAsia="Times New Roman"/>
      <w:kern w:val="0"/>
      <w:lang w:val="en-US"/>
    </w:rPr>
  </w:style>
  <w:style w:type="paragraph" w:customStyle="1" w:styleId="rcfeedbackmodnested">
    <w:name w:val="rcfeedbackmodnested"/>
    <w:basedOn w:val="Normal"/>
    <w:uiPriority w:val="99"/>
    <w:rsid w:val="00232D3B"/>
    <w:pPr>
      <w:widowControl/>
      <w:pBdr>
        <w:top w:val="single" w:sz="8" w:space="6" w:color="CCCCCC"/>
      </w:pBdr>
      <w:suppressAutoHyphens w:val="0"/>
      <w:spacing w:before="56" w:after="56"/>
    </w:pPr>
    <w:rPr>
      <w:rFonts w:ascii="Times New Roman" w:eastAsia="Times New Roman"/>
      <w:kern w:val="0"/>
      <w:lang w:val="en-US"/>
    </w:rPr>
  </w:style>
  <w:style w:type="paragraph" w:customStyle="1" w:styleId="postpara">
    <w:name w:val="postpara"/>
    <w:basedOn w:val="Normal"/>
    <w:uiPriority w:val="99"/>
    <w:rsid w:val="00232D3B"/>
    <w:pPr>
      <w:widowControl/>
      <w:suppressAutoHyphens w:val="0"/>
      <w:spacing w:before="100" w:beforeAutospacing="1" w:after="100" w:afterAutospacing="1" w:line="360" w:lineRule="atLeast"/>
    </w:pPr>
    <w:rPr>
      <w:rFonts w:ascii="Times New Roman" w:eastAsia="Times New Roman"/>
      <w:kern w:val="0"/>
      <w:lang w:val="en-US"/>
    </w:rPr>
  </w:style>
  <w:style w:type="paragraph" w:customStyle="1" w:styleId="rcpostcommentform">
    <w:name w:val="rc_postcomment_form"/>
    <w:basedOn w:val="Normal"/>
    <w:uiPriority w:val="99"/>
    <w:rsid w:val="00232D3B"/>
    <w:pPr>
      <w:widowControl/>
      <w:shd w:val="clear" w:color="auto" w:fill="EEE9D8"/>
      <w:suppressAutoHyphens w:val="0"/>
      <w:spacing w:after="187"/>
    </w:pPr>
    <w:rPr>
      <w:rFonts w:ascii="Times New Roman" w:eastAsia="Times New Roman"/>
      <w:kern w:val="0"/>
      <w:lang w:val="en-US"/>
    </w:rPr>
  </w:style>
  <w:style w:type="paragraph" w:customStyle="1" w:styleId="rccommentform">
    <w:name w:val="rc_comment_form"/>
    <w:basedOn w:val="Normal"/>
    <w:uiPriority w:val="99"/>
    <w:rsid w:val="00232D3B"/>
    <w:pPr>
      <w:widowControl/>
      <w:suppressAutoHyphens w:val="0"/>
    </w:pPr>
    <w:rPr>
      <w:rFonts w:ascii="Times New Roman" w:eastAsia="Times New Roman"/>
      <w:kern w:val="0"/>
      <w:lang w:val="en-US"/>
    </w:rPr>
  </w:style>
  <w:style w:type="paragraph" w:customStyle="1" w:styleId="rcformelem">
    <w:name w:val="rc_formelem"/>
    <w:basedOn w:val="Normal"/>
    <w:uiPriority w:val="99"/>
    <w:rsid w:val="00232D3B"/>
    <w:pPr>
      <w:widowControl/>
      <w:shd w:val="clear" w:color="auto" w:fill="FFFFFF"/>
      <w:suppressAutoHyphens w:val="0"/>
      <w:spacing w:before="100" w:beforeAutospacing="1" w:after="100" w:afterAutospacing="1"/>
    </w:pPr>
    <w:rPr>
      <w:rFonts w:ascii="Times New Roman" w:eastAsia="Times New Roman"/>
      <w:kern w:val="0"/>
      <w:sz w:val="21"/>
      <w:szCs w:val="21"/>
      <w:lang w:val="en-US"/>
    </w:rPr>
  </w:style>
  <w:style w:type="paragraph" w:customStyle="1" w:styleId="rcformelemtextbox">
    <w:name w:val="rc_formelemtextbox"/>
    <w:basedOn w:val="Normal"/>
    <w:uiPriority w:val="99"/>
    <w:rsid w:val="00232D3B"/>
    <w:pPr>
      <w:widowControl/>
      <w:shd w:val="clear" w:color="auto" w:fill="FFFFFF"/>
      <w:suppressAutoHyphens w:val="0"/>
      <w:spacing w:before="100" w:beforeAutospacing="1" w:after="100" w:afterAutospacing="1"/>
    </w:pPr>
    <w:rPr>
      <w:rFonts w:ascii="Times New Roman" w:eastAsia="Times New Roman"/>
      <w:kern w:val="0"/>
      <w:sz w:val="21"/>
      <w:szCs w:val="21"/>
      <w:lang w:val="en-US"/>
    </w:rPr>
  </w:style>
  <w:style w:type="paragraph" w:customStyle="1" w:styleId="rcformbutton">
    <w:name w:val="rc_form_button"/>
    <w:basedOn w:val="Normal"/>
    <w:uiPriority w:val="99"/>
    <w:rsid w:val="00232D3B"/>
    <w:pPr>
      <w:widowControl/>
      <w:suppressAutoHyphens w:val="0"/>
      <w:ind w:left="75"/>
    </w:pPr>
    <w:rPr>
      <w:rFonts w:ascii="Times New Roman" w:eastAsia="Times New Roman"/>
      <w:kern w:val="0"/>
      <w:lang w:val="en-US"/>
    </w:rPr>
  </w:style>
  <w:style w:type="paragraph" w:customStyle="1" w:styleId="rcformbutton2">
    <w:name w:val="rc_form_button2"/>
    <w:basedOn w:val="Normal"/>
    <w:uiPriority w:val="99"/>
    <w:rsid w:val="00232D3B"/>
    <w:pPr>
      <w:widowControl/>
      <w:suppressAutoHyphens w:val="0"/>
      <w:ind w:right="150"/>
    </w:pPr>
    <w:rPr>
      <w:rFonts w:ascii="Times New Roman" w:eastAsia="Times New Roman"/>
      <w:kern w:val="0"/>
      <w:lang w:val="en-US"/>
    </w:rPr>
  </w:style>
  <w:style w:type="paragraph" w:customStyle="1" w:styleId="rccommentpreview">
    <w:name w:val="rc_comment_preview"/>
    <w:basedOn w:val="Normal"/>
    <w:uiPriority w:val="99"/>
    <w:rsid w:val="00232D3B"/>
    <w:pPr>
      <w:widowControl/>
      <w:suppressAutoHyphens w:val="0"/>
    </w:pPr>
    <w:rPr>
      <w:rFonts w:ascii="Times New Roman" w:eastAsia="Times New Roman"/>
      <w:kern w:val="0"/>
      <w:lang w:val="en-US"/>
    </w:rPr>
  </w:style>
  <w:style w:type="paragraph" w:customStyle="1" w:styleId="rcloginform">
    <w:name w:val="rc_login_form"/>
    <w:basedOn w:val="Normal"/>
    <w:uiPriority w:val="99"/>
    <w:rsid w:val="00232D3B"/>
    <w:pPr>
      <w:widowControl/>
      <w:suppressAutoHyphens w:val="0"/>
      <w:spacing w:before="374" w:after="374"/>
    </w:pPr>
    <w:rPr>
      <w:rFonts w:ascii="Times New Roman" w:eastAsia="Times New Roman"/>
      <w:kern w:val="0"/>
      <w:lang w:val="en-US"/>
    </w:rPr>
  </w:style>
  <w:style w:type="paragraph" w:customStyle="1" w:styleId="rccatpghdr">
    <w:name w:val="rc_catpg_hdr"/>
    <w:basedOn w:val="Normal"/>
    <w:uiPriority w:val="99"/>
    <w:rsid w:val="00232D3B"/>
    <w:pPr>
      <w:widowControl/>
      <w:shd w:val="clear" w:color="auto" w:fill="F6F1E5"/>
      <w:suppressAutoHyphens w:val="0"/>
    </w:pPr>
    <w:rPr>
      <w:rFonts w:ascii="Times New Roman" w:eastAsia="Times New Roman"/>
      <w:kern w:val="0"/>
      <w:lang w:val="en-US"/>
    </w:rPr>
  </w:style>
  <w:style w:type="paragraph" w:customStyle="1" w:styleId="rcnotelinks">
    <w:name w:val="rc_note_links"/>
    <w:basedOn w:val="Normal"/>
    <w:uiPriority w:val="99"/>
    <w:rsid w:val="00232D3B"/>
    <w:pPr>
      <w:widowControl/>
      <w:suppressAutoHyphens w:val="0"/>
    </w:pPr>
    <w:rPr>
      <w:rFonts w:ascii="Times New Roman" w:eastAsia="Times New Roman"/>
      <w:kern w:val="0"/>
      <w:lang w:val="en-US"/>
    </w:rPr>
  </w:style>
  <w:style w:type="paragraph" w:customStyle="1" w:styleId="rccontentpghdr">
    <w:name w:val="rc_contentpg_hdr"/>
    <w:basedOn w:val="Normal"/>
    <w:uiPriority w:val="99"/>
    <w:rsid w:val="00232D3B"/>
    <w:pPr>
      <w:widowControl/>
      <w:shd w:val="clear" w:color="auto" w:fill="F6F1E5"/>
      <w:suppressAutoHyphens w:val="0"/>
    </w:pPr>
    <w:rPr>
      <w:rFonts w:ascii="Times New Roman" w:eastAsia="Times New Roman"/>
      <w:kern w:val="0"/>
      <w:lang w:val="en-US"/>
    </w:rPr>
  </w:style>
  <w:style w:type="paragraph" w:customStyle="1" w:styleId="rcshoppinglinks">
    <w:name w:val="rc_shopping_links"/>
    <w:basedOn w:val="Normal"/>
    <w:uiPriority w:val="99"/>
    <w:rsid w:val="00232D3B"/>
    <w:pPr>
      <w:widowControl/>
      <w:suppressAutoHyphens w:val="0"/>
    </w:pPr>
    <w:rPr>
      <w:rFonts w:ascii="Times New Roman" w:eastAsia="Times New Roman"/>
      <w:kern w:val="0"/>
      <w:lang w:val="en-US"/>
    </w:rPr>
  </w:style>
  <w:style w:type="paragraph" w:customStyle="1" w:styleId="rcsmhdrlogo">
    <w:name w:val="rc_sm_hdr_logo"/>
    <w:basedOn w:val="Normal"/>
    <w:uiPriority w:val="99"/>
    <w:rsid w:val="00232D3B"/>
    <w:pPr>
      <w:widowControl/>
      <w:suppressAutoHyphens w:val="0"/>
    </w:pPr>
    <w:rPr>
      <w:rFonts w:ascii="Times New Roman" w:eastAsia="Times New Roman"/>
      <w:kern w:val="0"/>
      <w:lang w:val="en-US"/>
    </w:rPr>
  </w:style>
  <w:style w:type="paragraph" w:customStyle="1" w:styleId="hdricon">
    <w:name w:val="hdr_icon"/>
    <w:basedOn w:val="Normal"/>
    <w:uiPriority w:val="99"/>
    <w:rsid w:val="00232D3B"/>
    <w:pPr>
      <w:widowControl/>
      <w:suppressAutoHyphens w:val="0"/>
      <w:spacing w:before="337"/>
    </w:pPr>
    <w:rPr>
      <w:rFonts w:ascii="Times New Roman" w:eastAsia="Times New Roman"/>
      <w:kern w:val="0"/>
      <w:lang w:val="en-US"/>
    </w:rPr>
  </w:style>
  <w:style w:type="paragraph" w:customStyle="1" w:styleId="rcbillinginfotable">
    <w:name w:val="rc_billing_info_table"/>
    <w:basedOn w:val="Normal"/>
    <w:uiPriority w:val="99"/>
    <w:rsid w:val="00232D3B"/>
    <w:pPr>
      <w:widowControl/>
      <w:suppressAutoHyphens w:val="0"/>
    </w:pPr>
    <w:rPr>
      <w:rFonts w:ascii="Times New Roman" w:eastAsia="Times New Roman"/>
      <w:kern w:val="0"/>
      <w:lang w:val="en-US"/>
    </w:rPr>
  </w:style>
  <w:style w:type="paragraph" w:customStyle="1" w:styleId="rcbillingbtn">
    <w:name w:val="rc_billing_btn"/>
    <w:basedOn w:val="Normal"/>
    <w:uiPriority w:val="99"/>
    <w:rsid w:val="00232D3B"/>
    <w:pPr>
      <w:widowControl/>
      <w:suppressAutoHyphens w:val="0"/>
      <w:spacing w:before="187" w:after="281"/>
    </w:pPr>
    <w:rPr>
      <w:rFonts w:ascii="Times New Roman" w:eastAsia="Times New Roman"/>
      <w:kern w:val="0"/>
      <w:lang w:val="en-US"/>
    </w:rPr>
  </w:style>
  <w:style w:type="paragraph" w:customStyle="1" w:styleId="bselectinput">
    <w:name w:val="b_selectinput"/>
    <w:basedOn w:val="Normal"/>
    <w:uiPriority w:val="99"/>
    <w:rsid w:val="00232D3B"/>
    <w:pPr>
      <w:widowControl/>
      <w:suppressAutoHyphens w:val="0"/>
    </w:pPr>
    <w:rPr>
      <w:rFonts w:ascii="Times New Roman" w:eastAsia="Times New Roman"/>
      <w:kern w:val="0"/>
      <w:sz w:val="21"/>
      <w:szCs w:val="21"/>
      <w:lang w:val="en-US"/>
    </w:rPr>
  </w:style>
  <w:style w:type="paragraph" w:customStyle="1" w:styleId="bselectinput2">
    <w:name w:val="b_selectinput2"/>
    <w:basedOn w:val="Normal"/>
    <w:uiPriority w:val="99"/>
    <w:rsid w:val="00232D3B"/>
    <w:pPr>
      <w:widowControl/>
      <w:suppressAutoHyphens w:val="0"/>
      <w:ind w:right="131"/>
    </w:pPr>
    <w:rPr>
      <w:rFonts w:ascii="Times New Roman" w:eastAsia="Times New Roman"/>
      <w:kern w:val="0"/>
      <w:sz w:val="21"/>
      <w:szCs w:val="21"/>
      <w:lang w:val="en-US"/>
    </w:rPr>
  </w:style>
  <w:style w:type="paragraph" w:customStyle="1" w:styleId="pwdblock">
    <w:name w:val="pwdblock"/>
    <w:basedOn w:val="Normal"/>
    <w:uiPriority w:val="99"/>
    <w:rsid w:val="00232D3B"/>
    <w:pPr>
      <w:widowControl/>
      <w:shd w:val="clear" w:color="auto" w:fill="EAE4CE"/>
      <w:suppressAutoHyphens w:val="0"/>
      <w:spacing w:before="187" w:after="187"/>
      <w:ind w:left="187"/>
    </w:pPr>
    <w:rPr>
      <w:rFonts w:ascii="Verdana" w:eastAsia="Times New Roman" w:hAnsi="Verdana"/>
      <w:b/>
      <w:bCs/>
      <w:kern w:val="0"/>
      <w:sz w:val="21"/>
      <w:szCs w:val="21"/>
      <w:lang w:val="en-US"/>
    </w:rPr>
  </w:style>
  <w:style w:type="paragraph" w:customStyle="1" w:styleId="rcmetadatashort">
    <w:name w:val="rc_metadata_short"/>
    <w:basedOn w:val="Normal"/>
    <w:uiPriority w:val="99"/>
    <w:rsid w:val="00232D3B"/>
    <w:pPr>
      <w:widowControl/>
      <w:suppressAutoHyphens w:val="0"/>
      <w:spacing w:before="94"/>
      <w:ind w:left="281"/>
    </w:pPr>
    <w:rPr>
      <w:rFonts w:ascii="Times New Roman" w:eastAsia="Times New Roman"/>
      <w:kern w:val="0"/>
      <w:lang w:val="en-US"/>
    </w:rPr>
  </w:style>
  <w:style w:type="paragraph" w:customStyle="1" w:styleId="redasterisk">
    <w:name w:val="redasterisk"/>
    <w:basedOn w:val="Normal"/>
    <w:uiPriority w:val="99"/>
    <w:rsid w:val="00232D3B"/>
    <w:pPr>
      <w:widowControl/>
      <w:suppressAutoHyphens w:val="0"/>
      <w:spacing w:before="100" w:beforeAutospacing="1" w:after="100" w:afterAutospacing="1"/>
    </w:pPr>
    <w:rPr>
      <w:rFonts w:ascii="Times New Roman" w:eastAsia="Times New Roman"/>
      <w:color w:val="CC0000"/>
      <w:kern w:val="0"/>
      <w:lang w:val="en-US"/>
    </w:rPr>
  </w:style>
  <w:style w:type="paragraph" w:customStyle="1" w:styleId="talgnrt">
    <w:name w:val="talgnrt"/>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hdrbutton">
    <w:name w:val="hdr_button"/>
    <w:basedOn w:val="Normal"/>
    <w:uiPriority w:val="99"/>
    <w:rsid w:val="00232D3B"/>
    <w:pPr>
      <w:widowControl/>
      <w:suppressAutoHyphens w:val="0"/>
      <w:spacing w:before="75"/>
      <w:ind w:right="75"/>
    </w:pPr>
    <w:rPr>
      <w:rFonts w:ascii="Times New Roman" w:eastAsia="Times New Roman"/>
      <w:kern w:val="0"/>
      <w:lang w:val="en-US"/>
    </w:rPr>
  </w:style>
  <w:style w:type="paragraph" w:customStyle="1" w:styleId="rchorizline">
    <w:name w:val="rc_horizline"/>
    <w:basedOn w:val="Normal"/>
    <w:uiPriority w:val="99"/>
    <w:rsid w:val="00232D3B"/>
    <w:pPr>
      <w:widowControl/>
      <w:pBdr>
        <w:top w:val="single" w:sz="8" w:space="0" w:color="CCCCCC"/>
      </w:pBdr>
      <w:suppressAutoHyphens w:val="0"/>
      <w:spacing w:before="224" w:after="131"/>
    </w:pPr>
    <w:rPr>
      <w:rFonts w:ascii="Times New Roman" w:eastAsia="Times New Roman"/>
      <w:kern w:val="0"/>
      <w:lang w:val="en-US"/>
    </w:rPr>
  </w:style>
  <w:style w:type="paragraph" w:customStyle="1" w:styleId="rchorizline2">
    <w:name w:val="rc_horizline2"/>
    <w:basedOn w:val="Normal"/>
    <w:uiPriority w:val="99"/>
    <w:rsid w:val="00232D3B"/>
    <w:pPr>
      <w:widowControl/>
      <w:pBdr>
        <w:top w:val="single" w:sz="8" w:space="0" w:color="CCCCCC"/>
      </w:pBdr>
      <w:suppressAutoHyphens w:val="0"/>
      <w:spacing w:before="19" w:after="19"/>
    </w:pPr>
    <w:rPr>
      <w:rFonts w:ascii="Times New Roman" w:eastAsia="Times New Roman"/>
      <w:kern w:val="0"/>
      <w:lang w:val="en-US"/>
    </w:rPr>
  </w:style>
  <w:style w:type="paragraph" w:customStyle="1" w:styleId="inlineicon">
    <w:name w:val="inlineicon"/>
    <w:basedOn w:val="Normal"/>
    <w:uiPriority w:val="99"/>
    <w:rsid w:val="00232D3B"/>
    <w:pPr>
      <w:widowControl/>
      <w:suppressAutoHyphens w:val="0"/>
    </w:pPr>
    <w:rPr>
      <w:rFonts w:ascii="Times New Roman" w:eastAsia="Times New Roman"/>
      <w:kern w:val="0"/>
      <w:lang w:val="en-US"/>
    </w:rPr>
  </w:style>
  <w:style w:type="paragraph" w:customStyle="1" w:styleId="rcpara">
    <w:name w:val="rc_para"/>
    <w:basedOn w:val="Normal"/>
    <w:uiPriority w:val="99"/>
    <w:rsid w:val="00232D3B"/>
    <w:pPr>
      <w:widowControl/>
      <w:suppressAutoHyphens w:val="0"/>
      <w:spacing w:after="131"/>
    </w:pPr>
    <w:rPr>
      <w:rFonts w:ascii="Times New Roman" w:eastAsia="Times New Roman"/>
      <w:kern w:val="0"/>
      <w:lang w:val="en-US"/>
    </w:rPr>
  </w:style>
  <w:style w:type="paragraph" w:customStyle="1" w:styleId="rcsummarypara">
    <w:name w:val="rc_summary_para"/>
    <w:basedOn w:val="Normal"/>
    <w:uiPriority w:val="99"/>
    <w:rsid w:val="00232D3B"/>
    <w:pPr>
      <w:widowControl/>
      <w:suppressAutoHyphens w:val="0"/>
      <w:spacing w:after="262"/>
    </w:pPr>
    <w:rPr>
      <w:rFonts w:ascii="Times New Roman" w:eastAsia="Times New Roman"/>
      <w:kern w:val="0"/>
      <w:lang w:val="en-US"/>
    </w:rPr>
  </w:style>
  <w:style w:type="paragraph" w:customStyle="1" w:styleId="newdecl">
    <w:name w:val="newdecl"/>
    <w:basedOn w:val="Normal"/>
    <w:uiPriority w:val="99"/>
    <w:rsid w:val="00232D3B"/>
    <w:pPr>
      <w:widowControl/>
      <w:suppressAutoHyphens w:val="0"/>
      <w:spacing w:before="100" w:beforeAutospacing="1" w:after="100" w:afterAutospacing="1"/>
    </w:pPr>
    <w:rPr>
      <w:rFonts w:ascii="Times New Roman" w:eastAsia="Times New Roman"/>
      <w:b/>
      <w:bCs/>
      <w:color w:val="FC8800"/>
      <w:kern w:val="0"/>
      <w:lang w:val="en-US"/>
    </w:rPr>
  </w:style>
  <w:style w:type="paragraph" w:customStyle="1" w:styleId="confirmpost">
    <w:name w:val="confirmpost"/>
    <w:basedOn w:val="Normal"/>
    <w:uiPriority w:val="99"/>
    <w:rsid w:val="00232D3B"/>
    <w:pPr>
      <w:widowControl/>
      <w:pBdr>
        <w:top w:val="single" w:sz="8" w:space="4" w:color="FC8800"/>
        <w:left w:val="single" w:sz="8" w:space="31" w:color="FC8800"/>
        <w:bottom w:val="single" w:sz="8" w:space="4" w:color="FC8800"/>
        <w:right w:val="single" w:sz="8" w:space="4" w:color="FC8800"/>
      </w:pBdr>
      <w:suppressAutoHyphens w:val="0"/>
      <w:spacing w:after="374"/>
      <w:ind w:left="842" w:right="842"/>
    </w:pPr>
    <w:rPr>
      <w:rFonts w:ascii="Times New Roman" w:eastAsia="Times New Roman"/>
      <w:color w:val="666666"/>
      <w:kern w:val="0"/>
      <w:sz w:val="32"/>
      <w:szCs w:val="32"/>
      <w:lang w:val="en-US"/>
    </w:rPr>
  </w:style>
  <w:style w:type="paragraph" w:customStyle="1" w:styleId="rcbanners">
    <w:name w:val="rc_banners"/>
    <w:basedOn w:val="Normal"/>
    <w:uiPriority w:val="99"/>
    <w:rsid w:val="00232D3B"/>
    <w:pPr>
      <w:widowControl/>
      <w:suppressAutoHyphens w:val="0"/>
      <w:spacing w:after="281"/>
    </w:pPr>
    <w:rPr>
      <w:rFonts w:ascii="Times New Roman" w:eastAsia="Times New Roman"/>
      <w:kern w:val="0"/>
      <w:lang w:val="en-US"/>
    </w:rPr>
  </w:style>
  <w:style w:type="paragraph" w:customStyle="1" w:styleId="noitemsboxtan">
    <w:name w:val="noitemsbox_tan"/>
    <w:basedOn w:val="Normal"/>
    <w:uiPriority w:val="99"/>
    <w:rsid w:val="00232D3B"/>
    <w:pPr>
      <w:widowControl/>
      <w:suppressAutoHyphens w:val="0"/>
      <w:jc w:val="center"/>
    </w:pPr>
    <w:rPr>
      <w:rFonts w:ascii="Times New Roman" w:eastAsia="Times New Roman"/>
      <w:kern w:val="0"/>
      <w:lang w:val="en-US"/>
    </w:rPr>
  </w:style>
  <w:style w:type="paragraph" w:customStyle="1" w:styleId="visuallyhidden">
    <w:name w:val="visuallyhidden"/>
    <w:basedOn w:val="Normal"/>
    <w:uiPriority w:val="99"/>
    <w:rsid w:val="00232D3B"/>
    <w:pPr>
      <w:widowControl/>
      <w:suppressAutoHyphens w:val="0"/>
      <w:ind w:left="-19" w:right="-19"/>
    </w:pPr>
    <w:rPr>
      <w:rFonts w:ascii="Times New Roman" w:eastAsia="Times New Roman"/>
      <w:kern w:val="0"/>
      <w:lang w:val="en-US"/>
    </w:rPr>
  </w:style>
  <w:style w:type="paragraph" w:customStyle="1" w:styleId="pagewrapreader">
    <w:name w:val="pagewrap_reader"/>
    <w:basedOn w:val="Normal"/>
    <w:uiPriority w:val="99"/>
    <w:rsid w:val="00232D3B"/>
    <w:pPr>
      <w:widowControl/>
      <w:shd w:val="clear" w:color="auto" w:fill="FFFFFF"/>
      <w:suppressAutoHyphens w:val="0"/>
    </w:pPr>
    <w:rPr>
      <w:rFonts w:ascii="Times New Roman" w:eastAsia="Times New Roman"/>
      <w:kern w:val="0"/>
      <w:lang w:val="en-US"/>
    </w:rPr>
  </w:style>
  <w:style w:type="paragraph" w:customStyle="1" w:styleId="pagewrapreaderfullview">
    <w:name w:val="pagewrap_reader_fullview"/>
    <w:basedOn w:val="Normal"/>
    <w:uiPriority w:val="99"/>
    <w:rsid w:val="00232D3B"/>
    <w:pPr>
      <w:widowControl/>
      <w:pBdr>
        <w:left w:val="single" w:sz="8" w:space="0" w:color="A6B8CC"/>
        <w:right w:val="single" w:sz="8" w:space="0" w:color="A6B8CC"/>
      </w:pBdr>
      <w:shd w:val="clear" w:color="auto" w:fill="FFFFFF"/>
      <w:suppressAutoHyphens w:val="0"/>
    </w:pPr>
    <w:rPr>
      <w:rFonts w:ascii="Times New Roman" w:eastAsia="Times New Roman"/>
      <w:kern w:val="0"/>
      <w:lang w:val="en-US"/>
    </w:rPr>
  </w:style>
  <w:style w:type="paragraph" w:customStyle="1" w:styleId="readercontainer">
    <w:name w:val="reader_container"/>
    <w:basedOn w:val="Normal"/>
    <w:uiPriority w:val="99"/>
    <w:rsid w:val="00232D3B"/>
    <w:pPr>
      <w:widowControl/>
      <w:suppressAutoHyphens w:val="0"/>
    </w:pPr>
    <w:rPr>
      <w:rFonts w:ascii="Times New Roman" w:eastAsia="Times New Roman"/>
      <w:kern w:val="0"/>
      <w:lang w:val="en-US"/>
    </w:rPr>
  </w:style>
  <w:style w:type="paragraph" w:customStyle="1" w:styleId="navtopleft">
    <w:name w:val="navtop_lef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avtopright">
    <w:name w:val="navtop_rig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avbottomleft">
    <w:name w:val="navbottom_lef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avbottomright">
    <w:name w:val="navbottom_rig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avcenterleft">
    <w:name w:val="navcenter_lef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avcenterright">
    <w:name w:val="navcenter_rig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aderfooter">
    <w:name w:val="reader_footer"/>
    <w:basedOn w:val="Normal"/>
    <w:uiPriority w:val="99"/>
    <w:rsid w:val="00232D3B"/>
    <w:pPr>
      <w:widowControl/>
      <w:pBdr>
        <w:top w:val="single" w:sz="8" w:space="0" w:color="516EA9"/>
      </w:pBdr>
      <w:suppressAutoHyphens w:val="0"/>
      <w:spacing w:before="224"/>
    </w:pPr>
    <w:rPr>
      <w:rFonts w:ascii="Times New Roman" w:eastAsia="Times New Roman"/>
      <w:kern w:val="0"/>
      <w:lang w:val="en-US"/>
    </w:rPr>
  </w:style>
  <w:style w:type="paragraph" w:customStyle="1" w:styleId="readeremailpopuptable">
    <w:name w:val="reader_emailpopup_table"/>
    <w:basedOn w:val="Normal"/>
    <w:uiPriority w:val="99"/>
    <w:rsid w:val="00232D3B"/>
    <w:pPr>
      <w:widowControl/>
      <w:suppressAutoHyphens w:val="0"/>
    </w:pPr>
    <w:rPr>
      <w:rFonts w:ascii="Times New Roman" w:eastAsia="Times New Roman"/>
      <w:kern w:val="0"/>
      <w:lang w:val="en-US"/>
    </w:rPr>
  </w:style>
  <w:style w:type="paragraph" w:customStyle="1" w:styleId="readeraddfavtable">
    <w:name w:val="reader_addfav_table"/>
    <w:basedOn w:val="Normal"/>
    <w:uiPriority w:val="99"/>
    <w:rsid w:val="00232D3B"/>
    <w:pPr>
      <w:widowControl/>
      <w:suppressAutoHyphens w:val="0"/>
    </w:pPr>
    <w:rPr>
      <w:rFonts w:ascii="Times New Roman" w:eastAsia="Times New Roman"/>
      <w:kern w:val="0"/>
      <w:lang w:val="en-US"/>
    </w:rPr>
  </w:style>
  <w:style w:type="paragraph" w:customStyle="1" w:styleId="printpreviewwrap">
    <w:name w:val="printpreviewwrap"/>
    <w:basedOn w:val="Normal"/>
    <w:uiPriority w:val="99"/>
    <w:rsid w:val="00232D3B"/>
    <w:pPr>
      <w:widowControl/>
      <w:suppressAutoHyphens w:val="0"/>
      <w:spacing w:before="468" w:after="468"/>
      <w:ind w:left="468" w:right="468"/>
    </w:pPr>
    <w:rPr>
      <w:rFonts w:ascii="Times New Roman" w:eastAsia="Times New Roman"/>
      <w:kern w:val="0"/>
      <w:lang w:val="en-US"/>
    </w:rPr>
  </w:style>
  <w:style w:type="paragraph" w:customStyle="1" w:styleId="readernotetabs">
    <w:name w:val="reader_note_tabs"/>
    <w:basedOn w:val="Normal"/>
    <w:uiPriority w:val="99"/>
    <w:rsid w:val="00232D3B"/>
    <w:pPr>
      <w:widowControl/>
      <w:suppressAutoHyphens w:val="0"/>
    </w:pPr>
    <w:rPr>
      <w:rFonts w:ascii="Times New Roman" w:eastAsia="Times New Roman"/>
      <w:kern w:val="0"/>
      <w:lang w:val="en-US"/>
    </w:rPr>
  </w:style>
  <w:style w:type="paragraph" w:customStyle="1" w:styleId="readercreatenotetable">
    <w:name w:val="reader_createnote_table"/>
    <w:basedOn w:val="Normal"/>
    <w:uiPriority w:val="99"/>
    <w:rsid w:val="00232D3B"/>
    <w:pPr>
      <w:widowControl/>
      <w:suppressAutoHyphens w:val="0"/>
      <w:spacing w:before="281"/>
    </w:pPr>
    <w:rPr>
      <w:rFonts w:ascii="Times New Roman" w:eastAsia="Times New Roman"/>
      <w:kern w:val="0"/>
      <w:lang w:val="en-US"/>
    </w:rPr>
  </w:style>
  <w:style w:type="paragraph" w:customStyle="1" w:styleId="readereditnotetable">
    <w:name w:val="reader_editnote_tab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adersharenotetable">
    <w:name w:val="reader_sharenote_tab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review-message">
    <w:name w:val="preview-message"/>
    <w:basedOn w:val="Normal"/>
    <w:uiPriority w:val="99"/>
    <w:rsid w:val="00232D3B"/>
    <w:pPr>
      <w:widowControl/>
      <w:shd w:val="clear" w:color="auto" w:fill="003B6A"/>
      <w:suppressAutoHyphens w:val="0"/>
      <w:spacing w:after="187"/>
      <w:jc w:val="center"/>
    </w:pPr>
    <w:rPr>
      <w:rFonts w:ascii="Times New Roman" w:eastAsia="Times New Roman"/>
      <w:color w:val="FFFFFF"/>
      <w:kern w:val="0"/>
      <w:sz w:val="52"/>
      <w:szCs w:val="52"/>
      <w:lang w:val="en-US"/>
    </w:rPr>
  </w:style>
  <w:style w:type="paragraph" w:customStyle="1" w:styleId="downloadbox">
    <w:name w:val="downloadbox"/>
    <w:basedOn w:val="Normal"/>
    <w:uiPriority w:val="99"/>
    <w:rsid w:val="00232D3B"/>
    <w:pPr>
      <w:widowControl/>
      <w:shd w:val="clear" w:color="auto" w:fill="FFFFFF"/>
      <w:suppressAutoHyphens w:val="0"/>
      <w:jc w:val="right"/>
    </w:pPr>
    <w:rPr>
      <w:rFonts w:ascii="Times New Roman" w:eastAsia="Times New Roman"/>
      <w:kern w:val="0"/>
      <w:lang w:val="en-US"/>
    </w:rPr>
  </w:style>
  <w:style w:type="paragraph" w:customStyle="1" w:styleId="downloadboxbot">
    <w:name w:val="downloadboxbot"/>
    <w:basedOn w:val="Normal"/>
    <w:uiPriority w:val="99"/>
    <w:rsid w:val="00232D3B"/>
    <w:pPr>
      <w:widowControl/>
      <w:suppressAutoHyphens w:val="0"/>
    </w:pPr>
    <w:rPr>
      <w:rFonts w:ascii="Times New Roman" w:eastAsia="Times New Roman"/>
      <w:kern w:val="0"/>
      <w:sz w:val="2"/>
      <w:szCs w:val="2"/>
      <w:lang w:val="en-US"/>
    </w:rPr>
  </w:style>
  <w:style w:type="paragraph" w:customStyle="1" w:styleId="nestedfullbox">
    <w:name w:val="nestedfullbox"/>
    <w:basedOn w:val="Normal"/>
    <w:uiPriority w:val="99"/>
    <w:rsid w:val="00232D3B"/>
    <w:pPr>
      <w:widowControl/>
      <w:suppressAutoHyphens w:val="0"/>
      <w:spacing w:before="224" w:after="224"/>
    </w:pPr>
    <w:rPr>
      <w:rFonts w:ascii="Times New Roman" w:eastAsia="Times New Roman"/>
      <w:kern w:val="0"/>
      <w:lang w:val="en-US"/>
    </w:rPr>
  </w:style>
  <w:style w:type="paragraph" w:customStyle="1" w:styleId="nestedfullboxbot">
    <w:name w:val="nestedfullboxbot"/>
    <w:basedOn w:val="Normal"/>
    <w:uiPriority w:val="99"/>
    <w:rsid w:val="00232D3B"/>
    <w:pPr>
      <w:widowControl/>
      <w:suppressAutoHyphens w:val="0"/>
    </w:pPr>
    <w:rPr>
      <w:rFonts w:ascii="Times New Roman" w:eastAsia="Times New Roman"/>
      <w:kern w:val="0"/>
      <w:lang w:val="en-US"/>
    </w:rPr>
  </w:style>
  <w:style w:type="paragraph" w:customStyle="1" w:styleId="downloadkickerfull">
    <w:name w:val="downloadkickerfull"/>
    <w:basedOn w:val="Normal"/>
    <w:uiPriority w:val="99"/>
    <w:rsid w:val="00232D3B"/>
    <w:pPr>
      <w:widowControl/>
      <w:shd w:val="clear" w:color="auto" w:fill="E9E9E9"/>
      <w:suppressAutoHyphens w:val="0"/>
    </w:pPr>
    <w:rPr>
      <w:rFonts w:ascii="Times New Roman" w:eastAsia="Times New Roman"/>
      <w:kern w:val="0"/>
      <w:lang w:val="en-US"/>
    </w:rPr>
  </w:style>
  <w:style w:type="paragraph" w:customStyle="1" w:styleId="downloadkickerfullbot">
    <w:name w:val="downloadkickerfullbot"/>
    <w:basedOn w:val="Normal"/>
    <w:uiPriority w:val="99"/>
    <w:rsid w:val="00232D3B"/>
    <w:pPr>
      <w:widowControl/>
      <w:suppressAutoHyphens w:val="0"/>
    </w:pPr>
    <w:rPr>
      <w:rFonts w:ascii="Times New Roman" w:eastAsia="Times New Roman"/>
      <w:kern w:val="0"/>
      <w:lang w:val="en-US"/>
    </w:rPr>
  </w:style>
  <w:style w:type="paragraph" w:customStyle="1" w:styleId="halfboxescontainer">
    <w:name w:val="halfboxescontainer"/>
    <w:basedOn w:val="Normal"/>
    <w:uiPriority w:val="99"/>
    <w:rsid w:val="00232D3B"/>
    <w:pPr>
      <w:widowControl/>
      <w:shd w:val="clear" w:color="auto" w:fill="FFFFFF"/>
      <w:suppressAutoHyphens w:val="0"/>
      <w:spacing w:before="224" w:after="224"/>
      <w:ind w:left="56"/>
    </w:pPr>
    <w:rPr>
      <w:rFonts w:ascii="Times New Roman" w:eastAsia="Times New Roman"/>
      <w:kern w:val="0"/>
      <w:lang w:val="en-US"/>
    </w:rPr>
  </w:style>
  <w:style w:type="paragraph" w:customStyle="1" w:styleId="halfboxescontainerbot">
    <w:name w:val="halfboxescontainerbot"/>
    <w:basedOn w:val="Normal"/>
    <w:uiPriority w:val="99"/>
    <w:rsid w:val="00232D3B"/>
    <w:pPr>
      <w:widowControl/>
      <w:suppressAutoHyphens w:val="0"/>
      <w:spacing w:before="100" w:beforeAutospacing="1" w:after="100" w:afterAutospacing="1"/>
    </w:pPr>
    <w:rPr>
      <w:rFonts w:ascii="Times New Roman" w:eastAsia="Times New Roman"/>
      <w:kern w:val="0"/>
      <w:sz w:val="2"/>
      <w:szCs w:val="2"/>
      <w:lang w:val="en-US"/>
    </w:rPr>
  </w:style>
  <w:style w:type="paragraph" w:customStyle="1" w:styleId="nestedhalfboxl">
    <w:name w:val="nestedhalfboxl"/>
    <w:basedOn w:val="Normal"/>
    <w:uiPriority w:val="99"/>
    <w:rsid w:val="00232D3B"/>
    <w:pPr>
      <w:widowControl/>
      <w:suppressAutoHyphens w:val="0"/>
    </w:pPr>
    <w:rPr>
      <w:rFonts w:ascii="Times New Roman" w:eastAsia="Times New Roman"/>
      <w:kern w:val="0"/>
      <w:lang w:val="en-US"/>
    </w:rPr>
  </w:style>
  <w:style w:type="paragraph" w:customStyle="1" w:styleId="nestedhalfboxr">
    <w:name w:val="nestedhalfboxr"/>
    <w:basedOn w:val="Normal"/>
    <w:uiPriority w:val="99"/>
    <w:rsid w:val="00232D3B"/>
    <w:pPr>
      <w:widowControl/>
      <w:suppressAutoHyphens w:val="0"/>
    </w:pPr>
    <w:rPr>
      <w:rFonts w:ascii="Times New Roman" w:eastAsia="Times New Roman"/>
      <w:kern w:val="0"/>
      <w:lang w:val="en-US"/>
    </w:rPr>
  </w:style>
  <w:style w:type="paragraph" w:customStyle="1" w:styleId="hbleft">
    <w:name w:val="hbleft"/>
    <w:basedOn w:val="Normal"/>
    <w:uiPriority w:val="99"/>
    <w:rsid w:val="00232D3B"/>
    <w:pPr>
      <w:widowControl/>
      <w:suppressAutoHyphens w:val="0"/>
      <w:ind w:left="131"/>
    </w:pPr>
    <w:rPr>
      <w:rFonts w:ascii="Times New Roman" w:eastAsia="Times New Roman"/>
      <w:kern w:val="0"/>
      <w:lang w:val="en-US"/>
    </w:rPr>
  </w:style>
  <w:style w:type="paragraph" w:customStyle="1" w:styleId="downloadkickerhalfl">
    <w:name w:val="downloadkickerhalfl"/>
    <w:basedOn w:val="Normal"/>
    <w:uiPriority w:val="99"/>
    <w:rsid w:val="00232D3B"/>
    <w:pPr>
      <w:widowControl/>
      <w:shd w:val="clear" w:color="auto" w:fill="E9E9E9"/>
      <w:suppressAutoHyphens w:val="0"/>
      <w:ind w:left="75"/>
    </w:pPr>
    <w:rPr>
      <w:rFonts w:ascii="Times New Roman" w:eastAsia="Times New Roman"/>
      <w:kern w:val="0"/>
      <w:lang w:val="en-US"/>
    </w:rPr>
  </w:style>
  <w:style w:type="paragraph" w:customStyle="1" w:styleId="downloadkickerhalfr">
    <w:name w:val="downloadkickerhalfr"/>
    <w:basedOn w:val="Normal"/>
    <w:uiPriority w:val="99"/>
    <w:rsid w:val="00232D3B"/>
    <w:pPr>
      <w:widowControl/>
      <w:shd w:val="clear" w:color="auto" w:fill="E9E9E9"/>
      <w:suppressAutoHyphens w:val="0"/>
      <w:ind w:left="299"/>
    </w:pPr>
    <w:rPr>
      <w:rFonts w:ascii="Times New Roman" w:eastAsia="Times New Roman"/>
      <w:kern w:val="0"/>
      <w:lang w:val="en-US"/>
    </w:rPr>
  </w:style>
  <w:style w:type="paragraph" w:customStyle="1" w:styleId="downloadkickerhalfbot">
    <w:name w:val="downloadkickerhalfbot"/>
    <w:basedOn w:val="Normal"/>
    <w:uiPriority w:val="99"/>
    <w:rsid w:val="00232D3B"/>
    <w:pPr>
      <w:widowControl/>
      <w:suppressAutoHyphens w:val="0"/>
    </w:pPr>
    <w:rPr>
      <w:rFonts w:ascii="Times New Roman" w:eastAsia="Times New Roman"/>
      <w:kern w:val="0"/>
      <w:sz w:val="2"/>
      <w:szCs w:val="2"/>
      <w:lang w:val="en-US"/>
    </w:rPr>
  </w:style>
  <w:style w:type="paragraph" w:customStyle="1" w:styleId="radiobutton">
    <w:name w:val="radiobutton"/>
    <w:basedOn w:val="Normal"/>
    <w:uiPriority w:val="99"/>
    <w:rsid w:val="00232D3B"/>
    <w:pPr>
      <w:widowControl/>
      <w:suppressAutoHyphens w:val="0"/>
      <w:spacing w:before="75"/>
      <w:ind w:right="224"/>
    </w:pPr>
    <w:rPr>
      <w:rFonts w:ascii="Times New Roman" w:eastAsia="Times New Roman"/>
      <w:kern w:val="0"/>
      <w:lang w:val="en-US"/>
    </w:rPr>
  </w:style>
  <w:style w:type="paragraph" w:customStyle="1" w:styleId="downloadalert">
    <w:name w:val="downloadalert"/>
    <w:basedOn w:val="Normal"/>
    <w:uiPriority w:val="99"/>
    <w:rsid w:val="00232D3B"/>
    <w:pPr>
      <w:widowControl/>
      <w:shd w:val="clear" w:color="auto" w:fill="FFFFFF"/>
      <w:suppressAutoHyphens w:val="0"/>
      <w:spacing w:before="187" w:after="224"/>
      <w:ind w:left="56"/>
    </w:pPr>
    <w:rPr>
      <w:rFonts w:ascii="Times New Roman" w:eastAsia="Times New Roman"/>
      <w:kern w:val="0"/>
      <w:lang w:val="en-US"/>
    </w:rPr>
  </w:style>
  <w:style w:type="paragraph" w:customStyle="1" w:styleId="downloadalertbot">
    <w:name w:val="downloadalertbot"/>
    <w:basedOn w:val="Normal"/>
    <w:uiPriority w:val="99"/>
    <w:rsid w:val="00232D3B"/>
    <w:pPr>
      <w:widowControl/>
      <w:suppressAutoHyphens w:val="0"/>
    </w:pPr>
    <w:rPr>
      <w:rFonts w:ascii="Times New Roman" w:eastAsia="Times New Roman"/>
      <w:kern w:val="0"/>
      <w:lang w:val="en-US"/>
    </w:rPr>
  </w:style>
  <w:style w:type="paragraph" w:customStyle="1" w:styleId="downloadalertcontent">
    <w:name w:val="downloadalertcontent"/>
    <w:basedOn w:val="Normal"/>
    <w:uiPriority w:val="99"/>
    <w:rsid w:val="00232D3B"/>
    <w:pPr>
      <w:widowControl/>
      <w:suppressAutoHyphens w:val="0"/>
    </w:pPr>
    <w:rPr>
      <w:rFonts w:ascii="Times New Roman" w:eastAsia="Times New Roman"/>
      <w:color w:val="000000"/>
      <w:kern w:val="0"/>
      <w:lang w:val="en-US"/>
    </w:rPr>
  </w:style>
  <w:style w:type="paragraph" w:customStyle="1" w:styleId="pdftype">
    <w:name w:val="pdftype"/>
    <w:basedOn w:val="Normal"/>
    <w:uiPriority w:val="99"/>
    <w:rsid w:val="00232D3B"/>
    <w:pPr>
      <w:widowControl/>
      <w:suppressAutoHyphens w:val="0"/>
    </w:pPr>
    <w:rPr>
      <w:rFonts w:ascii="Times New Roman" w:eastAsia="Times New Roman"/>
      <w:kern w:val="0"/>
      <w:lang w:val="en-US"/>
    </w:rPr>
  </w:style>
  <w:style w:type="paragraph" w:customStyle="1" w:styleId="selectionunique">
    <w:name w:val="selection_uniqu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lectionmultiple">
    <w:name w:val="selection_multip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ngpup">
    <w:name w:val="pngpu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chmediaicon">
    <w:name w:val="richmediaicon"/>
    <w:basedOn w:val="Normal"/>
    <w:uiPriority w:val="99"/>
    <w:rsid w:val="00232D3B"/>
    <w:pPr>
      <w:widowControl/>
      <w:suppressAutoHyphens w:val="0"/>
      <w:spacing w:after="100" w:afterAutospacing="1"/>
    </w:pPr>
    <w:rPr>
      <w:rFonts w:ascii="Times New Roman" w:eastAsia="Times New Roman"/>
      <w:kern w:val="0"/>
      <w:lang w:val="en-US"/>
    </w:rPr>
  </w:style>
  <w:style w:type="paragraph" w:customStyle="1" w:styleId="richmediavideo">
    <w:name w:val="richmediavideo"/>
    <w:basedOn w:val="Normal"/>
    <w:uiPriority w:val="99"/>
    <w:rsid w:val="00232D3B"/>
    <w:pPr>
      <w:widowControl/>
      <w:suppressAutoHyphens w:val="0"/>
      <w:spacing w:after="100" w:afterAutospacing="1"/>
    </w:pPr>
    <w:rPr>
      <w:rFonts w:ascii="Times New Roman" w:eastAsia="Times New Roman"/>
      <w:kern w:val="0"/>
      <w:lang w:val="en-US"/>
    </w:rPr>
  </w:style>
  <w:style w:type="paragraph" w:customStyle="1" w:styleId="richmediaaudio">
    <w:name w:val="richmediaaudio"/>
    <w:basedOn w:val="Normal"/>
    <w:uiPriority w:val="99"/>
    <w:rsid w:val="00232D3B"/>
    <w:pPr>
      <w:widowControl/>
      <w:suppressAutoHyphens w:val="0"/>
      <w:spacing w:after="100" w:afterAutospacing="1"/>
    </w:pPr>
    <w:rPr>
      <w:rFonts w:ascii="Times New Roman" w:eastAsia="Times New Roman"/>
      <w:kern w:val="0"/>
      <w:lang w:val="en-US"/>
    </w:rPr>
  </w:style>
  <w:style w:type="paragraph" w:customStyle="1" w:styleId="richmediaexam">
    <w:name w:val="richmediaexam"/>
    <w:basedOn w:val="Normal"/>
    <w:uiPriority w:val="99"/>
    <w:rsid w:val="00232D3B"/>
    <w:pPr>
      <w:widowControl/>
      <w:suppressAutoHyphens w:val="0"/>
      <w:spacing w:after="100" w:afterAutospacing="1"/>
    </w:pPr>
    <w:rPr>
      <w:rFonts w:ascii="Times New Roman" w:eastAsia="Times New Roman"/>
      <w:kern w:val="0"/>
      <w:lang w:val="en-US"/>
    </w:rPr>
  </w:style>
  <w:style w:type="paragraph" w:customStyle="1" w:styleId="bvdaudiocontroller">
    <w:name w:val="bvdaudiocontroll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vdaudiocontrollerdiv">
    <w:name w:val="bvdaudiocontroller&gt;div"/>
    <w:basedOn w:val="Normal"/>
    <w:uiPriority w:val="99"/>
    <w:rsid w:val="00232D3B"/>
    <w:pPr>
      <w:widowControl/>
      <w:shd w:val="clear" w:color="auto" w:fill="E5E5E5"/>
      <w:suppressAutoHyphens w:val="0"/>
    </w:pPr>
    <w:rPr>
      <w:rFonts w:ascii="Times New Roman" w:eastAsia="Times New Roman"/>
      <w:kern w:val="0"/>
      <w:lang w:val="en-US"/>
    </w:rPr>
  </w:style>
  <w:style w:type="paragraph" w:customStyle="1" w:styleId="htmlcontent">
    <w:name w:val="html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review-head">
    <w:name w:val="preview-head"/>
    <w:basedOn w:val="Normal"/>
    <w:uiPriority w:val="99"/>
    <w:rsid w:val="00232D3B"/>
    <w:pPr>
      <w:widowControl/>
      <w:suppressAutoHyphens w:val="0"/>
      <w:spacing w:before="100" w:beforeAutospacing="1"/>
    </w:pPr>
    <w:rPr>
      <w:rFonts w:ascii="Times New Roman" w:eastAsia="Times New Roman"/>
      <w:kern w:val="0"/>
      <w:lang w:val="en-US"/>
    </w:rPr>
  </w:style>
  <w:style w:type="paragraph" w:customStyle="1" w:styleId="flash-spacing">
    <w:name w:val="flash-spacing"/>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previewmessage2p">
    <w:name w:val="previewmessage2&gt;p"/>
    <w:basedOn w:val="Normal"/>
    <w:uiPriority w:val="99"/>
    <w:rsid w:val="00232D3B"/>
    <w:pPr>
      <w:widowControl/>
      <w:suppressAutoHyphens w:val="0"/>
    </w:pPr>
    <w:rPr>
      <w:rFonts w:ascii="Times New Roman" w:eastAsia="Times New Roman"/>
      <w:kern w:val="0"/>
      <w:lang w:val="en-US"/>
    </w:rPr>
  </w:style>
  <w:style w:type="paragraph" w:customStyle="1" w:styleId="modifyquery">
    <w:name w:val="modifyquery"/>
    <w:basedOn w:val="Normal"/>
    <w:uiPriority w:val="99"/>
    <w:rsid w:val="00232D3B"/>
    <w:pPr>
      <w:widowControl/>
      <w:pBdr>
        <w:top w:val="single" w:sz="8" w:space="19" w:color="DDDDDD"/>
      </w:pBdr>
      <w:suppressAutoHyphens w:val="0"/>
      <w:spacing w:before="100" w:beforeAutospacing="1" w:after="100" w:afterAutospacing="1"/>
    </w:pPr>
    <w:rPr>
      <w:rFonts w:ascii="Times New Roman" w:eastAsia="Times New Roman"/>
      <w:kern w:val="0"/>
      <w:lang w:val="en-US"/>
    </w:rPr>
  </w:style>
  <w:style w:type="paragraph" w:customStyle="1" w:styleId="status">
    <w:name w:val="statu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ursor">
    <w:name w:val="cursor"/>
    <w:basedOn w:val="Normal"/>
    <w:uiPriority w:val="99"/>
    <w:rsid w:val="00232D3B"/>
    <w:pPr>
      <w:widowControl/>
      <w:shd w:val="clear" w:color="auto" w:fill="000000"/>
      <w:suppressAutoHyphens w:val="0"/>
      <w:spacing w:before="100" w:beforeAutospacing="1" w:after="100" w:afterAutospacing="1"/>
    </w:pPr>
    <w:rPr>
      <w:rFonts w:ascii="Times New Roman" w:eastAsia="Times New Roman"/>
      <w:vanish/>
      <w:color w:val="EEEEEE"/>
      <w:kern w:val="0"/>
      <w:lang w:val="en-US"/>
    </w:rPr>
  </w:style>
  <w:style w:type="paragraph" w:customStyle="1" w:styleId="topnav">
    <w:name w:val="topnav"/>
    <w:basedOn w:val="Normal"/>
    <w:uiPriority w:val="99"/>
    <w:rsid w:val="00232D3B"/>
    <w:pPr>
      <w:widowControl/>
      <w:shd w:val="clear" w:color="auto" w:fill="00467F"/>
      <w:suppressAutoHyphens w:val="0"/>
      <w:spacing w:before="100" w:beforeAutospacing="1" w:after="100" w:afterAutospacing="1"/>
    </w:pPr>
    <w:rPr>
      <w:rFonts w:ascii="Times New Roman" w:eastAsia="Times New Roman"/>
      <w:kern w:val="0"/>
      <w:lang w:val="en-US"/>
    </w:rPr>
  </w:style>
  <w:style w:type="paragraph" w:customStyle="1" w:styleId="ssdd">
    <w:name w:val="ssdd"/>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tonguepromo1">
    <w:name w:val="tongue_promo_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nguepromoflow">
    <w:name w:val="tongue_promo_flow"/>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selecteddescending">
    <w:name w:val="selected_descending"/>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lectedascending">
    <w:name w:val="selected_ascending"/>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keyshortcutsinner">
    <w:name w:val="key_shortcuts_inn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pbox">
    <w:name w:val="top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tbox">
    <w:name w:val="bot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ct">
    <w:name w:val="toke1c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bl">
    <w:name w:val="toke1b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itemscontent">
    <w:name w:val="noitems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lubrboxcontent">
    <w:name w:val="blubrbox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arkbrdrboxcontent">
    <w:name w:val="darkbrdrbox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rkshdwboxcontent">
    <w:name w:val="drkshdwbox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rtboxcontent">
    <w:name w:val="alrtbox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rtbox3content">
    <w:name w:val="alrtbox3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ertbox4content">
    <w:name w:val="alertbox4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head">
    <w:name w:val="boxhea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box1content">
    <w:name w:val="hdrbox1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box2content">
    <w:name w:val="hdrbox2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dbox2content">
    <w:name w:val="gradbox2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3a">
    <w:name w:val="v3a"/>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3b">
    <w:name w:val="v3b"/>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3c">
    <w:name w:val="v3c"/>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3d">
    <w:name w:val="v3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ropdown">
    <w:name w:val="dropdow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ebugframe">
    <w:name w:val="iebugfram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ackground">
    <w:name w:val="backgroun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utton">
    <w:name w:val="butt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oottext1">
    <w:name w:val="foottex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oottext2">
    <w:name w:val="foottex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lusdwboxcontent">
    <w:name w:val="blusdwbox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ss">
    <w:name w:val="rs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nner">
    <w:name w:val="inn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witch2ipadbutton">
    <w:name w:val="switch2ipadbutt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rrowcol">
    <w:name w:val="arrow_co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rtext">
    <w:name w:val="crt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l">
    <w:name w:val="co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irstcol">
    <w:name w:val="firstco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condcol">
    <w:name w:val="secondco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d">
    <w:name w:val="pa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rogressmod">
    <w:name w:val="progress_mo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rogresstext">
    <w:name w:val="progresst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rogressbar">
    <w:name w:val="progressba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yncedmod">
    <w:name w:val="synced_mo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orepad">
    <w:name w:val="morepa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baghelppup">
    <w:name w:val="bookbaghelppu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baghdr">
    <w:name w:val="bookbaghd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
    <w:name w:val="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oint">
    <w:name w:val="poi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rusteseal">
    <w:name w:val="trustesea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dddelbtns2">
    <w:name w:val="add_del_btn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diolabel">
    <w:name w:val="radio_lab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box">
    <w:name w:val="row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iplabel">
    <w:name w:val="tiplab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ipinfo">
    <w:name w:val="tipinfo"/>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reeform">
    <w:name w:val="freeform"/>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lubrboxcontentas">
    <w:name w:val="blubrboxcontenta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dddelbtns">
    <w:name w:val="add_del_btn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alogalert">
    <w:name w:val="catalogaler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t">
    <w:name w:val="bo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ntenttypehdrimg">
    <w:name w:val="content_type_hdr_img"/>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title0">
    <w:name w:val="book_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ata">
    <w:name w:val="data"/>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aglabel">
    <w:name w:val="tag_lab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aglist">
    <w:name w:val="tag_lis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adboxcontent">
    <w:name w:val="catadbox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tablist">
    <w:name w:val="cat_tablis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luebartop">
    <w:name w:val="bluebarto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cell1">
    <w:name w:val="hdr_cell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cell2">
    <w:name w:val="hdr_cell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cell4">
    <w:name w:val="hdr_cell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cell5">
    <w:name w:val="hdr_cell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cell6">
    <w:name w:val="hdr_cell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abeltext">
    <w:name w:val="labelt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lose">
    <w:name w:val="clos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rintnotesdiv">
    <w:name w:val="printnotesdiv"/>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tesshow">
    <w:name w:val="notesshow"/>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cell3">
    <w:name w:val="hdr_cell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cell4b">
    <w:name w:val="hdr_cell4b"/>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cell7">
    <w:name w:val="hdr_cell7"/>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cell8">
    <w:name w:val="hdr_cell8"/>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cell9">
    <w:name w:val="hdr_cell9"/>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cbook">
    <w:name w:val="toc_book"/>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ideo">
    <w:name w:val="video"/>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verviewlinks">
    <w:name w:val="overview_link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verviewcontainer">
    <w:name w:val="overview_contain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inheightset">
    <w:name w:val="minheightse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verviewbodytext">
    <w:name w:val="overview_bodyt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one">
    <w:name w:val="lon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rtboxcontent">
    <w:name w:val="catrtbox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rtcl">
    <w:name w:val="catrtc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archbox">
    <w:name w:val="search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rch">
    <w:name w:val="srch"/>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archhighlight">
    <w:name w:val="searchhighlig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cell0">
    <w:name w:val="hdr_cell0"/>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turntosearch">
    <w:name w:val="returntosearch"/>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ideotoc">
    <w:name w:val="videotoc"/>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lashmessage">
    <w:name w:val="flashmessag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
    <w:name w:val="coverwra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lock">
    <w:name w:val="block"/>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ughcutslabel">
    <w:name w:val="roughcutslab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1">
    <w:name w:val="level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2">
    <w:name w:val="level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3">
    <w:name w:val="level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4">
    <w:name w:val="level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5">
    <w:name w:val="level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6">
    <w:name w:val="level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dder">
    <w:name w:val="padd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dderviewcoms">
    <w:name w:val="padder_viewcom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dderviewcoms2">
    <w:name w:val="padder_viewcom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dderviewcoms3">
    <w:name w:val="padder_viewcoms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formelem2">
    <w:name w:val="rc_formelem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label">
    <w:name w:val="rc_lab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changebillingbtn">
    <w:name w:val="rc_changebillingbt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billingdetails">
    <w:name w:val="rc_billing_detail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shppingform">
    <w:name w:val="rc_shpping_form"/>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notablecontainer">
    <w:name w:val="rc_notable_contain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loginformlabel">
    <w:name w:val="rc_loginform_lab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loginformfield">
    <w:name w:val="rc_loginform_fiel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horizlinetext">
    <w:name w:val="rc_horizline_t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greementbox">
    <w:name w:val="agreement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anbrboxcontent">
    <w:name w:val="tanbrbox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eedbackbox">
    <w:name w:val="feedback_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eedbacktable">
    <w:name w:val="feedbacktab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feedback">
    <w:name w:val="nofeedback"/>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urchaseoptionscontainer">
    <w:name w:val="purchaseoptions_contain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ptionsbox">
    <w:name w:val="options_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ptionsbox2">
    <w:name w:val="options_box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nel">
    <w:name w:val="pan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ner">
    <w:name w:val="pan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avigations">
    <w:name w:val="navigation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avigationsdisabled">
    <w:name w:val="navigationsdisable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ddnote">
    <w:name w:val="addnot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pyselection">
    <w:name w:val="copyselecti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ighlightonly">
    <w:name w:val="highlightonly"/>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warning">
    <w:name w:val="warning"/>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tn">
    <w:name w:val="bt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qmessage">
    <w:name w:val="reqmessag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mailsendconfirm">
    <w:name w:val="emailsendconfirm"/>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ignoteicon">
    <w:name w:val="bignoteic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adernotetablist">
    <w:name w:val="reader_note_tablis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ditbutton">
    <w:name w:val="editbutt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ultinotelist">
    <w:name w:val="multinotelis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nsideparent">
    <w:name w:val="insidepar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tns">
    <w:name w:val="btn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tns2">
    <w:name w:val="btn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opuphdr">
    <w:name w:val="popuphd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ntentbox">
    <w:name w:val="content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kickercontentf">
    <w:name w:val="kickercontentf"/>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diolabel0">
    <w:name w:val="radiolab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hapter">
    <w:name w:val="chapt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
    <w:name w:val="book"/>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kickercontenth">
    <w:name w:val="kickercontenth"/>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d">
    <w:name w:val="re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dtight">
    <w:name w:val="redtig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dextra">
    <w:name w:val="redextra"/>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dextra2">
    <w:name w:val="redextra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ertbtn">
    <w:name w:val="alertbt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ertbtn2">
    <w:name w:val="alertbtn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tngutter">
    <w:name w:val="btngutt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olbarlogo">
    <w:name w:val="toolbarlogo"/>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adow1">
    <w:name w:val="shadow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adow2">
    <w:name w:val="shadow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p">
    <w:name w:val="ca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vdacplay">
    <w:name w:val="bvdac_play"/>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vdacpause">
    <w:name w:val="bvdac_paus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vdacprevious">
    <w:name w:val="bvdac_previou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vdacnext">
    <w:name w:val="bvdac_n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vdacclose">
    <w:name w:val="bvdac_clos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adernavigationtitle">
    <w:name w:val="readernavigation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ttom">
    <w:name w:val="bottom"/>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booktitle">
    <w:name w:val="docbook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parttitle">
    <w:name w:val="docpart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prefacetitle">
    <w:name w:val="docpreface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appendixtitle">
    <w:name w:val="docappendix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chaptertitle">
    <w:name w:val="docchapter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bibliographytitle">
    <w:name w:val="docbibliography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articletitle">
    <w:name w:val="docarticle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glossarytitle">
    <w:name w:val="docglossary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sidebartitle">
    <w:name w:val="docsidebar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section1title">
    <w:name w:val="docsection1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bibliodivtitle">
    <w:name w:val="docbibliodiv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bridgehead">
    <w:name w:val="docbridgehea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section2title">
    <w:name w:val="docsection2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bibliosettitle">
    <w:name w:val="docbiblioset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section3title">
    <w:name w:val="docsection3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section4title">
    <w:name w:val="docsection4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section5title">
    <w:name w:val="docsection5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figuretitle">
    <w:name w:val="docfigure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tabletitle">
    <w:name w:val="doctable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xampletitle">
    <w:name w:val="docexample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toctitle">
    <w:name w:val="doctoc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abstracttitle">
    <w:name w:val="docabstract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qandasettitle">
    <w:name w:val="docqandaset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proctitle">
    <w:name w:val="docproc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refsecttitle">
    <w:name w:val="docrefsect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list">
    <w:name w:val="doclis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monofont">
    <w:name w:val="docmonofo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tableheader">
    <w:name w:val="doctablehead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tablecell">
    <w:name w:val="doctablecel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tablefooter">
    <w:name w:val="doctablefoot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refcell">
    <w:name w:val="docrefcel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indexterm">
    <w:name w:val="docindexterm"/>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footnote">
    <w:name w:val="docfootnot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itemizedlist">
    <w:name w:val="docitemizedlis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note">
    <w:name w:val="docnot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notetitle">
    <w:name w:val="docnote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normaltitle">
    <w:name w:val="docnormal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tiptitle">
    <w:name w:val="doctip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cautionstitle">
    <w:name w:val="doccautions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gray">
    <w:name w:val="docemphgray"/>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mark">
    <w:name w:val="docemphmark"/>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rev">
    <w:name w:val="docemphrev"/>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strike">
    <w:name w:val="docemphstrik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ul">
    <w:name w:val="docemphu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cursor">
    <w:name w:val="docemphcurso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bolditalic">
    <w:name w:val="docemphbolditalic"/>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roman">
    <w:name w:val="docemphroma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smaller">
    <w:name w:val="docemphsmall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hyperlink">
    <w:name w:val="docemphhyperlink"/>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caps">
    <w:name w:val="doccap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structname">
    <w:name w:val="docstructnam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pubcolor">
    <w:name w:val="docpubcolo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t1">
    <w:name w:val="s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m">
    <w:name w:val="mm"/>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romanalt">
    <w:name w:val="docemphromanal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boldalt">
    <w:name w:val="docemphboldal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emphitalicalt">
    <w:name w:val="docemphitalical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head">
    <w:name w:val="thea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doubleunderscore">
    <w:name w:val="docdoubleunderscor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lborders">
    <w:name w:val="allborder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ttomborder">
    <w:name w:val="bottombord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pborder">
    <w:name w:val="topbord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ftborder">
    <w:name w:val="leftbord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border">
    <w:name w:val="rightbord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pubtitle">
    <w:name w:val="epub__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pubcn">
    <w:name w:val="epub__c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pubct">
    <w:name w:val="epub__c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pubcs">
    <w:name w:val="epub__c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pubbh">
    <w:name w:val="epub__bh"/>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pubah">
    <w:name w:val="epub__ah"/>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uttonrow">
    <w:name w:val="buttonrow"/>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wrap">
    <w:name w:val="wra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upper">
    <w:name w:val="upp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av">
    <w:name w:val="nav"/>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crawterm">
    <w:name w:val="ac_raw_term"/>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ctitle">
    <w:name w:val="ac_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ppromo">
    <w:name w:val="toppromo"/>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annerclose">
    <w:name w:val="bannerclos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ryhead">
    <w:name w:val="tryhea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neut">
    <w:name w:val="dwnld_neu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vid">
    <w:name w:val="dwnld_vi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ext">
    <w:name w:val="dwnld_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sound">
    <w:name w:val="dwnld_soun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doc">
    <w:name w:val="dwnld_doc"/>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xml">
    <w:name w:val="dwnld_xm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img">
    <w:name w:val="dwnld_img"/>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sddtoggle">
    <w:name w:val="msdd_togg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cr">
    <w:name w:val="toke1c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br">
    <w:name w:val="toke1b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ew">
    <w:name w:val="new"/>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nnermod">
    <w:name w:val="innermo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gend">
    <w:name w:val="legen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condrow">
    <w:name w:val="secondrow"/>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wheader">
    <w:name w:val="towhead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bmt">
    <w:name w:val="sbm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wnload">
    <w:name w:val="downloa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ime">
    <w:name w:val="tim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imehdr">
    <w:name w:val="time_hd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size13px">
    <w:name w:val="fsize13p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imtops">
    <w:name w:val="simtop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yreviewbtns">
    <w:name w:val="myreviewbtn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entry">
    <w:name w:val="bookentry"/>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lubr1bl">
    <w:name w:val="blubr1b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lipdesc">
    <w:name w:val="clipdesc"/>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iewmark">
    <w:name w:val="viewmark"/>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urchasetotalcost">
    <w:name w:val="purchase_total_cos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talcomments">
    <w:name w:val="total_comment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
    <w:name w:val="hd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covcol">
    <w:name w:val="bookcov_co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ptscol">
    <w:name w:val="opts_co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tnpurchasenow">
    <w:name w:val="btn_purchasenow"/>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nelcap">
    <w:name w:val="panel_ca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ucketcap">
    <w:name w:val="bucket_ca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etaimage">
    <w:name w:val="meta_imag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etatitle">
    <w:name w:val="meta_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necontent">
    <w:name w:val="pane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itemsmessage">
    <w:name w:val="noitemsmessag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necontentsearch">
    <w:name w:val="panecontent_search"/>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archconstant">
    <w:name w:val="search_consta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archcounter">
    <w:name w:val="search_count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archtabs">
    <w:name w:val="searchtab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archpagenav">
    <w:name w:val="search_pagenav"/>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c">
    <w:name w:val="toc"/>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olbar">
    <w:name w:val="toolba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tmltopbtns">
    <w:name w:val="html_top_btn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ocationbar">
    <w:name w:val="locationba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adercontent">
    <w:name w:val="reader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lhidetab">
    <w:name w:val="colhidetab"/>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omdivhtml">
    <w:name w:val="somdiv_htm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omhr">
    <w:name w:val="somh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laintext">
    <w:name w:val="plaint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info">
    <w:name w:val="dwnldinfo"/>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abel">
    <w:name w:val="lab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ocationbarrc">
    <w:name w:val="locationbarrc"/>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rdrbox1content">
    <w:name w:val="brdrbox1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dbox3inner">
    <w:name w:val="gradbox3inn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
    <w:name w:val="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adernavigations">
    <w:name w:val="readernavigation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adernavigationsli">
    <w:name w:val="readernavigations&gt;li"/>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texthighlight">
    <w:name w:val="doctexthighlig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ft">
    <w:name w:val="lef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archwrap">
    <w:name w:val="searchwra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p">
    <w:name w:val="to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orgot">
    <w:name w:val="forgo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xbtn">
    <w:name w:val="exbt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idprefbox">
    <w:name w:val="vidpref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sroughs">
    <w:name w:val="isrough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ddcomment">
    <w:name w:val="addcomm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ugesthighlight">
    <w:name w:val="sugest_highlig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
    <w:name w:val="rig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info">
    <w:name w:val="bookinfo"/>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img">
    <w:name w:val="bookimg"/>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ptbox">
    <w:name w:val="opt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lash">
    <w:name w:val="flash"/>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quick">
    <w:name w:val="quick"/>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win">
    <w:name w:val="wi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con">
    <w:name w:val="cc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coff">
    <w:name w:val="ccoff"/>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unt">
    <w:name w:val="cou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ltrght">
    <w:name w:val="fltrg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dhdrnotes">
    <w:name w:val="grad_hdr_note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dhdrnotesb2b">
    <w:name w:val="grad_hdr_notes_b2b"/>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testable">
    <w:name w:val="notestab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dhdr">
    <w:name w:val="grad_hd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markstable">
    <w:name w:val="bookmarkstab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bmtgo">
    <w:name w:val="sbmt_go"/>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archtable">
    <w:name w:val="searchtab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citem">
    <w:name w:val="tocitem"/>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olbarbtnlist">
    <w:name w:val="toolbar_btn_lis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owterms">
    <w:name w:val="showterm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gehv">
    <w:name w:val="page_hv"/>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gepv">
    <w:name w:val="page_pv"/>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opuptext2">
    <w:name w:val="popup_tex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omdiv1">
    <w:name w:val="somdiv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omdiv2">
    <w:name w:val="somdiv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omdiv3">
    <w:name w:val="somdiv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awtoothdiv">
    <w:name w:val="sawtoothdiv"/>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commentbox">
    <w:name w:val="rc_comment_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ogo">
    <w:name w:val="logo"/>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brand">
    <w:name w:val="cobran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archmodule">
    <w:name w:val="searchmodu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archsubmit">
    <w:name w:val="searchsubmi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ab">
    <w:name w:val="tab"/>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ignintext">
    <w:name w:val="signint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spnnav">
    <w:name w:val="aspn_nav"/>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wit">
    <w:name w:val="twi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ace">
    <w:name w:val="fac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i">
    <w:name w:val="li"/>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ube">
    <w:name w:val="tub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s">
    <w:name w:val="book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ideos">
    <w:name w:val="video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ughs">
    <w:name w:val="rough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orts">
    <w:name w:val="short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d">
    <w:name w:val="ra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xt">
    <w:name w:val="t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urlbtn">
    <w:name w:val="urlbt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elp">
    <w:name w:val="hel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extchap">
    <w:name w:val="nextcha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pr">
    <w:name w:val="cap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teicons">
    <w:name w:val="noteicon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reviewmessage">
    <w:name w:val="preview_messag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nblubox1content">
    <w:name w:val="onblubox1cont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mmenticon">
    <w:name w:val="commentic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oupicon">
    <w:name w:val="groupic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grapha">
    <w:name w:val="rowgrapha"/>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graphb">
    <w:name w:val="rowgraphb"/>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grapht">
    <w:name w:val="rowgrap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tatsectionhdr">
    <w:name w:val="statsectionhd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margin">
    <w:name w:val="nomargi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ubnote">
    <w:name w:val="subnot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ubnote2">
    <w:name w:val="subnote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humbnail">
    <w:name w:val="thumbnai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ewtrialhead">
    <w:name w:val="newtrialhea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ewtrialmsg">
    <w:name w:val="newtrialmsg"/>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isabled">
    <w:name w:val="disable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ists">
    <w:name w:val="list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ain">
    <w:name w:val="mai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tems">
    <w:name w:val="item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ocked">
    <w:name w:val="locke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move">
    <w:name w:val="remov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itle">
    <w:name w:val="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ger">
    <w:name w:val="pag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lect">
    <w:name w:val="selec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results">
    <w:name w:val="noresult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ting">
    <w:name w:val="rating"/>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
    <w:name w:val="cov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ptions">
    <w:name w:val="option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enter">
    <w:name w:val="cent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quiredlegend">
    <w:name w:val="requiredlegen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ftbold">
    <w:name w:val="leftbol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box">
    <w:name w:val="rightbox"/>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
    <w:name w:val="row"/>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ndent">
    <w:name w:val="ind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ttingsindent">
    <w:name w:val="settingsinde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heck">
    <w:name w:val="check"/>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ld">
    <w:name w:val="bol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istname">
    <w:name w:val="listnam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ellgraph1">
    <w:name w:val="cellgraph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ellgraph2">
    <w:name w:val="cellgraph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ellgraph3">
    <w:name w:val="cellgraph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ellgraph4">
    <w:name w:val="cellgraph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ph">
    <w:name w:val="graph"/>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text">
    <w:name w:val="rowtex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numbers">
    <w:name w:val="rownumber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label">
    <w:name w:val="hdrlab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numbers">
    <w:name w:val="hdrnumber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ipoftheweeka">
    <w:name w:val="tipoftheweeka"/>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wselectionimagehighlight">
    <w:name w:val="bow_selection_image_highligh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wselectionimageuser">
    <w:name w:val="bow_selection_image_us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humbnaillabel">
    <w:name w:val="thumbnail_lab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reviewmessage2">
    <w:name w:val="previewmessage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review-msg">
    <w:name w:val="preview-msg"/>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ewtrialbtn">
    <w:name w:val="newtrialbt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ask">
    <w:name w:val="mask"/>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enu">
    <w:name w:val="menu"/>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wrapper">
    <w:name w:val="wrapp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im">
    <w:name w:val="shim"/>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ction">
    <w:name w:val="secti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tem">
    <w:name w:val="item"/>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ame">
    <w:name w:val="nam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ntainer">
    <w:name w:val="contain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ut">
    <w:name w:val="pu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efore">
    <w:name w:val="befor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fter">
    <w:name w:val="aft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istinfo">
    <w:name w:val="listinfo"/>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isttitle">
    <w:name w:val="listtitl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ctions">
    <w:name w:val="action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temcount">
    <w:name w:val="itemcou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lectcount">
    <w:name w:val="selectcou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iewmoreless">
    <w:name w:val="viewmoreles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ore">
    <w:name w:val="mor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tats">
    <w:name w:val="stat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nfo">
    <w:name w:val="info"/>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wner">
    <w:name w:val="own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embers">
    <w:name w:val="member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ate">
    <w:name w:val="dat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ared">
    <w:name w:val="share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aredp">
    <w:name w:val="shared&gt;p"/>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lear-rating">
    <w:name w:val="clear-rating"/>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ting-stars">
    <w:name w:val="rating-stars"/>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ting-count">
    <w:name w:val="rating-count"/>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r">
    <w:name w:val="h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ey">
    <w:name w:val="grey"/>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alue">
    <w:name w:val="valu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ncel">
    <w:name w:val="cancel"/>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itleinfo">
    <w:name w:val="titleinfo"/>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description">
    <w:name w:val="bookdescripti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ype">
    <w:name w:val="typ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ditfootnote">
    <w:name w:val="editfootnote"/>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escription">
    <w:name w:val="description"/>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pacer">
    <w:name w:val="spacer"/>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ield">
    <w:name w:val="field"/>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character" w:customStyle="1" w:styleId="asterisk">
    <w:name w:val="asterisk"/>
    <w:basedOn w:val="DefaultParagraphFont"/>
    <w:uiPriority w:val="99"/>
    <w:rsid w:val="00232D3B"/>
    <w:rPr>
      <w:rFonts w:cs="Times New Roman"/>
      <w:color w:val="CC0000"/>
    </w:rPr>
  </w:style>
  <w:style w:type="character" w:customStyle="1" w:styleId="errorhighlight1">
    <w:name w:val="error_highlight1"/>
    <w:basedOn w:val="DefaultParagraphFont"/>
    <w:uiPriority w:val="99"/>
    <w:rsid w:val="00232D3B"/>
    <w:rPr>
      <w:rFonts w:cs="Times New Roman"/>
      <w:b/>
      <w:bCs/>
      <w:color w:val="D83B3B"/>
    </w:rPr>
  </w:style>
  <w:style w:type="character" w:customStyle="1" w:styleId="download1">
    <w:name w:val="download1"/>
    <w:basedOn w:val="DefaultParagraphFont"/>
    <w:uiPriority w:val="99"/>
    <w:rsid w:val="00232D3B"/>
    <w:rPr>
      <w:rFonts w:cs="Times New Roman"/>
    </w:rPr>
  </w:style>
  <w:style w:type="character" w:customStyle="1" w:styleId="rhighlight">
    <w:name w:val="rhighlight"/>
    <w:basedOn w:val="DefaultParagraphFont"/>
    <w:uiPriority w:val="99"/>
    <w:rsid w:val="00232D3B"/>
    <w:rPr>
      <w:rFonts w:cs="Times New Roman"/>
    </w:rPr>
  </w:style>
  <w:style w:type="character" w:customStyle="1" w:styleId="highlightdisabled">
    <w:name w:val="highlightdisabled"/>
    <w:basedOn w:val="DefaultParagraphFont"/>
    <w:uiPriority w:val="99"/>
    <w:rsid w:val="00232D3B"/>
    <w:rPr>
      <w:rFonts w:cs="Times New Roman"/>
    </w:rPr>
  </w:style>
  <w:style w:type="character" w:customStyle="1" w:styleId="copy">
    <w:name w:val="copy"/>
    <w:basedOn w:val="DefaultParagraphFont"/>
    <w:uiPriority w:val="99"/>
    <w:rsid w:val="00232D3B"/>
    <w:rPr>
      <w:rFonts w:cs="Times New Roman"/>
    </w:rPr>
  </w:style>
  <w:style w:type="character" w:customStyle="1" w:styleId="copydisabled">
    <w:name w:val="copydisabled"/>
    <w:basedOn w:val="DefaultParagraphFont"/>
    <w:uiPriority w:val="99"/>
    <w:rsid w:val="00232D3B"/>
    <w:rPr>
      <w:rFonts w:cs="Times New Roman"/>
    </w:rPr>
  </w:style>
  <w:style w:type="character" w:customStyle="1" w:styleId="rdownload">
    <w:name w:val="rdownload"/>
    <w:basedOn w:val="DefaultParagraphFont"/>
    <w:uiPriority w:val="99"/>
    <w:rsid w:val="00232D3B"/>
    <w:rPr>
      <w:rFonts w:cs="Times New Roman"/>
    </w:rPr>
  </w:style>
  <w:style w:type="character" w:customStyle="1" w:styleId="downloaddisabled">
    <w:name w:val="downloaddisabled"/>
    <w:basedOn w:val="DefaultParagraphFont"/>
    <w:uiPriority w:val="99"/>
    <w:rsid w:val="00232D3B"/>
    <w:rPr>
      <w:rFonts w:cs="Times New Roman"/>
    </w:rPr>
  </w:style>
  <w:style w:type="character" w:customStyle="1" w:styleId="remail">
    <w:name w:val="remail"/>
    <w:basedOn w:val="DefaultParagraphFont"/>
    <w:uiPriority w:val="99"/>
    <w:rsid w:val="00232D3B"/>
    <w:rPr>
      <w:rFonts w:cs="Times New Roman"/>
    </w:rPr>
  </w:style>
  <w:style w:type="character" w:customStyle="1" w:styleId="emaildisabled">
    <w:name w:val="emaildisabled"/>
    <w:basedOn w:val="DefaultParagraphFont"/>
    <w:uiPriority w:val="99"/>
    <w:rsid w:val="00232D3B"/>
    <w:rPr>
      <w:rFonts w:cs="Times New Roman"/>
    </w:rPr>
  </w:style>
  <w:style w:type="character" w:customStyle="1" w:styleId="fitwidthdisabled">
    <w:name w:val="fitwidthdisabled"/>
    <w:basedOn w:val="DefaultParagraphFont"/>
    <w:uiPriority w:val="99"/>
    <w:rsid w:val="00232D3B"/>
    <w:rPr>
      <w:rFonts w:cs="Times New Roman"/>
    </w:rPr>
  </w:style>
  <w:style w:type="character" w:customStyle="1" w:styleId="fitpagedisabled">
    <w:name w:val="fitpagedisabled"/>
    <w:basedOn w:val="DefaultParagraphFont"/>
    <w:uiPriority w:val="99"/>
    <w:rsid w:val="00232D3B"/>
    <w:rPr>
      <w:rFonts w:cs="Times New Roman"/>
    </w:rPr>
  </w:style>
  <w:style w:type="character" w:customStyle="1" w:styleId="twopagesdisabled">
    <w:name w:val="twopagesdisabled"/>
    <w:basedOn w:val="DefaultParagraphFont"/>
    <w:uiPriority w:val="99"/>
    <w:rsid w:val="00232D3B"/>
    <w:rPr>
      <w:rFonts w:cs="Times New Roman"/>
    </w:rPr>
  </w:style>
  <w:style w:type="character" w:customStyle="1" w:styleId="grabdisabled">
    <w:name w:val="grabdisabled"/>
    <w:basedOn w:val="DefaultParagraphFont"/>
    <w:uiPriority w:val="99"/>
    <w:rsid w:val="00232D3B"/>
    <w:rPr>
      <w:rFonts w:cs="Times New Roman"/>
    </w:rPr>
  </w:style>
  <w:style w:type="character" w:customStyle="1" w:styleId="fullscreendisabled">
    <w:name w:val="fullscreendisabled"/>
    <w:basedOn w:val="DefaultParagraphFont"/>
    <w:uiPriority w:val="99"/>
    <w:rsid w:val="00232D3B"/>
    <w:rPr>
      <w:rFonts w:cs="Times New Roman"/>
    </w:rPr>
  </w:style>
  <w:style w:type="character" w:customStyle="1" w:styleId="html">
    <w:name w:val="html"/>
    <w:basedOn w:val="DefaultParagraphFont"/>
    <w:uiPriority w:val="99"/>
    <w:rsid w:val="00232D3B"/>
    <w:rPr>
      <w:rFonts w:cs="Times New Roman"/>
    </w:rPr>
  </w:style>
  <w:style w:type="character" w:customStyle="1" w:styleId="htmldisabled">
    <w:name w:val="htmldisabled"/>
    <w:basedOn w:val="DefaultParagraphFont"/>
    <w:uiPriority w:val="99"/>
    <w:rsid w:val="00232D3B"/>
    <w:rPr>
      <w:rFonts w:cs="Times New Roman"/>
    </w:rPr>
  </w:style>
  <w:style w:type="character" w:customStyle="1" w:styleId="middot">
    <w:name w:val="middot"/>
    <w:basedOn w:val="DefaultParagraphFont"/>
    <w:uiPriority w:val="99"/>
    <w:rsid w:val="00232D3B"/>
    <w:rPr>
      <w:rFonts w:cs="Times New Roman"/>
      <w:color w:val="98ADBE"/>
    </w:rPr>
  </w:style>
  <w:style w:type="character" w:customStyle="1" w:styleId="curnum">
    <w:name w:val="cur_num"/>
    <w:basedOn w:val="DefaultParagraphFont"/>
    <w:uiPriority w:val="99"/>
    <w:rsid w:val="00232D3B"/>
    <w:rPr>
      <w:rFonts w:cs="Times New Roman"/>
    </w:rPr>
  </w:style>
  <w:style w:type="character" w:customStyle="1" w:styleId="count1">
    <w:name w:val="count1"/>
    <w:basedOn w:val="DefaultParagraphFont"/>
    <w:uiPriority w:val="99"/>
    <w:rsid w:val="00232D3B"/>
    <w:rPr>
      <w:rFonts w:cs="Times New Roman"/>
    </w:rPr>
  </w:style>
  <w:style w:type="character" w:customStyle="1" w:styleId="docdoubleunderscore1">
    <w:name w:val="docdoubleunderscore1"/>
    <w:basedOn w:val="DefaultParagraphFont"/>
    <w:uiPriority w:val="99"/>
    <w:rsid w:val="00232D3B"/>
    <w:rPr>
      <w:rFonts w:cs="Times New Roman"/>
    </w:rPr>
  </w:style>
  <w:style w:type="character" w:customStyle="1" w:styleId="currencycode">
    <w:name w:val="currency_code"/>
    <w:basedOn w:val="DefaultParagraphFont"/>
    <w:uiPriority w:val="99"/>
    <w:rsid w:val="00232D3B"/>
    <w:rPr>
      <w:rFonts w:cs="Times New Roman"/>
    </w:rPr>
  </w:style>
  <w:style w:type="character" w:customStyle="1" w:styleId="smaller">
    <w:name w:val="smaller"/>
    <w:basedOn w:val="DefaultParagraphFont"/>
    <w:uiPriority w:val="99"/>
    <w:rsid w:val="00232D3B"/>
    <w:rPr>
      <w:rFonts w:cs="Times New Roman"/>
    </w:rPr>
  </w:style>
  <w:style w:type="character" w:customStyle="1" w:styleId="searchhighlight1">
    <w:name w:val="searchhighlight1"/>
    <w:basedOn w:val="DefaultParagraphFont"/>
    <w:uiPriority w:val="99"/>
    <w:rsid w:val="00232D3B"/>
    <w:rPr>
      <w:rFonts w:cs="Times New Roman"/>
    </w:rPr>
  </w:style>
  <w:style w:type="character" w:customStyle="1" w:styleId="icon1">
    <w:name w:val="icon1"/>
    <w:basedOn w:val="DefaultParagraphFont"/>
    <w:uiPriority w:val="99"/>
    <w:rsid w:val="00232D3B"/>
    <w:rPr>
      <w:rFonts w:cs="Times New Roman"/>
    </w:rPr>
  </w:style>
  <w:style w:type="character" w:customStyle="1" w:styleId="curnum1">
    <w:name w:val="cur_num1"/>
    <w:basedOn w:val="DefaultParagraphFont"/>
    <w:uiPriority w:val="99"/>
    <w:rsid w:val="00232D3B"/>
    <w:rPr>
      <w:rFonts w:cs="Times New Roman"/>
      <w:shd w:val="clear" w:color="auto" w:fill="D6E3F0"/>
    </w:rPr>
  </w:style>
  <w:style w:type="character" w:customStyle="1" w:styleId="count2">
    <w:name w:val="count2"/>
    <w:basedOn w:val="DefaultParagraphFont"/>
    <w:uiPriority w:val="99"/>
    <w:rsid w:val="00232D3B"/>
    <w:rPr>
      <w:rFonts w:cs="Times New Roman"/>
    </w:rPr>
  </w:style>
  <w:style w:type="paragraph" w:customStyle="1" w:styleId="selecteddescending1">
    <w:name w:val="selected_descending1"/>
    <w:basedOn w:val="Normal"/>
    <w:uiPriority w:val="99"/>
    <w:rsid w:val="00232D3B"/>
    <w:pPr>
      <w:widowControl/>
      <w:suppressAutoHyphens w:val="0"/>
      <w:spacing w:before="100" w:beforeAutospacing="1" w:after="100" w:afterAutospacing="1"/>
    </w:pPr>
    <w:rPr>
      <w:rFonts w:ascii="Times New Roman" w:eastAsia="Times New Roman"/>
      <w:kern w:val="0"/>
      <w:sz w:val="19"/>
      <w:szCs w:val="19"/>
      <w:lang w:val="en-US"/>
    </w:rPr>
  </w:style>
  <w:style w:type="paragraph" w:customStyle="1" w:styleId="selectedascending1">
    <w:name w:val="selected_ascending1"/>
    <w:basedOn w:val="Normal"/>
    <w:uiPriority w:val="99"/>
    <w:rsid w:val="00232D3B"/>
    <w:pPr>
      <w:widowControl/>
      <w:suppressAutoHyphens w:val="0"/>
      <w:spacing w:before="100" w:beforeAutospacing="1" w:after="100" w:afterAutospacing="1"/>
    </w:pPr>
    <w:rPr>
      <w:rFonts w:ascii="Times New Roman" w:eastAsia="Times New Roman"/>
      <w:kern w:val="0"/>
      <w:sz w:val="19"/>
      <w:szCs w:val="19"/>
      <w:lang w:val="en-US"/>
    </w:rPr>
  </w:style>
  <w:style w:type="paragraph" w:customStyle="1" w:styleId="keyshortcutsinner1">
    <w:name w:val="key_shortcuts_inner1"/>
    <w:basedOn w:val="Normal"/>
    <w:uiPriority w:val="99"/>
    <w:rsid w:val="00232D3B"/>
    <w:pPr>
      <w:widowControl/>
      <w:pBdr>
        <w:top w:val="single" w:sz="8" w:space="0" w:color="7C93A5"/>
        <w:left w:val="single" w:sz="8" w:space="0" w:color="7C93A5"/>
      </w:pBdr>
      <w:suppressAutoHyphens w:val="0"/>
    </w:pPr>
    <w:rPr>
      <w:rFonts w:ascii="Times New Roman" w:eastAsia="Times New Roman"/>
      <w:kern w:val="0"/>
      <w:lang w:val="en-US"/>
    </w:rPr>
  </w:style>
  <w:style w:type="paragraph" w:customStyle="1" w:styleId="topbox1">
    <w:name w:val="topbox1"/>
    <w:basedOn w:val="Normal"/>
    <w:uiPriority w:val="99"/>
    <w:rsid w:val="00232D3B"/>
    <w:pPr>
      <w:widowControl/>
      <w:pBdr>
        <w:bottom w:val="single" w:sz="8" w:space="0" w:color="7C93A5"/>
      </w:pBdr>
      <w:shd w:val="clear" w:color="auto" w:fill="DDE5EB"/>
      <w:suppressAutoHyphens w:val="0"/>
      <w:spacing w:before="100" w:beforeAutospacing="1" w:after="100" w:afterAutospacing="1"/>
    </w:pPr>
    <w:rPr>
      <w:rFonts w:ascii="Times New Roman" w:eastAsia="Times New Roman"/>
      <w:kern w:val="0"/>
      <w:lang w:val="en-US"/>
    </w:rPr>
  </w:style>
  <w:style w:type="paragraph" w:customStyle="1" w:styleId="botbox1">
    <w:name w:val="botbox1"/>
    <w:basedOn w:val="Normal"/>
    <w:uiPriority w:val="99"/>
    <w:rsid w:val="00232D3B"/>
    <w:pPr>
      <w:widowControl/>
      <w:shd w:val="clear" w:color="auto" w:fill="DDE5EB"/>
      <w:suppressAutoHyphens w:val="0"/>
      <w:spacing w:before="100" w:beforeAutospacing="1" w:after="100" w:afterAutospacing="1"/>
    </w:pPr>
    <w:rPr>
      <w:rFonts w:ascii="Times New Roman" w:eastAsia="Times New Roman"/>
      <w:kern w:val="0"/>
      <w:lang w:val="en-US"/>
    </w:rPr>
  </w:style>
  <w:style w:type="paragraph" w:customStyle="1" w:styleId="toke1ct1">
    <w:name w:val="toke1c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cr1">
    <w:name w:val="toke1c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bl1">
    <w:name w:val="toke1bl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br1">
    <w:name w:val="toke1b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ct2">
    <w:name w:val="toke1c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cr2">
    <w:name w:val="toke1c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bl2">
    <w:name w:val="toke1bl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br2">
    <w:name w:val="toke1b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itemscontent1">
    <w:name w:val="noitemscontent1"/>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blubrboxcontent1">
    <w:name w:val="blubrboxconten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arkbrdrboxcontent1">
    <w:name w:val="darkbrdrboxcontent1"/>
    <w:basedOn w:val="Normal"/>
    <w:uiPriority w:val="99"/>
    <w:rsid w:val="00232D3B"/>
    <w:pPr>
      <w:widowControl/>
      <w:shd w:val="clear" w:color="auto" w:fill="E7EEF3"/>
      <w:suppressAutoHyphens w:val="0"/>
      <w:spacing w:before="100" w:beforeAutospacing="1" w:after="100" w:afterAutospacing="1"/>
    </w:pPr>
    <w:rPr>
      <w:rFonts w:ascii="Times New Roman" w:eastAsia="Times New Roman"/>
      <w:kern w:val="0"/>
      <w:lang w:val="en-US"/>
    </w:rPr>
  </w:style>
  <w:style w:type="paragraph" w:customStyle="1" w:styleId="drkshdwboxcontent1">
    <w:name w:val="drkshdwboxconten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rtboxcontent1">
    <w:name w:val="alrtboxconten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rtbox3content1">
    <w:name w:val="alrtbox3conten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ew1">
    <w:name w:val="new1"/>
    <w:basedOn w:val="Normal"/>
    <w:uiPriority w:val="99"/>
    <w:rsid w:val="00232D3B"/>
    <w:pPr>
      <w:widowControl/>
      <w:suppressAutoHyphens w:val="0"/>
      <w:spacing w:before="100" w:beforeAutospacing="1" w:after="100" w:afterAutospacing="1" w:line="299" w:lineRule="atLeast"/>
    </w:pPr>
    <w:rPr>
      <w:rFonts w:ascii="Times New Roman" w:eastAsia="Times New Roman"/>
      <w:kern w:val="0"/>
      <w:lang w:val="en-US"/>
    </w:rPr>
  </w:style>
  <w:style w:type="paragraph" w:customStyle="1" w:styleId="alertbox4content1">
    <w:name w:val="alertbox4conten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head1">
    <w:name w:val="boxhead1"/>
    <w:basedOn w:val="Normal"/>
    <w:uiPriority w:val="99"/>
    <w:rsid w:val="00232D3B"/>
    <w:pPr>
      <w:widowControl/>
      <w:pBdr>
        <w:bottom w:val="single" w:sz="8" w:space="0" w:color="93AAC1"/>
      </w:pBdr>
      <w:shd w:val="clear" w:color="auto" w:fill="7C92B1"/>
      <w:suppressAutoHyphens w:val="0"/>
      <w:spacing w:before="100" w:beforeAutospacing="1" w:after="100" w:afterAutospacing="1"/>
    </w:pPr>
    <w:rPr>
      <w:rFonts w:ascii="Times New Roman" w:eastAsia="Times New Roman"/>
      <w:kern w:val="0"/>
      <w:lang w:val="en-US"/>
    </w:rPr>
  </w:style>
  <w:style w:type="paragraph" w:customStyle="1" w:styleId="boxhead2">
    <w:name w:val="boxhead2"/>
    <w:basedOn w:val="Normal"/>
    <w:uiPriority w:val="99"/>
    <w:rsid w:val="00232D3B"/>
    <w:pPr>
      <w:widowControl/>
      <w:pBdr>
        <w:bottom w:val="single" w:sz="8" w:space="0" w:color="94ADC1"/>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hdrbox1content1">
    <w:name w:val="hdrbox1conten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head3">
    <w:name w:val="boxhead3"/>
    <w:basedOn w:val="Normal"/>
    <w:uiPriority w:val="99"/>
    <w:rsid w:val="00232D3B"/>
    <w:pPr>
      <w:widowControl/>
      <w:pBdr>
        <w:bottom w:val="single" w:sz="8" w:space="0" w:color="94ADC1"/>
      </w:pBdr>
      <w:shd w:val="clear" w:color="auto" w:fill="ECEFF2"/>
      <w:suppressAutoHyphens w:val="0"/>
      <w:spacing w:before="100" w:beforeAutospacing="1" w:after="100" w:afterAutospacing="1"/>
    </w:pPr>
    <w:rPr>
      <w:rFonts w:ascii="Times New Roman" w:eastAsia="Times New Roman"/>
      <w:kern w:val="0"/>
      <w:lang w:val="en-US"/>
    </w:rPr>
  </w:style>
  <w:style w:type="paragraph" w:customStyle="1" w:styleId="hdrbox2content1">
    <w:name w:val="hdrbox2conten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dbox2content1">
    <w:name w:val="gradbox2content1"/>
    <w:basedOn w:val="Normal"/>
    <w:uiPriority w:val="99"/>
    <w:rsid w:val="00232D3B"/>
    <w:pPr>
      <w:widowControl/>
      <w:shd w:val="clear" w:color="auto" w:fill="EBEEF3"/>
      <w:suppressAutoHyphens w:val="0"/>
      <w:spacing w:before="37" w:after="37"/>
      <w:ind w:left="37" w:right="37"/>
    </w:pPr>
    <w:rPr>
      <w:rFonts w:ascii="Times New Roman" w:eastAsia="Times New Roman"/>
      <w:kern w:val="0"/>
      <w:lang w:val="en-US"/>
    </w:rPr>
  </w:style>
  <w:style w:type="paragraph" w:customStyle="1" w:styleId="innermod1">
    <w:name w:val="innermod1"/>
    <w:basedOn w:val="Normal"/>
    <w:uiPriority w:val="99"/>
    <w:rsid w:val="00232D3B"/>
    <w:pPr>
      <w:widowControl/>
      <w:suppressAutoHyphens w:val="0"/>
      <w:spacing w:before="187"/>
    </w:pPr>
    <w:rPr>
      <w:rFonts w:ascii="Times New Roman" w:eastAsia="Times New Roman"/>
      <w:kern w:val="0"/>
      <w:lang w:val="en-US"/>
    </w:rPr>
  </w:style>
  <w:style w:type="paragraph" w:customStyle="1" w:styleId="v3a1">
    <w:name w:val="v3a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3b1">
    <w:name w:val="v3b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3c1">
    <w:name w:val="v3c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3d1">
    <w:name w:val="v3d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1">
    <w:name w:val="righ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2">
    <w:name w:val="righ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3">
    <w:name w:val="right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4">
    <w:name w:val="right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head4">
    <w:name w:val="boxhead4"/>
    <w:basedOn w:val="Normal"/>
    <w:uiPriority w:val="99"/>
    <w:rsid w:val="00232D3B"/>
    <w:pPr>
      <w:widowControl/>
      <w:pBdr>
        <w:bottom w:val="single" w:sz="8" w:space="0" w:color="A4AEB7"/>
      </w:pBdr>
      <w:suppressAutoHyphens w:val="0"/>
      <w:spacing w:before="100" w:beforeAutospacing="1" w:after="100" w:afterAutospacing="1"/>
    </w:pPr>
    <w:rPr>
      <w:rFonts w:ascii="Times New Roman" w:eastAsia="Times New Roman"/>
      <w:kern w:val="0"/>
      <w:lang w:val="en-US"/>
    </w:rPr>
  </w:style>
  <w:style w:type="paragraph" w:customStyle="1" w:styleId="blubrdrbox11">
    <w:name w:val="blubrdrbox11"/>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pPr>
    <w:rPr>
      <w:rFonts w:ascii="Times New Roman" w:eastAsia="Times New Roman"/>
      <w:kern w:val="0"/>
      <w:lang w:val="en-US"/>
    </w:rPr>
  </w:style>
  <w:style w:type="paragraph" w:customStyle="1" w:styleId="blubrdrbox12">
    <w:name w:val="blubrdrbox12"/>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pPr>
    <w:rPr>
      <w:rFonts w:ascii="Times New Roman" w:eastAsia="Times New Roman"/>
      <w:kern w:val="0"/>
      <w:lang w:val="en-US"/>
    </w:rPr>
  </w:style>
  <w:style w:type="paragraph" w:customStyle="1" w:styleId="legend1">
    <w:name w:val="legend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ugesthighlight1">
    <w:name w:val="sugest_highlight1"/>
    <w:basedOn w:val="Normal"/>
    <w:uiPriority w:val="99"/>
    <w:rsid w:val="00232D3B"/>
    <w:pPr>
      <w:widowControl/>
      <w:suppressAutoHyphens w:val="0"/>
      <w:spacing w:before="100" w:beforeAutospacing="1" w:after="100" w:afterAutospacing="1"/>
    </w:pPr>
    <w:rPr>
      <w:rFonts w:ascii="Times New Roman" w:eastAsia="Times New Roman"/>
      <w:b/>
      <w:bCs/>
      <w:color w:val="003399"/>
      <w:kern w:val="0"/>
      <w:u w:val="single"/>
      <w:lang w:val="en-US"/>
    </w:rPr>
  </w:style>
  <w:style w:type="paragraph" w:customStyle="1" w:styleId="blubrdrbox13">
    <w:name w:val="blubrdrbox13"/>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pPr>
    <w:rPr>
      <w:rFonts w:ascii="Times New Roman" w:eastAsia="Times New Roman"/>
      <w:kern w:val="0"/>
      <w:lang w:val="en-US"/>
    </w:rPr>
  </w:style>
  <w:style w:type="paragraph" w:customStyle="1" w:styleId="blubrdrbox14">
    <w:name w:val="blubrdrbox14"/>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pPr>
    <w:rPr>
      <w:rFonts w:ascii="Times New Roman" w:eastAsia="Times New Roman"/>
      <w:kern w:val="0"/>
      <w:lang w:val="en-US"/>
    </w:rPr>
  </w:style>
  <w:style w:type="paragraph" w:customStyle="1" w:styleId="legend2">
    <w:name w:val="legend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ropdownactive1">
    <w:name w:val="dropdownactive1"/>
    <w:basedOn w:val="Normal"/>
    <w:uiPriority w:val="99"/>
    <w:rsid w:val="00232D3B"/>
    <w:pPr>
      <w:widowControl/>
      <w:shd w:val="clear" w:color="auto" w:fill="E6EDF3"/>
      <w:suppressAutoHyphens w:val="0"/>
      <w:spacing w:before="100" w:beforeAutospacing="1" w:after="100" w:afterAutospacing="1"/>
    </w:pPr>
    <w:rPr>
      <w:rFonts w:ascii="Times New Roman" w:eastAsia="Times New Roman"/>
      <w:kern w:val="0"/>
      <w:lang w:val="en-US"/>
    </w:rPr>
  </w:style>
  <w:style w:type="paragraph" w:customStyle="1" w:styleId="msddtoggle1">
    <w:name w:val="msdd_toggle1"/>
    <w:basedOn w:val="Normal"/>
    <w:uiPriority w:val="99"/>
    <w:rsid w:val="00232D3B"/>
    <w:pPr>
      <w:widowControl/>
      <w:suppressAutoHyphens w:val="0"/>
      <w:spacing w:before="100" w:beforeAutospacing="1" w:after="100" w:afterAutospacing="1"/>
    </w:pPr>
    <w:rPr>
      <w:rFonts w:ascii="Times New Roman" w:eastAsia="Times New Roman"/>
      <w:kern w:val="0"/>
      <w:sz w:val="2"/>
      <w:szCs w:val="2"/>
      <w:lang w:val="en-US"/>
    </w:rPr>
  </w:style>
  <w:style w:type="paragraph" w:customStyle="1" w:styleId="dropdown1">
    <w:name w:val="dropdown1"/>
    <w:basedOn w:val="Normal"/>
    <w:uiPriority w:val="99"/>
    <w:rsid w:val="00232D3B"/>
    <w:pPr>
      <w:widowControl/>
      <w:suppressAutoHyphens w:val="0"/>
    </w:pPr>
    <w:rPr>
      <w:rFonts w:ascii="Times New Roman" w:eastAsia="Times New Roman"/>
      <w:kern w:val="0"/>
      <w:lang w:val="en-US"/>
    </w:rPr>
  </w:style>
  <w:style w:type="paragraph" w:customStyle="1" w:styleId="box1">
    <w:name w:val="box1"/>
    <w:basedOn w:val="Normal"/>
    <w:uiPriority w:val="99"/>
    <w:rsid w:val="00232D3B"/>
    <w:pPr>
      <w:widowControl/>
      <w:pBdr>
        <w:left w:val="single" w:sz="12" w:space="2" w:color="94AAC1"/>
        <w:bottom w:val="single" w:sz="12" w:space="2" w:color="94AAC1"/>
        <w:right w:val="single" w:sz="12" w:space="2" w:color="94AAC1"/>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iebugframe1">
    <w:name w:val="iebugframe1"/>
    <w:basedOn w:val="Normal"/>
    <w:uiPriority w:val="99"/>
    <w:rsid w:val="00232D3B"/>
    <w:pPr>
      <w:widowControl/>
      <w:pBdr>
        <w:left w:val="single" w:sz="12" w:space="0" w:color="94AAC1"/>
      </w:pBdr>
      <w:suppressAutoHyphens w:val="0"/>
    </w:pPr>
    <w:rPr>
      <w:rFonts w:ascii="Times New Roman" w:eastAsia="Times New Roman"/>
      <w:kern w:val="0"/>
      <w:lang w:val="en-US"/>
    </w:rPr>
  </w:style>
  <w:style w:type="paragraph" w:customStyle="1" w:styleId="background1">
    <w:name w:val="background1"/>
    <w:basedOn w:val="Normal"/>
    <w:uiPriority w:val="99"/>
    <w:rsid w:val="00232D3B"/>
    <w:pPr>
      <w:widowControl/>
      <w:suppressAutoHyphens w:val="0"/>
      <w:spacing w:before="224" w:after="224" w:line="262" w:lineRule="atLeast"/>
      <w:ind w:left="224" w:right="224"/>
    </w:pPr>
    <w:rPr>
      <w:rFonts w:ascii="Times New Roman" w:eastAsia="Times New Roman"/>
      <w:kern w:val="0"/>
      <w:sz w:val="19"/>
      <w:szCs w:val="19"/>
      <w:lang w:val="en-US"/>
    </w:rPr>
  </w:style>
  <w:style w:type="paragraph" w:customStyle="1" w:styleId="button1">
    <w:name w:val="button1"/>
    <w:basedOn w:val="Normal"/>
    <w:uiPriority w:val="99"/>
    <w:rsid w:val="00232D3B"/>
    <w:pPr>
      <w:widowControl/>
      <w:suppressAutoHyphens w:val="0"/>
      <w:spacing w:before="206" w:after="206" w:line="262" w:lineRule="atLeast"/>
      <w:ind w:left="150" w:right="374"/>
    </w:pPr>
    <w:rPr>
      <w:rFonts w:ascii="Times New Roman" w:eastAsia="Times New Roman"/>
      <w:kern w:val="0"/>
      <w:sz w:val="19"/>
      <w:szCs w:val="19"/>
      <w:lang w:val="en-US"/>
    </w:rPr>
  </w:style>
  <w:style w:type="paragraph" w:customStyle="1" w:styleId="foottext11">
    <w:name w:val="foottext11"/>
    <w:basedOn w:val="Normal"/>
    <w:uiPriority w:val="99"/>
    <w:rsid w:val="00232D3B"/>
    <w:pPr>
      <w:widowControl/>
      <w:suppressAutoHyphens w:val="0"/>
      <w:spacing w:before="100" w:beforeAutospacing="1" w:after="56"/>
      <w:jc w:val="center"/>
    </w:pPr>
    <w:rPr>
      <w:rFonts w:ascii="Times New Roman" w:eastAsia="Times New Roman"/>
      <w:color w:val="9DB2C7"/>
      <w:kern w:val="0"/>
      <w:sz w:val="21"/>
      <w:szCs w:val="21"/>
      <w:lang w:val="en-US"/>
    </w:rPr>
  </w:style>
  <w:style w:type="paragraph" w:customStyle="1" w:styleId="foottext21">
    <w:name w:val="foottext21"/>
    <w:basedOn w:val="Normal"/>
    <w:uiPriority w:val="99"/>
    <w:rsid w:val="00232D3B"/>
    <w:pPr>
      <w:widowControl/>
      <w:suppressAutoHyphens w:val="0"/>
      <w:spacing w:before="100" w:beforeAutospacing="1" w:after="100" w:afterAutospacing="1"/>
      <w:jc w:val="center"/>
    </w:pPr>
    <w:rPr>
      <w:rFonts w:ascii="Times New Roman" w:eastAsia="Times New Roman"/>
      <w:color w:val="696F8B"/>
      <w:kern w:val="0"/>
      <w:lang w:val="en-US"/>
    </w:rPr>
  </w:style>
  <w:style w:type="paragraph" w:customStyle="1" w:styleId="blushadowbox11">
    <w:name w:val="blushadowbox11"/>
    <w:basedOn w:val="Normal"/>
    <w:uiPriority w:val="99"/>
    <w:rsid w:val="00232D3B"/>
    <w:pPr>
      <w:widowControl/>
      <w:pBdr>
        <w:top w:val="single" w:sz="8" w:space="0" w:color="9CB2C7"/>
        <w:left w:val="single" w:sz="8" w:space="0" w:color="9CB2C7"/>
        <w:bottom w:val="single" w:sz="8" w:space="0" w:color="9CB2C7"/>
        <w:right w:val="single" w:sz="8" w:space="0" w:color="9CB2C7"/>
      </w:pBdr>
      <w:shd w:val="clear" w:color="auto" w:fill="F1F5F8"/>
      <w:suppressAutoHyphens w:val="0"/>
      <w:spacing w:after="150"/>
    </w:pPr>
    <w:rPr>
      <w:rFonts w:ascii="Times New Roman" w:eastAsia="Times New Roman"/>
      <w:kern w:val="0"/>
      <w:lang w:val="en-US"/>
    </w:rPr>
  </w:style>
  <w:style w:type="paragraph" w:customStyle="1" w:styleId="blusdwboxcontent1">
    <w:name w:val="blusdwboxcontent1"/>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rss1">
    <w:name w:val="rss1"/>
    <w:basedOn w:val="Normal"/>
    <w:uiPriority w:val="99"/>
    <w:rsid w:val="00232D3B"/>
    <w:pPr>
      <w:widowControl/>
      <w:suppressAutoHyphens w:val="0"/>
      <w:ind w:left="56"/>
    </w:pPr>
    <w:rPr>
      <w:rFonts w:ascii="Times New Roman" w:eastAsia="Times New Roman"/>
      <w:kern w:val="0"/>
      <w:lang w:val="en-US"/>
    </w:rPr>
  </w:style>
  <w:style w:type="paragraph" w:customStyle="1" w:styleId="inner1">
    <w:name w:val="inner1"/>
    <w:basedOn w:val="Normal"/>
    <w:uiPriority w:val="99"/>
    <w:rsid w:val="00232D3B"/>
    <w:pPr>
      <w:widowControl/>
      <w:suppressAutoHyphens w:val="0"/>
    </w:pPr>
    <w:rPr>
      <w:rFonts w:ascii="Times New Roman" w:eastAsia="Times New Roman"/>
      <w:kern w:val="0"/>
      <w:lang w:val="en-US"/>
    </w:rPr>
  </w:style>
  <w:style w:type="paragraph" w:customStyle="1" w:styleId="switch2ipadbutton1">
    <w:name w:val="switch2ipadbutton1"/>
    <w:basedOn w:val="Normal"/>
    <w:uiPriority w:val="99"/>
    <w:rsid w:val="00232D3B"/>
    <w:pPr>
      <w:widowControl/>
      <w:shd w:val="clear" w:color="auto" w:fill="00467F"/>
      <w:suppressAutoHyphens w:val="0"/>
      <w:spacing w:after="468"/>
    </w:pPr>
    <w:rPr>
      <w:rFonts w:ascii="Times New Roman" w:eastAsia="Times New Roman"/>
      <w:kern w:val="0"/>
      <w:lang w:val="en-US"/>
    </w:rPr>
  </w:style>
  <w:style w:type="paragraph" w:customStyle="1" w:styleId="arrowcol1">
    <w:name w:val="arrow_col1"/>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crtext1">
    <w:name w:val="crtext1"/>
    <w:basedOn w:val="Normal"/>
    <w:uiPriority w:val="99"/>
    <w:rsid w:val="00232D3B"/>
    <w:pPr>
      <w:widowControl/>
      <w:suppressAutoHyphens w:val="0"/>
      <w:spacing w:before="100" w:beforeAutospacing="1" w:after="100" w:afterAutospacing="1"/>
      <w:jc w:val="center"/>
    </w:pPr>
    <w:rPr>
      <w:rFonts w:ascii="Times New Roman" w:eastAsia="Times New Roman"/>
      <w:color w:val="CCCCCC"/>
      <w:kern w:val="0"/>
      <w:sz w:val="17"/>
      <w:szCs w:val="17"/>
      <w:lang w:val="en-US"/>
    </w:rPr>
  </w:style>
  <w:style w:type="paragraph" w:customStyle="1" w:styleId="col1">
    <w:name w:val="col1"/>
    <w:basedOn w:val="Normal"/>
    <w:uiPriority w:val="99"/>
    <w:rsid w:val="00232D3B"/>
    <w:pPr>
      <w:widowControl/>
      <w:suppressAutoHyphens w:val="0"/>
      <w:spacing w:before="100" w:beforeAutospacing="1" w:after="100" w:afterAutospacing="1"/>
      <w:textAlignment w:val="top"/>
    </w:pPr>
    <w:rPr>
      <w:rFonts w:ascii="Times New Roman" w:eastAsia="Times New Roman"/>
      <w:kern w:val="0"/>
      <w:lang w:val="en-US"/>
    </w:rPr>
  </w:style>
  <w:style w:type="paragraph" w:customStyle="1" w:styleId="firstcol1">
    <w:name w:val="firstcol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condcol1">
    <w:name w:val="secondcol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condrow1">
    <w:name w:val="secondrow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wit1">
    <w:name w:val="twi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ace1">
    <w:name w:val="face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i1">
    <w:name w:val="li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ube1">
    <w:name w:val="tube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s1">
    <w:name w:val="books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ideos1">
    <w:name w:val="videos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ughs1">
    <w:name w:val="roughs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orts1">
    <w:name w:val="shorts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grapha1">
    <w:name w:val="rowgrapha1"/>
    <w:basedOn w:val="Normal"/>
    <w:uiPriority w:val="99"/>
    <w:rsid w:val="00232D3B"/>
    <w:pPr>
      <w:widowControl/>
      <w:suppressAutoHyphens w:val="0"/>
      <w:spacing w:before="94"/>
    </w:pPr>
    <w:rPr>
      <w:rFonts w:ascii="Times New Roman" w:eastAsia="Times New Roman"/>
      <w:kern w:val="0"/>
      <w:lang w:val="en-US"/>
    </w:rPr>
  </w:style>
  <w:style w:type="paragraph" w:customStyle="1" w:styleId="rowgraphb1">
    <w:name w:val="rowgraphb1"/>
    <w:basedOn w:val="Normal"/>
    <w:uiPriority w:val="99"/>
    <w:rsid w:val="00232D3B"/>
    <w:pPr>
      <w:widowControl/>
      <w:suppressAutoHyphens w:val="0"/>
      <w:spacing w:before="94"/>
    </w:pPr>
    <w:rPr>
      <w:rFonts w:ascii="Times New Roman" w:eastAsia="Times New Roman"/>
      <w:kern w:val="0"/>
      <w:lang w:val="en-US"/>
    </w:rPr>
  </w:style>
  <w:style w:type="paragraph" w:customStyle="1" w:styleId="rowgrapht1">
    <w:name w:val="rowgrapht1"/>
    <w:basedOn w:val="Normal"/>
    <w:uiPriority w:val="99"/>
    <w:rsid w:val="00232D3B"/>
    <w:pPr>
      <w:widowControl/>
      <w:suppressAutoHyphens w:val="0"/>
      <w:spacing w:before="94"/>
    </w:pPr>
    <w:rPr>
      <w:rFonts w:ascii="Times New Roman" w:eastAsia="Times New Roman"/>
      <w:kern w:val="0"/>
      <w:lang w:val="en-US"/>
    </w:rPr>
  </w:style>
  <w:style w:type="paragraph" w:customStyle="1" w:styleId="cellgraph11">
    <w:name w:val="cellgraph1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ellgraph12">
    <w:name w:val="cellgraph1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ellgraph21">
    <w:name w:val="cellgraph21"/>
    <w:basedOn w:val="Normal"/>
    <w:uiPriority w:val="99"/>
    <w:rsid w:val="00232D3B"/>
    <w:pPr>
      <w:widowControl/>
      <w:suppressAutoHyphens w:val="0"/>
      <w:jc w:val="center"/>
    </w:pPr>
    <w:rPr>
      <w:rFonts w:ascii="Times New Roman" w:eastAsia="Times New Roman"/>
      <w:kern w:val="0"/>
      <w:lang w:val="en-US"/>
    </w:rPr>
  </w:style>
  <w:style w:type="paragraph" w:customStyle="1" w:styleId="cellgraph22">
    <w:name w:val="cellgraph22"/>
    <w:basedOn w:val="Normal"/>
    <w:uiPriority w:val="99"/>
    <w:rsid w:val="00232D3B"/>
    <w:pPr>
      <w:widowControl/>
      <w:suppressAutoHyphens w:val="0"/>
      <w:jc w:val="center"/>
    </w:pPr>
    <w:rPr>
      <w:rFonts w:ascii="Times New Roman" w:eastAsia="Times New Roman"/>
      <w:kern w:val="0"/>
      <w:lang w:val="en-US"/>
    </w:rPr>
  </w:style>
  <w:style w:type="paragraph" w:customStyle="1" w:styleId="cellgraph31">
    <w:name w:val="cellgraph31"/>
    <w:basedOn w:val="Normal"/>
    <w:uiPriority w:val="99"/>
    <w:rsid w:val="00232D3B"/>
    <w:pPr>
      <w:widowControl/>
      <w:suppressAutoHyphens w:val="0"/>
      <w:jc w:val="center"/>
    </w:pPr>
    <w:rPr>
      <w:rFonts w:ascii="Times New Roman" w:eastAsia="Times New Roman"/>
      <w:kern w:val="0"/>
      <w:sz w:val="17"/>
      <w:szCs w:val="17"/>
      <w:lang w:val="en-US"/>
    </w:rPr>
  </w:style>
  <w:style w:type="paragraph" w:customStyle="1" w:styleId="cellgraph32">
    <w:name w:val="cellgraph32"/>
    <w:basedOn w:val="Normal"/>
    <w:uiPriority w:val="99"/>
    <w:rsid w:val="00232D3B"/>
    <w:pPr>
      <w:widowControl/>
      <w:suppressAutoHyphens w:val="0"/>
      <w:jc w:val="center"/>
    </w:pPr>
    <w:rPr>
      <w:rFonts w:ascii="Times New Roman" w:eastAsia="Times New Roman"/>
      <w:kern w:val="0"/>
      <w:sz w:val="17"/>
      <w:szCs w:val="17"/>
      <w:lang w:val="en-US"/>
    </w:rPr>
  </w:style>
  <w:style w:type="paragraph" w:customStyle="1" w:styleId="cellgraph41">
    <w:name w:val="cellgraph4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ellgraph42">
    <w:name w:val="cellgraph4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ph1">
    <w:name w:val="graph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ph2">
    <w:name w:val="graph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text1">
    <w:name w:val="rowtex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numbers1">
    <w:name w:val="rownumbers1"/>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statsectionhdr1">
    <w:name w:val="statsectionhdr1"/>
    <w:basedOn w:val="Normal"/>
    <w:uiPriority w:val="99"/>
    <w:rsid w:val="00232D3B"/>
    <w:pPr>
      <w:widowControl/>
      <w:shd w:val="clear" w:color="auto" w:fill="D2DFE9"/>
      <w:suppressAutoHyphens w:val="0"/>
      <w:spacing w:before="374"/>
    </w:pPr>
    <w:rPr>
      <w:rFonts w:ascii="Times New Roman" w:eastAsia="Times New Roman"/>
      <w:b/>
      <w:bCs/>
      <w:kern w:val="0"/>
      <w:sz w:val="22"/>
      <w:szCs w:val="22"/>
      <w:lang w:val="en-US"/>
    </w:rPr>
  </w:style>
  <w:style w:type="paragraph" w:customStyle="1" w:styleId="nomargin1">
    <w:name w:val="nomargin1"/>
    <w:basedOn w:val="Normal"/>
    <w:uiPriority w:val="99"/>
    <w:rsid w:val="00232D3B"/>
    <w:pPr>
      <w:widowControl/>
      <w:suppressAutoHyphens w:val="0"/>
      <w:spacing w:before="187"/>
    </w:pPr>
    <w:rPr>
      <w:rFonts w:ascii="Times New Roman" w:eastAsia="Times New Roman"/>
      <w:kern w:val="0"/>
      <w:lang w:val="en-US"/>
    </w:rPr>
  </w:style>
  <w:style w:type="paragraph" w:customStyle="1" w:styleId="hdrlabel1">
    <w:name w:val="hdrlabel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numbers1">
    <w:name w:val="hdrnumbers1"/>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subnote1">
    <w:name w:val="subnote1"/>
    <w:basedOn w:val="Normal"/>
    <w:uiPriority w:val="99"/>
    <w:rsid w:val="00232D3B"/>
    <w:pPr>
      <w:widowControl/>
      <w:suppressAutoHyphens w:val="0"/>
      <w:spacing w:before="100" w:beforeAutospacing="1" w:after="100" w:afterAutospacing="1"/>
    </w:pPr>
    <w:rPr>
      <w:rFonts w:ascii="Times New Roman" w:eastAsia="Times New Roman"/>
      <w:color w:val="555555"/>
      <w:kern w:val="0"/>
      <w:sz w:val="17"/>
      <w:szCs w:val="17"/>
      <w:lang w:val="en-US"/>
    </w:rPr>
  </w:style>
  <w:style w:type="paragraph" w:customStyle="1" w:styleId="subnote21">
    <w:name w:val="subnote21"/>
    <w:basedOn w:val="Normal"/>
    <w:uiPriority w:val="99"/>
    <w:rsid w:val="00232D3B"/>
    <w:pPr>
      <w:widowControl/>
      <w:suppressAutoHyphens w:val="0"/>
      <w:spacing w:before="374"/>
    </w:pPr>
    <w:rPr>
      <w:rFonts w:ascii="Times New Roman" w:eastAsia="Times New Roman"/>
      <w:color w:val="555555"/>
      <w:kern w:val="0"/>
      <w:sz w:val="17"/>
      <w:szCs w:val="17"/>
      <w:lang w:val="en-US"/>
    </w:rPr>
  </w:style>
  <w:style w:type="paragraph" w:customStyle="1" w:styleId="tipoftheweeka1">
    <w:name w:val="tipoftheweeka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wheader1">
    <w:name w:val="towheader1"/>
    <w:basedOn w:val="Normal"/>
    <w:uiPriority w:val="99"/>
    <w:rsid w:val="00232D3B"/>
    <w:pPr>
      <w:widowControl/>
      <w:suppressAutoHyphens w:val="0"/>
      <w:spacing w:before="100" w:beforeAutospacing="1" w:after="100" w:afterAutospacing="1"/>
    </w:pPr>
    <w:rPr>
      <w:rFonts w:ascii="Times New Roman" w:eastAsia="Times New Roman"/>
      <w:color w:val="0E5096"/>
      <w:kern w:val="0"/>
      <w:sz w:val="37"/>
      <w:szCs w:val="37"/>
      <w:lang w:val="en-US"/>
    </w:rPr>
  </w:style>
  <w:style w:type="paragraph" w:customStyle="1" w:styleId="towsubheader1">
    <w:name w:val="towsubheader1"/>
    <w:basedOn w:val="Normal"/>
    <w:uiPriority w:val="99"/>
    <w:rsid w:val="00232D3B"/>
    <w:pPr>
      <w:widowControl/>
      <w:suppressAutoHyphens w:val="0"/>
      <w:spacing w:before="131" w:after="374" w:line="288" w:lineRule="atLeast"/>
    </w:pPr>
    <w:rPr>
      <w:rFonts w:ascii="Times New Roman" w:eastAsia="Times New Roman"/>
      <w:b/>
      <w:bCs/>
      <w:kern w:val="0"/>
      <w:sz w:val="28"/>
      <w:szCs w:val="28"/>
      <w:lang w:val="en-US"/>
    </w:rPr>
  </w:style>
  <w:style w:type="paragraph" w:customStyle="1" w:styleId="pad1">
    <w:name w:val="pad1"/>
    <w:basedOn w:val="Normal"/>
    <w:uiPriority w:val="99"/>
    <w:rsid w:val="00232D3B"/>
    <w:pPr>
      <w:widowControl/>
      <w:suppressAutoHyphens w:val="0"/>
      <w:spacing w:after="281" w:line="337" w:lineRule="atLeast"/>
    </w:pPr>
    <w:rPr>
      <w:rFonts w:ascii="Verdana" w:eastAsia="Times New Roman" w:hAnsi="Verdana"/>
      <w:b/>
      <w:bCs/>
      <w:kern w:val="0"/>
      <w:sz w:val="26"/>
      <w:szCs w:val="26"/>
      <w:lang w:val="en-US"/>
    </w:rPr>
  </w:style>
  <w:style w:type="paragraph" w:customStyle="1" w:styleId="progressmod1">
    <w:name w:val="progress_mod1"/>
    <w:basedOn w:val="Normal"/>
    <w:uiPriority w:val="99"/>
    <w:rsid w:val="00232D3B"/>
    <w:pPr>
      <w:widowControl/>
      <w:pBdr>
        <w:top w:val="single" w:sz="8" w:space="23" w:color="7990A3"/>
        <w:left w:val="single" w:sz="8" w:space="31" w:color="7990A3"/>
        <w:bottom w:val="single" w:sz="8" w:space="22" w:color="7990A3"/>
        <w:right w:val="single" w:sz="8" w:space="31" w:color="7990A3"/>
      </w:pBdr>
      <w:shd w:val="clear" w:color="auto" w:fill="F0F5F8"/>
      <w:suppressAutoHyphens w:val="0"/>
      <w:spacing w:after="374" w:line="337" w:lineRule="atLeast"/>
    </w:pPr>
    <w:rPr>
      <w:rFonts w:ascii="Verdana" w:eastAsia="Times New Roman" w:hAnsi="Verdana"/>
      <w:b/>
      <w:bCs/>
      <w:kern w:val="0"/>
      <w:sz w:val="26"/>
      <w:szCs w:val="26"/>
      <w:lang w:val="en-US"/>
    </w:rPr>
  </w:style>
  <w:style w:type="paragraph" w:customStyle="1" w:styleId="progresstext1">
    <w:name w:val="progresstext1"/>
    <w:basedOn w:val="Normal"/>
    <w:uiPriority w:val="99"/>
    <w:rsid w:val="00232D3B"/>
    <w:pPr>
      <w:widowControl/>
      <w:suppressAutoHyphens w:val="0"/>
      <w:spacing w:after="281" w:line="337" w:lineRule="atLeast"/>
    </w:pPr>
    <w:rPr>
      <w:rFonts w:ascii="Verdana" w:eastAsia="Times New Roman" w:hAnsi="Verdana"/>
      <w:b/>
      <w:bCs/>
      <w:kern w:val="0"/>
      <w:sz w:val="26"/>
      <w:szCs w:val="26"/>
      <w:lang w:val="en-US"/>
    </w:rPr>
  </w:style>
  <w:style w:type="paragraph" w:customStyle="1" w:styleId="progressbar1">
    <w:name w:val="progressbar1"/>
    <w:basedOn w:val="Normal"/>
    <w:uiPriority w:val="99"/>
    <w:rsid w:val="00232D3B"/>
    <w:pPr>
      <w:widowControl/>
      <w:pBdr>
        <w:top w:val="single" w:sz="8" w:space="0" w:color="7990A3"/>
        <w:left w:val="single" w:sz="8" w:space="0" w:color="7990A3"/>
        <w:bottom w:val="single" w:sz="8" w:space="0" w:color="7990A3"/>
        <w:right w:val="single" w:sz="8" w:space="0" w:color="7990A3"/>
      </w:pBdr>
      <w:suppressAutoHyphens w:val="0"/>
      <w:spacing w:line="337" w:lineRule="atLeast"/>
    </w:pPr>
    <w:rPr>
      <w:rFonts w:ascii="Verdana" w:eastAsia="Times New Roman" w:hAnsi="Verdana"/>
      <w:b/>
      <w:bCs/>
      <w:kern w:val="0"/>
      <w:sz w:val="26"/>
      <w:szCs w:val="26"/>
      <w:lang w:val="en-US"/>
    </w:rPr>
  </w:style>
  <w:style w:type="paragraph" w:customStyle="1" w:styleId="inner2">
    <w:name w:val="inner2"/>
    <w:basedOn w:val="Normal"/>
    <w:uiPriority w:val="99"/>
    <w:rsid w:val="00232D3B"/>
    <w:pPr>
      <w:widowControl/>
      <w:pBdr>
        <w:right w:val="single" w:sz="8" w:space="0" w:color="7990A3"/>
      </w:pBdr>
      <w:suppressAutoHyphens w:val="0"/>
      <w:spacing w:after="281" w:line="337" w:lineRule="atLeast"/>
    </w:pPr>
    <w:rPr>
      <w:rFonts w:ascii="Verdana" w:eastAsia="Times New Roman" w:hAnsi="Verdana"/>
      <w:b/>
      <w:bCs/>
      <w:kern w:val="0"/>
      <w:sz w:val="26"/>
      <w:szCs w:val="26"/>
      <w:lang w:val="en-US"/>
    </w:rPr>
  </w:style>
  <w:style w:type="paragraph" w:customStyle="1" w:styleId="syncedmod1">
    <w:name w:val="synced_mod1"/>
    <w:basedOn w:val="Normal"/>
    <w:uiPriority w:val="99"/>
    <w:rsid w:val="00232D3B"/>
    <w:pPr>
      <w:widowControl/>
      <w:pBdr>
        <w:top w:val="single" w:sz="8" w:space="0" w:color="7990A3"/>
        <w:left w:val="single" w:sz="8" w:space="0" w:color="7990A3"/>
        <w:bottom w:val="single" w:sz="8" w:space="0" w:color="7990A3"/>
        <w:right w:val="single" w:sz="8" w:space="0" w:color="7990A3"/>
      </w:pBdr>
      <w:suppressAutoHyphens w:val="0"/>
      <w:spacing w:after="374" w:line="337" w:lineRule="atLeast"/>
    </w:pPr>
    <w:rPr>
      <w:rFonts w:ascii="Verdana" w:eastAsia="Times New Roman" w:hAnsi="Verdana"/>
      <w:b/>
      <w:bCs/>
      <w:kern w:val="0"/>
      <w:sz w:val="26"/>
      <w:szCs w:val="26"/>
      <w:lang w:val="en-US"/>
    </w:rPr>
  </w:style>
  <w:style w:type="paragraph" w:customStyle="1" w:styleId="morepad1">
    <w:name w:val="morepad1"/>
    <w:basedOn w:val="Normal"/>
    <w:uiPriority w:val="99"/>
    <w:rsid w:val="00232D3B"/>
    <w:pPr>
      <w:widowControl/>
      <w:suppressAutoHyphens w:val="0"/>
      <w:spacing w:after="374" w:line="337" w:lineRule="atLeast"/>
    </w:pPr>
    <w:rPr>
      <w:rFonts w:ascii="Verdana" w:eastAsia="Times New Roman" w:hAnsi="Verdana"/>
      <w:b/>
      <w:bCs/>
      <w:kern w:val="0"/>
      <w:sz w:val="26"/>
      <w:szCs w:val="26"/>
      <w:lang w:val="en-US"/>
    </w:rPr>
  </w:style>
  <w:style w:type="paragraph" w:customStyle="1" w:styleId="bookbaghelppup1">
    <w:name w:val="bookbaghelppup1"/>
    <w:basedOn w:val="Normal"/>
    <w:uiPriority w:val="99"/>
    <w:rsid w:val="00232D3B"/>
    <w:pPr>
      <w:widowControl/>
      <w:pBdr>
        <w:top w:val="single" w:sz="8" w:space="0" w:color="93AAC1"/>
        <w:left w:val="single" w:sz="8" w:space="0" w:color="93AAC1"/>
        <w:bottom w:val="single" w:sz="8" w:space="0" w:color="93AAC1"/>
        <w:right w:val="single" w:sz="8" w:space="0" w:color="93AAC1"/>
      </w:pBdr>
      <w:suppressAutoHyphens w:val="0"/>
      <w:spacing w:before="100" w:beforeAutospacing="1" w:after="100" w:afterAutospacing="1"/>
    </w:pPr>
    <w:rPr>
      <w:rFonts w:ascii="Times New Roman" w:eastAsia="Times New Roman"/>
      <w:kern w:val="0"/>
      <w:lang w:val="en-US"/>
    </w:rPr>
  </w:style>
  <w:style w:type="paragraph" w:customStyle="1" w:styleId="bookbaghdr1">
    <w:name w:val="bookbaghd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2">
    <w:name w:val="box2"/>
    <w:basedOn w:val="Normal"/>
    <w:uiPriority w:val="99"/>
    <w:rsid w:val="00232D3B"/>
    <w:pPr>
      <w:widowControl/>
      <w:pBdr>
        <w:top w:val="single" w:sz="8" w:space="0" w:color="999999"/>
        <w:left w:val="single" w:sz="8" w:space="0" w:color="999999"/>
        <w:bottom w:val="single" w:sz="8" w:space="0" w:color="999999"/>
        <w:right w:val="single" w:sz="8" w:space="0" w:color="999999"/>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inner3">
    <w:name w:val="inner3"/>
    <w:basedOn w:val="Normal"/>
    <w:uiPriority w:val="99"/>
    <w:rsid w:val="00232D3B"/>
    <w:pPr>
      <w:widowControl/>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point1">
    <w:name w:val="point1"/>
    <w:basedOn w:val="Normal"/>
    <w:uiPriority w:val="99"/>
    <w:rsid w:val="00232D3B"/>
    <w:pPr>
      <w:widowControl/>
      <w:pBdr>
        <w:top w:val="single" w:sz="8" w:space="0" w:color="999999"/>
        <w:left w:val="single" w:sz="8" w:space="0" w:color="999999"/>
        <w:bottom w:val="single" w:sz="8" w:space="0" w:color="999999"/>
        <w:right w:val="single" w:sz="8" w:space="0" w:color="999999"/>
      </w:pBdr>
      <w:shd w:val="clear" w:color="auto" w:fill="FFFFFF"/>
      <w:suppressAutoHyphens w:val="0"/>
      <w:ind w:right="561"/>
    </w:pPr>
    <w:rPr>
      <w:rFonts w:ascii="Times New Roman" w:eastAsia="Times New Roman"/>
      <w:kern w:val="0"/>
      <w:lang w:val="en-US"/>
    </w:rPr>
  </w:style>
  <w:style w:type="character" w:customStyle="1" w:styleId="currencycode1">
    <w:name w:val="currency_code1"/>
    <w:basedOn w:val="DefaultParagraphFont"/>
    <w:uiPriority w:val="99"/>
    <w:rsid w:val="00232D3B"/>
    <w:rPr>
      <w:rFonts w:cs="Times New Roman"/>
    </w:rPr>
  </w:style>
  <w:style w:type="paragraph" w:customStyle="1" w:styleId="trusteseal1">
    <w:name w:val="trusteseal1"/>
    <w:basedOn w:val="Normal"/>
    <w:uiPriority w:val="99"/>
    <w:rsid w:val="00232D3B"/>
    <w:pPr>
      <w:widowControl/>
      <w:suppressAutoHyphens w:val="0"/>
      <w:spacing w:before="100" w:beforeAutospacing="1" w:after="100" w:afterAutospacing="1"/>
      <w:ind w:right="1234"/>
    </w:pPr>
    <w:rPr>
      <w:rFonts w:ascii="Times New Roman" w:eastAsia="Times New Roman"/>
      <w:kern w:val="0"/>
      <w:lang w:val="en-US"/>
    </w:rPr>
  </w:style>
  <w:style w:type="paragraph" w:customStyle="1" w:styleId="trusteseal2">
    <w:name w:val="trusteseal2"/>
    <w:basedOn w:val="Normal"/>
    <w:uiPriority w:val="99"/>
    <w:rsid w:val="00232D3B"/>
    <w:pPr>
      <w:widowControl/>
      <w:suppressAutoHyphens w:val="0"/>
      <w:spacing w:before="100" w:beforeAutospacing="1" w:after="100" w:afterAutospacing="1"/>
      <w:ind w:right="-1870"/>
    </w:pPr>
    <w:rPr>
      <w:rFonts w:ascii="Times New Roman" w:eastAsia="Times New Roman"/>
      <w:kern w:val="0"/>
      <w:lang w:val="en-US"/>
    </w:rPr>
  </w:style>
  <w:style w:type="paragraph" w:customStyle="1" w:styleId="trusteseal3">
    <w:name w:val="trusteseal3"/>
    <w:basedOn w:val="Normal"/>
    <w:uiPriority w:val="99"/>
    <w:rsid w:val="00232D3B"/>
    <w:pPr>
      <w:widowControl/>
      <w:suppressAutoHyphens w:val="0"/>
      <w:spacing w:before="100" w:beforeAutospacing="1" w:after="100" w:afterAutospacing="1"/>
      <w:ind w:right="374"/>
    </w:pPr>
    <w:rPr>
      <w:rFonts w:ascii="Times New Roman" w:eastAsia="Times New Roman"/>
      <w:kern w:val="0"/>
      <w:lang w:val="en-US"/>
    </w:rPr>
  </w:style>
  <w:style w:type="paragraph" w:customStyle="1" w:styleId="adddelbtns21">
    <w:name w:val="add_del_btns2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diolabel1">
    <w:name w:val="radio_label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box1">
    <w:name w:val="rowbox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iplabel1">
    <w:name w:val="tiplabel1"/>
    <w:basedOn w:val="Normal"/>
    <w:uiPriority w:val="99"/>
    <w:rsid w:val="00232D3B"/>
    <w:pPr>
      <w:widowControl/>
      <w:suppressAutoHyphens w:val="0"/>
      <w:spacing w:before="56"/>
    </w:pPr>
    <w:rPr>
      <w:rFonts w:ascii="Times New Roman" w:eastAsia="Times New Roman"/>
      <w:b/>
      <w:bCs/>
      <w:kern w:val="0"/>
      <w:lang w:val="en-US"/>
    </w:rPr>
  </w:style>
  <w:style w:type="paragraph" w:customStyle="1" w:styleId="tipinfo1">
    <w:name w:val="tipinfo1"/>
    <w:basedOn w:val="Normal"/>
    <w:uiPriority w:val="99"/>
    <w:rsid w:val="00232D3B"/>
    <w:pPr>
      <w:widowControl/>
      <w:suppressAutoHyphens w:val="0"/>
      <w:spacing w:after="37" w:line="480" w:lineRule="atLeast"/>
      <w:ind w:left="655"/>
      <w:textAlignment w:val="center"/>
    </w:pPr>
    <w:rPr>
      <w:rFonts w:ascii="Times New Roman" w:eastAsia="Times New Roman"/>
      <w:kern w:val="0"/>
      <w:lang w:val="en-US"/>
    </w:rPr>
  </w:style>
  <w:style w:type="paragraph" w:customStyle="1" w:styleId="freeform1">
    <w:name w:val="freeform1"/>
    <w:basedOn w:val="Normal"/>
    <w:uiPriority w:val="99"/>
    <w:rsid w:val="00232D3B"/>
    <w:pPr>
      <w:widowControl/>
      <w:suppressAutoHyphens w:val="0"/>
      <w:ind w:left="655"/>
    </w:pPr>
    <w:rPr>
      <w:rFonts w:ascii="Times New Roman" w:eastAsia="Times New Roman"/>
      <w:kern w:val="0"/>
      <w:lang w:val="en-US"/>
    </w:rPr>
  </w:style>
  <w:style w:type="paragraph" w:customStyle="1" w:styleId="blubrboxcontentas1">
    <w:name w:val="blubrboxcontentas1"/>
    <w:basedOn w:val="Normal"/>
    <w:uiPriority w:val="99"/>
    <w:rsid w:val="00232D3B"/>
    <w:pPr>
      <w:widowControl/>
      <w:shd w:val="clear" w:color="auto" w:fill="E7EEF3"/>
      <w:suppressAutoHyphens w:val="0"/>
      <w:spacing w:before="100" w:beforeAutospacing="1" w:after="100" w:afterAutospacing="1"/>
    </w:pPr>
    <w:rPr>
      <w:rFonts w:ascii="Times New Roman" w:eastAsia="Times New Roman"/>
      <w:kern w:val="0"/>
      <w:lang w:val="en-US"/>
    </w:rPr>
  </w:style>
  <w:style w:type="paragraph" w:customStyle="1" w:styleId="adddelbtns1">
    <w:name w:val="add_del_btns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alogalert1">
    <w:name w:val="catalogalert1"/>
    <w:basedOn w:val="Normal"/>
    <w:uiPriority w:val="99"/>
    <w:rsid w:val="00232D3B"/>
    <w:pPr>
      <w:widowControl/>
      <w:suppressAutoHyphens w:val="0"/>
      <w:spacing w:after="337"/>
      <w:jc w:val="center"/>
    </w:pPr>
    <w:rPr>
      <w:rFonts w:ascii="Times New Roman" w:eastAsia="Times New Roman"/>
      <w:kern w:val="0"/>
      <w:lang w:val="en-US"/>
    </w:rPr>
  </w:style>
  <w:style w:type="paragraph" w:customStyle="1" w:styleId="bot1">
    <w:name w:val="bot1"/>
    <w:basedOn w:val="Normal"/>
    <w:uiPriority w:val="99"/>
    <w:rsid w:val="00232D3B"/>
    <w:pPr>
      <w:widowControl/>
      <w:suppressAutoHyphens w:val="0"/>
      <w:spacing w:line="24" w:lineRule="atLeast"/>
    </w:pPr>
    <w:rPr>
      <w:rFonts w:ascii="Times New Roman" w:eastAsia="Times New Roman"/>
      <w:b/>
      <w:bCs/>
      <w:kern w:val="0"/>
      <w:sz w:val="2"/>
      <w:szCs w:val="2"/>
      <w:lang w:val="en-US"/>
    </w:rPr>
  </w:style>
  <w:style w:type="paragraph" w:customStyle="1" w:styleId="contenttypehdrimg1">
    <w:name w:val="content_type_hdr_img1"/>
    <w:basedOn w:val="Normal"/>
    <w:uiPriority w:val="99"/>
    <w:rsid w:val="00232D3B"/>
    <w:pPr>
      <w:widowControl/>
      <w:suppressAutoHyphens w:val="0"/>
      <w:spacing w:after="112"/>
    </w:pPr>
    <w:rPr>
      <w:rFonts w:ascii="Times New Roman" w:eastAsia="Times New Roman"/>
      <w:kern w:val="0"/>
      <w:lang w:val="en-US"/>
    </w:rPr>
  </w:style>
  <w:style w:type="paragraph" w:customStyle="1" w:styleId="booktitle1">
    <w:name w:val="book_title1"/>
    <w:basedOn w:val="Normal"/>
    <w:uiPriority w:val="99"/>
    <w:rsid w:val="00232D3B"/>
    <w:pPr>
      <w:widowControl/>
      <w:suppressAutoHyphens w:val="0"/>
      <w:spacing w:after="94"/>
    </w:pPr>
    <w:rPr>
      <w:rFonts w:ascii="Times New Roman" w:eastAsia="Times New Roman"/>
      <w:b/>
      <w:bCs/>
      <w:color w:val="000000"/>
      <w:kern w:val="0"/>
      <w:sz w:val="28"/>
      <w:szCs w:val="28"/>
      <w:lang w:val="en-US"/>
    </w:rPr>
  </w:style>
  <w:style w:type="paragraph" w:customStyle="1" w:styleId="data1">
    <w:name w:val="data1"/>
    <w:basedOn w:val="Normal"/>
    <w:uiPriority w:val="99"/>
    <w:rsid w:val="00232D3B"/>
    <w:pPr>
      <w:widowControl/>
      <w:suppressAutoHyphens w:val="0"/>
      <w:spacing w:after="56"/>
    </w:pPr>
    <w:rPr>
      <w:rFonts w:ascii="Times New Roman" w:eastAsia="Times New Roman"/>
      <w:kern w:val="0"/>
      <w:lang w:val="en-US"/>
    </w:rPr>
  </w:style>
  <w:style w:type="paragraph" w:customStyle="1" w:styleId="yourrating1">
    <w:name w:val="your_rating1"/>
    <w:basedOn w:val="Normal"/>
    <w:uiPriority w:val="99"/>
    <w:rsid w:val="00232D3B"/>
    <w:pPr>
      <w:widowControl/>
      <w:suppressAutoHyphens w:val="0"/>
      <w:spacing w:before="94"/>
    </w:pPr>
    <w:rPr>
      <w:rFonts w:ascii="Times New Roman" w:eastAsia="Times New Roman"/>
      <w:b/>
      <w:bCs/>
      <w:kern w:val="0"/>
      <w:lang w:val="en-US"/>
    </w:rPr>
  </w:style>
  <w:style w:type="paragraph" w:customStyle="1" w:styleId="taglabel1">
    <w:name w:val="tag_label1"/>
    <w:basedOn w:val="Normal"/>
    <w:uiPriority w:val="99"/>
    <w:rsid w:val="00232D3B"/>
    <w:pPr>
      <w:widowControl/>
      <w:suppressAutoHyphens w:val="0"/>
      <w:spacing w:after="37"/>
      <w:ind w:right="94"/>
    </w:pPr>
    <w:rPr>
      <w:rFonts w:ascii="Times New Roman" w:eastAsia="Times New Roman"/>
      <w:kern w:val="0"/>
      <w:lang w:val="en-US"/>
    </w:rPr>
  </w:style>
  <w:style w:type="paragraph" w:customStyle="1" w:styleId="taglist1">
    <w:name w:val="tag_list1"/>
    <w:basedOn w:val="Normal"/>
    <w:uiPriority w:val="99"/>
    <w:rsid w:val="00232D3B"/>
    <w:pPr>
      <w:widowControl/>
      <w:suppressAutoHyphens w:val="0"/>
      <w:spacing w:after="37"/>
    </w:pPr>
    <w:rPr>
      <w:rFonts w:ascii="Times New Roman" w:eastAsia="Times New Roman"/>
      <w:kern w:val="0"/>
      <w:lang w:val="en-US"/>
    </w:rPr>
  </w:style>
  <w:style w:type="paragraph" w:customStyle="1" w:styleId="catadboxcontent1">
    <w:name w:val="catadboxcontent1"/>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btns1">
    <w:name w:val="btns1"/>
    <w:basedOn w:val="Normal"/>
    <w:uiPriority w:val="99"/>
    <w:rsid w:val="00232D3B"/>
    <w:pPr>
      <w:widowControl/>
      <w:suppressAutoHyphens w:val="0"/>
      <w:spacing w:after="112"/>
    </w:pPr>
    <w:rPr>
      <w:rFonts w:ascii="Times New Roman" w:eastAsia="Times New Roman"/>
      <w:kern w:val="0"/>
      <w:lang w:val="en-US"/>
    </w:rPr>
  </w:style>
  <w:style w:type="paragraph" w:customStyle="1" w:styleId="btns21">
    <w:name w:val="btns21"/>
    <w:basedOn w:val="Normal"/>
    <w:uiPriority w:val="99"/>
    <w:rsid w:val="00232D3B"/>
    <w:pPr>
      <w:widowControl/>
      <w:suppressAutoHyphens w:val="0"/>
      <w:spacing w:before="187"/>
    </w:pPr>
    <w:rPr>
      <w:rFonts w:ascii="Times New Roman" w:eastAsia="Times New Roman"/>
      <w:kern w:val="0"/>
      <w:lang w:val="en-US"/>
    </w:rPr>
  </w:style>
  <w:style w:type="paragraph" w:customStyle="1" w:styleId="note1">
    <w:name w:val="note1"/>
    <w:basedOn w:val="Normal"/>
    <w:uiPriority w:val="99"/>
    <w:rsid w:val="00232D3B"/>
    <w:pPr>
      <w:widowControl/>
      <w:suppressAutoHyphens w:val="0"/>
    </w:pPr>
    <w:rPr>
      <w:rFonts w:ascii="Times New Roman" w:eastAsia="Times New Roman"/>
      <w:b/>
      <w:bCs/>
      <w:color w:val="485866"/>
      <w:spacing w:val="-19"/>
      <w:kern w:val="0"/>
      <w:lang w:val="en-US"/>
    </w:rPr>
  </w:style>
  <w:style w:type="paragraph" w:customStyle="1" w:styleId="cattablist1">
    <w:name w:val="cat_tablist1"/>
    <w:basedOn w:val="Normal"/>
    <w:uiPriority w:val="99"/>
    <w:rsid w:val="00232D3B"/>
    <w:pPr>
      <w:widowControl/>
      <w:suppressAutoHyphens w:val="0"/>
    </w:pPr>
    <w:rPr>
      <w:rFonts w:ascii="Times New Roman" w:eastAsia="Times New Roman"/>
      <w:kern w:val="0"/>
      <w:lang w:val="en-US"/>
    </w:rPr>
  </w:style>
  <w:style w:type="paragraph" w:customStyle="1" w:styleId="bluebartop1">
    <w:name w:val="bluebartop1"/>
    <w:basedOn w:val="Normal"/>
    <w:uiPriority w:val="99"/>
    <w:rsid w:val="00232D3B"/>
    <w:pPr>
      <w:widowControl/>
      <w:pBdr>
        <w:top w:val="single" w:sz="8" w:space="0" w:color="7990A3"/>
      </w:pBdr>
      <w:suppressAutoHyphens w:val="0"/>
    </w:pPr>
    <w:rPr>
      <w:rFonts w:ascii="Times New Roman" w:eastAsia="Times New Roman"/>
      <w:kern w:val="0"/>
      <w:sz w:val="2"/>
      <w:szCs w:val="2"/>
      <w:lang w:val="en-US"/>
    </w:rPr>
  </w:style>
  <w:style w:type="paragraph" w:customStyle="1" w:styleId="hdrcell11">
    <w:name w:val="hdr_cell11"/>
    <w:basedOn w:val="Normal"/>
    <w:uiPriority w:val="99"/>
    <w:rsid w:val="00232D3B"/>
    <w:pPr>
      <w:widowControl/>
      <w:pBdr>
        <w:left w:val="single" w:sz="8" w:space="0" w:color="94ADC1"/>
      </w:pBdr>
      <w:suppressAutoHyphens w:val="0"/>
    </w:pPr>
    <w:rPr>
      <w:rFonts w:ascii="Times New Roman" w:eastAsia="Times New Roman"/>
      <w:kern w:val="0"/>
      <w:sz w:val="21"/>
      <w:szCs w:val="21"/>
      <w:lang w:val="en-US"/>
    </w:rPr>
  </w:style>
  <w:style w:type="paragraph" w:customStyle="1" w:styleId="hdrcell21">
    <w:name w:val="hdr_cell21"/>
    <w:basedOn w:val="Normal"/>
    <w:uiPriority w:val="99"/>
    <w:rsid w:val="00232D3B"/>
    <w:pPr>
      <w:widowControl/>
      <w:suppressAutoHyphens w:val="0"/>
    </w:pPr>
    <w:rPr>
      <w:rFonts w:ascii="Times New Roman" w:eastAsia="Times New Roman"/>
      <w:kern w:val="0"/>
      <w:sz w:val="21"/>
      <w:szCs w:val="21"/>
      <w:lang w:val="en-US"/>
    </w:rPr>
  </w:style>
  <w:style w:type="paragraph" w:customStyle="1" w:styleId="hdrcell41">
    <w:name w:val="hdr_cell41"/>
    <w:basedOn w:val="Normal"/>
    <w:uiPriority w:val="99"/>
    <w:rsid w:val="00232D3B"/>
    <w:pPr>
      <w:widowControl/>
      <w:suppressAutoHyphens w:val="0"/>
    </w:pPr>
    <w:rPr>
      <w:rFonts w:ascii="Times New Roman" w:eastAsia="Times New Roman"/>
      <w:kern w:val="0"/>
      <w:sz w:val="21"/>
      <w:szCs w:val="21"/>
      <w:lang w:val="en-US"/>
    </w:rPr>
  </w:style>
  <w:style w:type="paragraph" w:customStyle="1" w:styleId="hdrcell51">
    <w:name w:val="hdr_cell51"/>
    <w:basedOn w:val="Normal"/>
    <w:uiPriority w:val="99"/>
    <w:rsid w:val="00232D3B"/>
    <w:pPr>
      <w:widowControl/>
      <w:suppressAutoHyphens w:val="0"/>
    </w:pPr>
    <w:rPr>
      <w:rFonts w:ascii="Times New Roman" w:eastAsia="Times New Roman"/>
      <w:kern w:val="0"/>
      <w:sz w:val="21"/>
      <w:szCs w:val="21"/>
      <w:lang w:val="en-US"/>
    </w:rPr>
  </w:style>
  <w:style w:type="paragraph" w:customStyle="1" w:styleId="hdrcell61">
    <w:name w:val="hdr_cell61"/>
    <w:basedOn w:val="Normal"/>
    <w:uiPriority w:val="99"/>
    <w:rsid w:val="00232D3B"/>
    <w:pPr>
      <w:widowControl/>
      <w:pBdr>
        <w:right w:val="single" w:sz="8" w:space="0" w:color="94ADC1"/>
      </w:pBdr>
      <w:suppressAutoHyphens w:val="0"/>
    </w:pPr>
    <w:rPr>
      <w:rFonts w:ascii="Times New Roman" w:eastAsia="Times New Roman"/>
      <w:kern w:val="0"/>
      <w:sz w:val="21"/>
      <w:szCs w:val="21"/>
      <w:lang w:val="en-US"/>
    </w:rPr>
  </w:style>
  <w:style w:type="paragraph" w:customStyle="1" w:styleId="ishdr1">
    <w:name w:val="ishdr1"/>
    <w:basedOn w:val="Normal"/>
    <w:uiPriority w:val="99"/>
    <w:rsid w:val="00232D3B"/>
    <w:pPr>
      <w:widowControl/>
      <w:pBdr>
        <w:top w:val="single" w:sz="8" w:space="7" w:color="94ADC1"/>
        <w:bottom w:val="single" w:sz="8" w:space="7" w:color="94ADC1"/>
      </w:pBdr>
      <w:shd w:val="clear" w:color="auto" w:fill="D6E3F0"/>
      <w:suppressAutoHyphens w:val="0"/>
    </w:pPr>
    <w:rPr>
      <w:rFonts w:ascii="Times New Roman" w:eastAsia="Times New Roman"/>
      <w:kern w:val="0"/>
      <w:sz w:val="21"/>
      <w:szCs w:val="21"/>
      <w:lang w:val="en-US"/>
    </w:rPr>
  </w:style>
  <w:style w:type="paragraph" w:customStyle="1" w:styleId="labeltext1">
    <w:name w:val="labeltext1"/>
    <w:basedOn w:val="Normal"/>
    <w:uiPriority w:val="99"/>
    <w:rsid w:val="00232D3B"/>
    <w:pPr>
      <w:widowControl/>
      <w:suppressAutoHyphens w:val="0"/>
      <w:jc w:val="right"/>
    </w:pPr>
    <w:rPr>
      <w:rFonts w:ascii="Times New Roman" w:eastAsia="Times New Roman"/>
      <w:b/>
      <w:bCs/>
      <w:color w:val="848484"/>
      <w:kern w:val="0"/>
      <w:sz w:val="21"/>
      <w:szCs w:val="21"/>
      <w:lang w:val="en-US"/>
    </w:rPr>
  </w:style>
  <w:style w:type="paragraph" w:customStyle="1" w:styleId="nopad1">
    <w:name w:val="nopad1"/>
    <w:basedOn w:val="Normal"/>
    <w:uiPriority w:val="99"/>
    <w:rsid w:val="00232D3B"/>
    <w:pPr>
      <w:widowControl/>
      <w:suppressAutoHyphens w:val="0"/>
    </w:pPr>
    <w:rPr>
      <w:rFonts w:ascii="Times New Roman" w:eastAsia="Times New Roman"/>
      <w:kern w:val="0"/>
      <w:sz w:val="21"/>
      <w:szCs w:val="21"/>
      <w:lang w:val="en-US"/>
    </w:rPr>
  </w:style>
  <w:style w:type="paragraph" w:customStyle="1" w:styleId="close1">
    <w:name w:val="close1"/>
    <w:basedOn w:val="Normal"/>
    <w:uiPriority w:val="99"/>
    <w:rsid w:val="00232D3B"/>
    <w:pPr>
      <w:widowControl/>
      <w:suppressAutoHyphens w:val="0"/>
      <w:jc w:val="center"/>
    </w:pPr>
    <w:rPr>
      <w:rFonts w:ascii="Times New Roman" w:eastAsia="Times New Roman"/>
      <w:kern w:val="0"/>
      <w:sz w:val="21"/>
      <w:szCs w:val="21"/>
      <w:lang w:val="en-US"/>
    </w:rPr>
  </w:style>
  <w:style w:type="paragraph" w:customStyle="1" w:styleId="printnotesdiv1">
    <w:name w:val="printnotesdiv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tesshow1">
    <w:name w:val="notesshow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bmt1">
    <w:name w:val="sbm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te2">
    <w:name w:val="note2"/>
    <w:basedOn w:val="Normal"/>
    <w:uiPriority w:val="99"/>
    <w:rsid w:val="00232D3B"/>
    <w:pPr>
      <w:widowControl/>
      <w:suppressAutoHyphens w:val="0"/>
      <w:spacing w:before="100" w:beforeAutospacing="1" w:after="100" w:afterAutospacing="1"/>
    </w:pPr>
    <w:rPr>
      <w:rFonts w:ascii="Times New Roman" w:eastAsia="Times New Roman"/>
      <w:kern w:val="0"/>
      <w:sz w:val="19"/>
      <w:szCs w:val="19"/>
      <w:lang w:val="en-US"/>
    </w:rPr>
  </w:style>
  <w:style w:type="paragraph" w:customStyle="1" w:styleId="hdrcell22">
    <w:name w:val="hdr_cell22"/>
    <w:basedOn w:val="Normal"/>
    <w:uiPriority w:val="99"/>
    <w:rsid w:val="00232D3B"/>
    <w:pPr>
      <w:widowControl/>
      <w:pBdr>
        <w:left w:val="single" w:sz="8" w:space="0" w:color="94ADC1"/>
      </w:pBdr>
      <w:suppressAutoHyphens w:val="0"/>
    </w:pPr>
    <w:rPr>
      <w:rFonts w:ascii="Times New Roman" w:eastAsia="Times New Roman"/>
      <w:kern w:val="0"/>
      <w:lang w:val="en-US"/>
    </w:rPr>
  </w:style>
  <w:style w:type="paragraph" w:customStyle="1" w:styleId="hdrcell31">
    <w:name w:val="hdr_cell31"/>
    <w:basedOn w:val="Normal"/>
    <w:uiPriority w:val="99"/>
    <w:rsid w:val="00232D3B"/>
    <w:pPr>
      <w:widowControl/>
      <w:suppressAutoHyphens w:val="0"/>
    </w:pPr>
    <w:rPr>
      <w:rFonts w:ascii="Times New Roman" w:eastAsia="Times New Roman"/>
      <w:kern w:val="0"/>
      <w:lang w:val="en-US"/>
    </w:rPr>
  </w:style>
  <w:style w:type="paragraph" w:customStyle="1" w:styleId="hdrcell42">
    <w:name w:val="hdr_cell42"/>
    <w:basedOn w:val="Normal"/>
    <w:uiPriority w:val="99"/>
    <w:rsid w:val="00232D3B"/>
    <w:pPr>
      <w:widowControl/>
      <w:suppressAutoHyphens w:val="0"/>
    </w:pPr>
    <w:rPr>
      <w:rFonts w:ascii="Times New Roman" w:eastAsia="Times New Roman"/>
      <w:kern w:val="0"/>
      <w:lang w:val="en-US"/>
    </w:rPr>
  </w:style>
  <w:style w:type="paragraph" w:customStyle="1" w:styleId="hdrcell4b1">
    <w:name w:val="hdr_cell4b1"/>
    <w:basedOn w:val="Normal"/>
    <w:uiPriority w:val="99"/>
    <w:rsid w:val="00232D3B"/>
    <w:pPr>
      <w:widowControl/>
      <w:suppressAutoHyphens w:val="0"/>
    </w:pPr>
    <w:rPr>
      <w:rFonts w:ascii="Times New Roman" w:eastAsia="Times New Roman"/>
      <w:kern w:val="0"/>
      <w:lang w:val="en-US"/>
    </w:rPr>
  </w:style>
  <w:style w:type="paragraph" w:customStyle="1" w:styleId="hdrcell52">
    <w:name w:val="hdr_cell52"/>
    <w:basedOn w:val="Normal"/>
    <w:uiPriority w:val="99"/>
    <w:rsid w:val="00232D3B"/>
    <w:pPr>
      <w:widowControl/>
      <w:suppressAutoHyphens w:val="0"/>
    </w:pPr>
    <w:rPr>
      <w:rFonts w:ascii="Times New Roman" w:eastAsia="Times New Roman"/>
      <w:kern w:val="0"/>
      <w:lang w:val="en-US"/>
    </w:rPr>
  </w:style>
  <w:style w:type="paragraph" w:customStyle="1" w:styleId="hdrcell71">
    <w:name w:val="hdr_cell71"/>
    <w:basedOn w:val="Normal"/>
    <w:uiPriority w:val="99"/>
    <w:rsid w:val="00232D3B"/>
    <w:pPr>
      <w:widowControl/>
      <w:suppressAutoHyphens w:val="0"/>
    </w:pPr>
    <w:rPr>
      <w:rFonts w:ascii="Times New Roman" w:eastAsia="Times New Roman"/>
      <w:kern w:val="0"/>
      <w:lang w:val="en-US"/>
    </w:rPr>
  </w:style>
  <w:style w:type="paragraph" w:customStyle="1" w:styleId="hdrcell81">
    <w:name w:val="hdr_cell81"/>
    <w:basedOn w:val="Normal"/>
    <w:uiPriority w:val="99"/>
    <w:rsid w:val="00232D3B"/>
    <w:pPr>
      <w:widowControl/>
      <w:suppressAutoHyphens w:val="0"/>
    </w:pPr>
    <w:rPr>
      <w:rFonts w:ascii="Times New Roman" w:eastAsia="Times New Roman"/>
      <w:kern w:val="0"/>
      <w:lang w:val="en-US"/>
    </w:rPr>
  </w:style>
  <w:style w:type="paragraph" w:customStyle="1" w:styleId="hdrcell91">
    <w:name w:val="hdr_cell91"/>
    <w:basedOn w:val="Normal"/>
    <w:uiPriority w:val="99"/>
    <w:rsid w:val="00232D3B"/>
    <w:pPr>
      <w:widowControl/>
      <w:pBdr>
        <w:right w:val="single" w:sz="8" w:space="0" w:color="94ADC1"/>
      </w:pBdr>
      <w:suppressAutoHyphens w:val="0"/>
    </w:pPr>
    <w:rPr>
      <w:rFonts w:ascii="Times New Roman" w:eastAsia="Times New Roman"/>
      <w:kern w:val="0"/>
      <w:lang w:val="en-US"/>
    </w:rPr>
  </w:style>
  <w:style w:type="paragraph" w:customStyle="1" w:styleId="ishdr2">
    <w:name w:val="ishdr2"/>
    <w:basedOn w:val="Normal"/>
    <w:uiPriority w:val="99"/>
    <w:rsid w:val="00232D3B"/>
    <w:pPr>
      <w:widowControl/>
      <w:pBdr>
        <w:top w:val="single" w:sz="8" w:space="7" w:color="94ADC1"/>
        <w:bottom w:val="single" w:sz="8" w:space="7" w:color="94ADC1"/>
      </w:pBdr>
      <w:shd w:val="clear" w:color="auto" w:fill="D6E3F0"/>
      <w:suppressAutoHyphens w:val="0"/>
    </w:pPr>
    <w:rPr>
      <w:rFonts w:ascii="Times New Roman" w:eastAsia="Times New Roman"/>
      <w:kern w:val="0"/>
      <w:lang w:val="en-US"/>
    </w:rPr>
  </w:style>
  <w:style w:type="paragraph" w:customStyle="1" w:styleId="labeltext2">
    <w:name w:val="labeltext2"/>
    <w:basedOn w:val="Normal"/>
    <w:uiPriority w:val="99"/>
    <w:rsid w:val="00232D3B"/>
    <w:pPr>
      <w:widowControl/>
      <w:suppressAutoHyphens w:val="0"/>
      <w:jc w:val="right"/>
    </w:pPr>
    <w:rPr>
      <w:rFonts w:ascii="Times New Roman" w:eastAsia="Times New Roman"/>
      <w:b/>
      <w:bCs/>
      <w:color w:val="848484"/>
      <w:kern w:val="0"/>
      <w:lang w:val="en-US"/>
    </w:rPr>
  </w:style>
  <w:style w:type="paragraph" w:customStyle="1" w:styleId="nopad2">
    <w:name w:val="nopad2"/>
    <w:basedOn w:val="Normal"/>
    <w:uiPriority w:val="99"/>
    <w:rsid w:val="00232D3B"/>
    <w:pPr>
      <w:widowControl/>
      <w:suppressAutoHyphens w:val="0"/>
    </w:pPr>
    <w:rPr>
      <w:rFonts w:ascii="Times New Roman" w:eastAsia="Times New Roman"/>
      <w:kern w:val="0"/>
      <w:lang w:val="en-US"/>
    </w:rPr>
  </w:style>
  <w:style w:type="paragraph" w:customStyle="1" w:styleId="close2">
    <w:name w:val="close2"/>
    <w:basedOn w:val="Normal"/>
    <w:uiPriority w:val="99"/>
    <w:rsid w:val="00232D3B"/>
    <w:pPr>
      <w:widowControl/>
      <w:suppressAutoHyphens w:val="0"/>
      <w:jc w:val="center"/>
    </w:pPr>
    <w:rPr>
      <w:rFonts w:ascii="Times New Roman" w:eastAsia="Times New Roman"/>
      <w:kern w:val="0"/>
      <w:lang w:val="en-US"/>
    </w:rPr>
  </w:style>
  <w:style w:type="paragraph" w:customStyle="1" w:styleId="notepuphdr1">
    <w:name w:val="notepuphd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cbook1">
    <w:name w:val="toc_book1"/>
    <w:basedOn w:val="Normal"/>
    <w:uiPriority w:val="99"/>
    <w:rsid w:val="00232D3B"/>
    <w:pPr>
      <w:widowControl/>
      <w:pBdr>
        <w:top w:val="single" w:sz="8" w:space="0" w:color="C0CEDB"/>
      </w:pBdr>
      <w:suppressAutoHyphens w:val="0"/>
    </w:pPr>
    <w:rPr>
      <w:rFonts w:ascii="Times New Roman" w:eastAsia="Times New Roman"/>
      <w:kern w:val="0"/>
      <w:lang w:val="en-US"/>
    </w:rPr>
  </w:style>
  <w:style w:type="paragraph" w:customStyle="1" w:styleId="tocsection1">
    <w:name w:val="toc_section1"/>
    <w:basedOn w:val="Normal"/>
    <w:uiPriority w:val="99"/>
    <w:rsid w:val="00232D3B"/>
    <w:pPr>
      <w:widowControl/>
      <w:pBdr>
        <w:bottom w:val="single" w:sz="8" w:space="8" w:color="C0CEDB"/>
      </w:pBdr>
      <w:suppressAutoHyphens w:val="0"/>
    </w:pPr>
    <w:rPr>
      <w:rFonts w:ascii="Times New Roman" w:eastAsia="Times New Roman"/>
      <w:kern w:val="0"/>
      <w:lang w:val="en-US"/>
    </w:rPr>
  </w:style>
  <w:style w:type="paragraph" w:customStyle="1" w:styleId="download2">
    <w:name w:val="download2"/>
    <w:basedOn w:val="Normal"/>
    <w:uiPriority w:val="99"/>
    <w:rsid w:val="00232D3B"/>
    <w:pPr>
      <w:widowControl/>
      <w:pBdr>
        <w:bottom w:val="single" w:sz="8" w:space="8" w:color="C0CEDB"/>
      </w:pBdr>
      <w:suppressAutoHyphens w:val="0"/>
      <w:spacing w:line="187" w:lineRule="atLeast"/>
      <w:ind w:right="94"/>
      <w:jc w:val="right"/>
    </w:pPr>
    <w:rPr>
      <w:rFonts w:ascii="Times New Roman" w:eastAsia="Times New Roman"/>
      <w:kern w:val="0"/>
      <w:sz w:val="19"/>
      <w:szCs w:val="19"/>
      <w:lang w:val="en-US"/>
    </w:rPr>
  </w:style>
  <w:style w:type="paragraph" w:customStyle="1" w:styleId="toviewcontent1">
    <w:name w:val="toviewcontent1"/>
    <w:basedOn w:val="Normal"/>
    <w:uiPriority w:val="99"/>
    <w:rsid w:val="00232D3B"/>
    <w:pPr>
      <w:widowControl/>
      <w:suppressAutoHyphens w:val="0"/>
    </w:pPr>
    <w:rPr>
      <w:rFonts w:ascii="Times New Roman" w:eastAsia="Times New Roman"/>
      <w:b/>
      <w:bCs/>
      <w:kern w:val="0"/>
      <w:sz w:val="19"/>
      <w:szCs w:val="19"/>
      <w:lang w:val="en-US"/>
    </w:rPr>
  </w:style>
  <w:style w:type="paragraph" w:customStyle="1" w:styleId="video1">
    <w:name w:val="video1"/>
    <w:basedOn w:val="Normal"/>
    <w:uiPriority w:val="99"/>
    <w:rsid w:val="00232D3B"/>
    <w:pPr>
      <w:widowControl/>
      <w:pBdr>
        <w:top w:val="single" w:sz="8" w:space="0" w:color="C0CEDB"/>
      </w:pBdr>
      <w:suppressAutoHyphens w:val="0"/>
      <w:ind w:left="468" w:right="468"/>
    </w:pPr>
    <w:rPr>
      <w:rFonts w:ascii="Times New Roman" w:eastAsia="Times New Roman"/>
      <w:kern w:val="0"/>
      <w:lang w:val="en-US"/>
    </w:rPr>
  </w:style>
  <w:style w:type="paragraph" w:customStyle="1" w:styleId="time1">
    <w:name w:val="time1"/>
    <w:basedOn w:val="Normal"/>
    <w:uiPriority w:val="99"/>
    <w:rsid w:val="00232D3B"/>
    <w:pPr>
      <w:widowControl/>
      <w:suppressAutoHyphens w:val="0"/>
    </w:pPr>
    <w:rPr>
      <w:rFonts w:ascii="Times New Roman" w:eastAsia="Times New Roman"/>
      <w:b/>
      <w:bCs/>
      <w:color w:val="333333"/>
      <w:kern w:val="0"/>
      <w:lang w:val="en-US"/>
    </w:rPr>
  </w:style>
  <w:style w:type="paragraph" w:customStyle="1" w:styleId="entry1">
    <w:name w:val="entry1"/>
    <w:basedOn w:val="Normal"/>
    <w:uiPriority w:val="99"/>
    <w:rsid w:val="00232D3B"/>
    <w:pPr>
      <w:widowControl/>
      <w:pBdr>
        <w:bottom w:val="single" w:sz="8" w:space="7" w:color="C0CEDB"/>
      </w:pBdr>
      <w:suppressAutoHyphens w:val="0"/>
    </w:pPr>
    <w:rPr>
      <w:rFonts w:ascii="Times New Roman" w:eastAsia="Times New Roman"/>
      <w:kern w:val="0"/>
      <w:sz w:val="22"/>
      <w:szCs w:val="22"/>
      <w:lang w:val="en-US"/>
    </w:rPr>
  </w:style>
  <w:style w:type="paragraph" w:customStyle="1" w:styleId="entrychapter1">
    <w:name w:val="entry_chapter1"/>
    <w:basedOn w:val="Normal"/>
    <w:uiPriority w:val="99"/>
    <w:rsid w:val="00232D3B"/>
    <w:pPr>
      <w:widowControl/>
      <w:pBdr>
        <w:bottom w:val="single" w:sz="8" w:space="11" w:color="C0CEDB"/>
      </w:pBdr>
      <w:suppressAutoHyphens w:val="0"/>
    </w:pPr>
    <w:rPr>
      <w:rFonts w:ascii="Times New Roman" w:eastAsia="Times New Roman"/>
      <w:b/>
      <w:bCs/>
      <w:kern w:val="0"/>
      <w:sz w:val="22"/>
      <w:szCs w:val="22"/>
      <w:lang w:val="en-US"/>
    </w:rPr>
  </w:style>
  <w:style w:type="paragraph" w:customStyle="1" w:styleId="timehdr1">
    <w:name w:val="time_hdr1"/>
    <w:basedOn w:val="Normal"/>
    <w:uiPriority w:val="99"/>
    <w:rsid w:val="00232D3B"/>
    <w:pPr>
      <w:widowControl/>
      <w:suppressAutoHyphens w:val="0"/>
    </w:pPr>
    <w:rPr>
      <w:rFonts w:ascii="Times New Roman" w:eastAsia="Times New Roman"/>
      <w:kern w:val="0"/>
      <w:sz w:val="22"/>
      <w:szCs w:val="22"/>
      <w:lang w:val="en-US"/>
    </w:rPr>
  </w:style>
  <w:style w:type="paragraph" w:customStyle="1" w:styleId="vidprefbox1">
    <w:name w:val="vidprefbox1"/>
    <w:basedOn w:val="Normal"/>
    <w:uiPriority w:val="99"/>
    <w:rsid w:val="00232D3B"/>
    <w:pPr>
      <w:widowControl/>
      <w:suppressAutoHyphens w:val="0"/>
    </w:pPr>
    <w:rPr>
      <w:rFonts w:ascii="Times New Roman" w:eastAsia="Times New Roman"/>
      <w:kern w:val="0"/>
      <w:lang w:val="en-US"/>
    </w:rPr>
  </w:style>
  <w:style w:type="paragraph" w:customStyle="1" w:styleId="overviewlinks1">
    <w:name w:val="overview_links1"/>
    <w:basedOn w:val="Normal"/>
    <w:uiPriority w:val="99"/>
    <w:rsid w:val="00232D3B"/>
    <w:pPr>
      <w:widowControl/>
      <w:suppressAutoHyphens w:val="0"/>
      <w:spacing w:before="187"/>
    </w:pPr>
    <w:rPr>
      <w:rFonts w:ascii="Times New Roman" w:eastAsia="Times New Roman"/>
      <w:color w:val="9AB6CD"/>
      <w:kern w:val="0"/>
      <w:lang w:val="en-US"/>
    </w:rPr>
  </w:style>
  <w:style w:type="paragraph" w:customStyle="1" w:styleId="overviewcontainer1">
    <w:name w:val="overview_containe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inheightset1">
    <w:name w:val="minheightset1"/>
    <w:basedOn w:val="Normal"/>
    <w:uiPriority w:val="99"/>
    <w:rsid w:val="00232D3B"/>
    <w:pPr>
      <w:widowControl/>
      <w:suppressAutoHyphens w:val="0"/>
      <w:spacing w:before="100" w:beforeAutospacing="1" w:after="100" w:afterAutospacing="1"/>
      <w:ind w:right="4937"/>
    </w:pPr>
    <w:rPr>
      <w:rFonts w:ascii="Times New Roman" w:eastAsia="Times New Roman"/>
      <w:kern w:val="0"/>
      <w:lang w:val="en-US"/>
    </w:rPr>
  </w:style>
  <w:style w:type="paragraph" w:customStyle="1" w:styleId="overviewbodytext1">
    <w:name w:val="overview_bodytext1"/>
    <w:basedOn w:val="Normal"/>
    <w:uiPriority w:val="99"/>
    <w:rsid w:val="00232D3B"/>
    <w:pPr>
      <w:widowControl/>
      <w:pBdr>
        <w:bottom w:val="single" w:sz="8" w:space="26" w:color="C0CEDB"/>
      </w:pBdr>
      <w:suppressAutoHyphens w:val="0"/>
      <w:spacing w:after="374"/>
    </w:pPr>
    <w:rPr>
      <w:rFonts w:ascii="Times New Roman" w:eastAsia="Times New Roman"/>
      <w:kern w:val="0"/>
      <w:lang w:val="en-US"/>
    </w:rPr>
  </w:style>
  <w:style w:type="paragraph" w:customStyle="1" w:styleId="lone1">
    <w:name w:val="lone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size13px1">
    <w:name w:val="fsize13px1"/>
    <w:basedOn w:val="Normal"/>
    <w:uiPriority w:val="99"/>
    <w:rsid w:val="00232D3B"/>
    <w:pPr>
      <w:widowControl/>
      <w:suppressAutoHyphens w:val="0"/>
      <w:spacing w:before="100" w:beforeAutospacing="1" w:after="281" w:line="336" w:lineRule="atLeast"/>
    </w:pPr>
    <w:rPr>
      <w:rFonts w:ascii="Times New Roman" w:eastAsia="Times New Roman"/>
      <w:kern w:val="0"/>
      <w:lang w:val="en-US"/>
    </w:rPr>
  </w:style>
  <w:style w:type="character" w:customStyle="1" w:styleId="smaller1">
    <w:name w:val="smaller1"/>
    <w:basedOn w:val="DefaultParagraphFont"/>
    <w:uiPriority w:val="99"/>
    <w:rsid w:val="00232D3B"/>
    <w:rPr>
      <w:rFonts w:cs="Times New Roman"/>
      <w:sz w:val="34"/>
      <w:szCs w:val="34"/>
    </w:rPr>
  </w:style>
  <w:style w:type="paragraph" w:customStyle="1" w:styleId="yourrating3">
    <w:name w:val="your_rating3"/>
    <w:basedOn w:val="Normal"/>
    <w:uiPriority w:val="99"/>
    <w:rsid w:val="00232D3B"/>
    <w:pPr>
      <w:widowControl/>
      <w:suppressAutoHyphens w:val="0"/>
      <w:spacing w:line="336" w:lineRule="atLeast"/>
    </w:pPr>
    <w:rPr>
      <w:rFonts w:ascii="Times New Roman" w:eastAsia="Times New Roman"/>
      <w:b/>
      <w:bCs/>
      <w:kern w:val="0"/>
      <w:lang w:val="en-US"/>
    </w:rPr>
  </w:style>
  <w:style w:type="paragraph" w:customStyle="1" w:styleId="simtops1">
    <w:name w:val="simtops1"/>
    <w:basedOn w:val="Normal"/>
    <w:uiPriority w:val="99"/>
    <w:rsid w:val="00232D3B"/>
    <w:pPr>
      <w:widowControl/>
      <w:suppressAutoHyphens w:val="0"/>
      <w:spacing w:before="100" w:beforeAutospacing="1" w:after="281" w:line="336" w:lineRule="atLeast"/>
    </w:pPr>
    <w:rPr>
      <w:rFonts w:ascii="Times New Roman" w:eastAsia="Times New Roman"/>
      <w:kern w:val="0"/>
      <w:lang w:val="en-US"/>
    </w:rPr>
  </w:style>
  <w:style w:type="paragraph" w:customStyle="1" w:styleId="myreviewbtns1">
    <w:name w:val="myreviewbtns1"/>
    <w:basedOn w:val="Normal"/>
    <w:uiPriority w:val="99"/>
    <w:rsid w:val="00232D3B"/>
    <w:pPr>
      <w:widowControl/>
      <w:suppressAutoHyphens w:val="0"/>
      <w:spacing w:after="224" w:line="336" w:lineRule="atLeast"/>
    </w:pPr>
    <w:rPr>
      <w:rFonts w:ascii="Times New Roman" w:eastAsia="Times New Roman"/>
      <w:kern w:val="0"/>
      <w:lang w:val="en-US"/>
    </w:rPr>
  </w:style>
  <w:style w:type="paragraph" w:customStyle="1" w:styleId="boxhead5">
    <w:name w:val="boxhead5"/>
    <w:basedOn w:val="Normal"/>
    <w:uiPriority w:val="99"/>
    <w:rsid w:val="00232D3B"/>
    <w:pPr>
      <w:widowControl/>
      <w:pBdr>
        <w:bottom w:val="single" w:sz="8" w:space="9" w:color="BCC7D1"/>
      </w:pBdr>
      <w:suppressAutoHyphens w:val="0"/>
      <w:spacing w:before="100" w:beforeAutospacing="1" w:after="100" w:afterAutospacing="1"/>
    </w:pPr>
    <w:rPr>
      <w:rFonts w:ascii="Times New Roman" w:eastAsia="Times New Roman"/>
      <w:kern w:val="0"/>
      <w:lang w:val="en-US"/>
    </w:rPr>
  </w:style>
  <w:style w:type="paragraph" w:customStyle="1" w:styleId="catrtboxcontent1">
    <w:name w:val="catrtboxconten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entry1">
    <w:name w:val="bookentry1"/>
    <w:basedOn w:val="Normal"/>
    <w:uiPriority w:val="99"/>
    <w:rsid w:val="00232D3B"/>
    <w:pPr>
      <w:widowControl/>
      <w:suppressAutoHyphens w:val="0"/>
      <w:spacing w:after="281"/>
    </w:pPr>
    <w:rPr>
      <w:rFonts w:ascii="Times New Roman" w:eastAsia="Times New Roman"/>
      <w:kern w:val="0"/>
      <w:lang w:val="en-US"/>
    </w:rPr>
  </w:style>
  <w:style w:type="paragraph" w:customStyle="1" w:styleId="bookinfo1">
    <w:name w:val="bookinfo1"/>
    <w:basedOn w:val="Normal"/>
    <w:uiPriority w:val="99"/>
    <w:rsid w:val="00232D3B"/>
    <w:pPr>
      <w:widowControl/>
      <w:suppressAutoHyphens w:val="0"/>
      <w:ind w:left="935"/>
    </w:pPr>
    <w:rPr>
      <w:rFonts w:ascii="Times New Roman" w:eastAsia="Times New Roman"/>
      <w:b/>
      <w:bCs/>
      <w:kern w:val="0"/>
      <w:sz w:val="19"/>
      <w:szCs w:val="19"/>
      <w:lang w:val="en-US"/>
    </w:rPr>
  </w:style>
  <w:style w:type="paragraph" w:customStyle="1" w:styleId="bookimg1">
    <w:name w:val="bookimg1"/>
    <w:basedOn w:val="Normal"/>
    <w:uiPriority w:val="99"/>
    <w:rsid w:val="00232D3B"/>
    <w:pPr>
      <w:widowControl/>
      <w:suppressAutoHyphens w:val="0"/>
      <w:spacing w:before="100" w:beforeAutospacing="1" w:after="100" w:afterAutospacing="1"/>
    </w:pPr>
    <w:rPr>
      <w:rFonts w:ascii="Times New Roman" w:eastAsia="Times New Roman"/>
      <w:b/>
      <w:bCs/>
      <w:kern w:val="0"/>
      <w:sz w:val="19"/>
      <w:szCs w:val="19"/>
      <w:lang w:val="en-US"/>
    </w:rPr>
  </w:style>
  <w:style w:type="paragraph" w:customStyle="1" w:styleId="catrtcl1">
    <w:name w:val="catrtcl1"/>
    <w:basedOn w:val="Normal"/>
    <w:uiPriority w:val="99"/>
    <w:rsid w:val="00232D3B"/>
    <w:pPr>
      <w:widowControl/>
      <w:suppressAutoHyphens w:val="0"/>
    </w:pPr>
    <w:rPr>
      <w:rFonts w:ascii="Times New Roman" w:eastAsia="Times New Roman"/>
      <w:kern w:val="0"/>
      <w:sz w:val="2"/>
      <w:szCs w:val="2"/>
      <w:lang w:val="en-US"/>
    </w:rPr>
  </w:style>
  <w:style w:type="paragraph" w:customStyle="1" w:styleId="catrtct1">
    <w:name w:val="catrtct1"/>
    <w:basedOn w:val="Normal"/>
    <w:uiPriority w:val="99"/>
    <w:rsid w:val="00232D3B"/>
    <w:pPr>
      <w:widowControl/>
      <w:suppressAutoHyphens w:val="0"/>
    </w:pPr>
    <w:rPr>
      <w:rFonts w:ascii="Times New Roman" w:eastAsia="Times New Roman"/>
      <w:kern w:val="0"/>
      <w:sz w:val="2"/>
      <w:szCs w:val="2"/>
      <w:lang w:val="en-US"/>
    </w:rPr>
  </w:style>
  <w:style w:type="paragraph" w:customStyle="1" w:styleId="catrtcl2">
    <w:name w:val="catrtcl2"/>
    <w:basedOn w:val="Normal"/>
    <w:uiPriority w:val="99"/>
    <w:rsid w:val="00232D3B"/>
    <w:pPr>
      <w:widowControl/>
      <w:suppressAutoHyphens w:val="0"/>
    </w:pPr>
    <w:rPr>
      <w:rFonts w:ascii="Times New Roman" w:eastAsia="Times New Roman"/>
      <w:kern w:val="0"/>
      <w:sz w:val="2"/>
      <w:szCs w:val="2"/>
      <w:lang w:val="en-US"/>
    </w:rPr>
  </w:style>
  <w:style w:type="paragraph" w:customStyle="1" w:styleId="catrtbl1">
    <w:name w:val="catrtbl1"/>
    <w:basedOn w:val="Normal"/>
    <w:uiPriority w:val="99"/>
    <w:rsid w:val="00232D3B"/>
    <w:pPr>
      <w:widowControl/>
      <w:suppressAutoHyphens w:val="0"/>
    </w:pPr>
    <w:rPr>
      <w:rFonts w:ascii="Times New Roman" w:eastAsia="Times New Roman"/>
      <w:kern w:val="0"/>
      <w:sz w:val="2"/>
      <w:szCs w:val="2"/>
      <w:lang w:val="en-US"/>
    </w:rPr>
  </w:style>
  <w:style w:type="paragraph" w:customStyle="1" w:styleId="catrtbr1">
    <w:name w:val="catrtbr1"/>
    <w:basedOn w:val="Normal"/>
    <w:uiPriority w:val="99"/>
    <w:rsid w:val="00232D3B"/>
    <w:pPr>
      <w:widowControl/>
      <w:suppressAutoHyphens w:val="0"/>
    </w:pPr>
    <w:rPr>
      <w:rFonts w:ascii="Times New Roman" w:eastAsia="Times New Roman"/>
      <w:kern w:val="0"/>
      <w:sz w:val="2"/>
      <w:szCs w:val="2"/>
      <w:lang w:val="en-US"/>
    </w:rPr>
  </w:style>
  <w:style w:type="paragraph" w:customStyle="1" w:styleId="pagehdrcaption1">
    <w:name w:val="pagehdr_caption1"/>
    <w:basedOn w:val="Normal"/>
    <w:uiPriority w:val="99"/>
    <w:rsid w:val="00232D3B"/>
    <w:pPr>
      <w:widowControl/>
      <w:suppressAutoHyphens w:val="0"/>
      <w:spacing w:after="224"/>
      <w:ind w:right="4675"/>
    </w:pPr>
    <w:rPr>
      <w:rFonts w:ascii="Times New Roman" w:eastAsia="Times New Roman"/>
      <w:color w:val="777777"/>
      <w:kern w:val="0"/>
      <w:lang w:val="en-US"/>
    </w:rPr>
  </w:style>
  <w:style w:type="paragraph" w:customStyle="1" w:styleId="searchbox1">
    <w:name w:val="searchbox1"/>
    <w:basedOn w:val="Normal"/>
    <w:uiPriority w:val="99"/>
    <w:rsid w:val="00232D3B"/>
    <w:pPr>
      <w:widowControl/>
      <w:suppressAutoHyphens w:val="0"/>
      <w:spacing w:before="187" w:after="187"/>
      <w:ind w:left="187" w:right="187"/>
    </w:pPr>
    <w:rPr>
      <w:rFonts w:ascii="Times New Roman" w:eastAsia="Times New Roman"/>
      <w:kern w:val="0"/>
      <w:lang w:val="en-US"/>
    </w:rPr>
  </w:style>
  <w:style w:type="paragraph" w:customStyle="1" w:styleId="srch1">
    <w:name w:val="srch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bmt2">
    <w:name w:val="sbmt2"/>
    <w:basedOn w:val="Normal"/>
    <w:uiPriority w:val="99"/>
    <w:rsid w:val="00232D3B"/>
    <w:pPr>
      <w:widowControl/>
      <w:suppressAutoHyphens w:val="0"/>
      <w:spacing w:before="100" w:beforeAutospacing="1"/>
      <w:ind w:left="187"/>
    </w:pPr>
    <w:rPr>
      <w:rFonts w:ascii="Times New Roman" w:eastAsia="Times New Roman"/>
      <w:kern w:val="0"/>
      <w:lang w:val="en-US"/>
    </w:rPr>
  </w:style>
  <w:style w:type="paragraph" w:customStyle="1" w:styleId="ishdr3">
    <w:name w:val="ishdr3"/>
    <w:basedOn w:val="Normal"/>
    <w:uiPriority w:val="99"/>
    <w:rsid w:val="00232D3B"/>
    <w:pPr>
      <w:widowControl/>
      <w:shd w:val="clear" w:color="auto" w:fill="D6E3F0"/>
      <w:suppressAutoHyphens w:val="0"/>
    </w:pPr>
    <w:rPr>
      <w:rFonts w:ascii="Times New Roman" w:eastAsia="Times New Roman"/>
      <w:kern w:val="0"/>
      <w:lang w:val="en-US"/>
    </w:rPr>
  </w:style>
  <w:style w:type="paragraph" w:customStyle="1" w:styleId="searchhighlight2">
    <w:name w:val="searchhighlight2"/>
    <w:basedOn w:val="Normal"/>
    <w:uiPriority w:val="99"/>
    <w:rsid w:val="00232D3B"/>
    <w:pPr>
      <w:widowControl/>
      <w:shd w:val="clear" w:color="auto" w:fill="FDBF57"/>
      <w:suppressAutoHyphens w:val="0"/>
    </w:pPr>
    <w:rPr>
      <w:rFonts w:ascii="Times New Roman" w:eastAsia="Times New Roman"/>
      <w:kern w:val="0"/>
      <w:lang w:val="en-US"/>
    </w:rPr>
  </w:style>
  <w:style w:type="paragraph" w:customStyle="1" w:styleId="hdrcell01">
    <w:name w:val="hdr_cell01"/>
    <w:basedOn w:val="Normal"/>
    <w:uiPriority w:val="99"/>
    <w:rsid w:val="00232D3B"/>
    <w:pPr>
      <w:widowControl/>
      <w:pBdr>
        <w:left w:val="single" w:sz="2" w:space="0" w:color="94ADC1"/>
      </w:pBdr>
      <w:suppressAutoHyphens w:val="0"/>
    </w:pPr>
    <w:rPr>
      <w:rFonts w:ascii="Times New Roman" w:eastAsia="Times New Roman"/>
      <w:kern w:val="0"/>
      <w:lang w:val="en-US"/>
    </w:rPr>
  </w:style>
  <w:style w:type="paragraph" w:customStyle="1" w:styleId="hdrcell12">
    <w:name w:val="hdr_cell12"/>
    <w:basedOn w:val="Normal"/>
    <w:uiPriority w:val="99"/>
    <w:rsid w:val="00232D3B"/>
    <w:pPr>
      <w:widowControl/>
      <w:suppressAutoHyphens w:val="0"/>
    </w:pPr>
    <w:rPr>
      <w:rFonts w:ascii="Times New Roman" w:eastAsia="Times New Roman"/>
      <w:kern w:val="0"/>
      <w:lang w:val="en-US"/>
    </w:rPr>
  </w:style>
  <w:style w:type="paragraph" w:customStyle="1" w:styleId="hdrcell23">
    <w:name w:val="hdr_cell23"/>
    <w:basedOn w:val="Normal"/>
    <w:uiPriority w:val="99"/>
    <w:rsid w:val="00232D3B"/>
    <w:pPr>
      <w:widowControl/>
      <w:suppressAutoHyphens w:val="0"/>
    </w:pPr>
    <w:rPr>
      <w:rFonts w:ascii="Times New Roman" w:eastAsia="Times New Roman"/>
      <w:kern w:val="0"/>
      <w:lang w:val="en-US"/>
    </w:rPr>
  </w:style>
  <w:style w:type="paragraph" w:customStyle="1" w:styleId="hdrcell32">
    <w:name w:val="hdr_cell32"/>
    <w:basedOn w:val="Normal"/>
    <w:uiPriority w:val="99"/>
    <w:rsid w:val="00232D3B"/>
    <w:pPr>
      <w:widowControl/>
      <w:pBdr>
        <w:right w:val="single" w:sz="2" w:space="0" w:color="94ADC1"/>
      </w:pBdr>
      <w:suppressAutoHyphens w:val="0"/>
    </w:pPr>
    <w:rPr>
      <w:rFonts w:ascii="Times New Roman" w:eastAsia="Times New Roman"/>
      <w:kern w:val="0"/>
      <w:lang w:val="en-US"/>
    </w:rPr>
  </w:style>
  <w:style w:type="paragraph" w:customStyle="1" w:styleId="dwnldneut1">
    <w:name w:val="dwnld_neut1"/>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vid1">
    <w:name w:val="dwnld_vid1"/>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ext1">
    <w:name w:val="dwnld_ext1"/>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sound1">
    <w:name w:val="dwnld_sound1"/>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doc1">
    <w:name w:val="dwnld_doc1"/>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xml1">
    <w:name w:val="dwnld_xml1"/>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img1">
    <w:name w:val="dwnld_img1"/>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optbox1">
    <w:name w:val="optbox1"/>
    <w:basedOn w:val="Normal"/>
    <w:uiPriority w:val="99"/>
    <w:rsid w:val="00232D3B"/>
    <w:pPr>
      <w:widowControl/>
      <w:suppressAutoHyphens w:val="0"/>
      <w:ind w:right="468"/>
    </w:pPr>
    <w:rPr>
      <w:rFonts w:ascii="Times New Roman" w:eastAsia="Times New Roman"/>
      <w:kern w:val="0"/>
      <w:lang w:val="en-US"/>
    </w:rPr>
  </w:style>
  <w:style w:type="paragraph" w:customStyle="1" w:styleId="flash1">
    <w:name w:val="flash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quick1">
    <w:name w:val="quick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win1">
    <w:name w:val="win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con1">
    <w:name w:val="ccon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coff1">
    <w:name w:val="ccoff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d1">
    <w:name w:val="rad1"/>
    <w:basedOn w:val="Normal"/>
    <w:uiPriority w:val="99"/>
    <w:rsid w:val="00232D3B"/>
    <w:pPr>
      <w:widowControl/>
      <w:suppressAutoHyphens w:val="0"/>
      <w:spacing w:before="94"/>
      <w:ind w:left="598"/>
    </w:pPr>
    <w:rPr>
      <w:rFonts w:ascii="Times New Roman" w:eastAsia="Times New Roman"/>
      <w:kern w:val="0"/>
      <w:lang w:val="en-US"/>
    </w:rPr>
  </w:style>
  <w:style w:type="paragraph" w:customStyle="1" w:styleId="txt1">
    <w:name w:val="txt1"/>
    <w:basedOn w:val="Normal"/>
    <w:uiPriority w:val="99"/>
    <w:rsid w:val="00232D3B"/>
    <w:pPr>
      <w:widowControl/>
      <w:suppressAutoHyphens w:val="0"/>
      <w:ind w:left="1029"/>
    </w:pPr>
    <w:rPr>
      <w:rFonts w:ascii="Times New Roman" w:eastAsia="Times New Roman"/>
      <w:kern w:val="0"/>
      <w:lang w:val="en-US"/>
    </w:rPr>
  </w:style>
  <w:style w:type="paragraph" w:customStyle="1" w:styleId="returntosearch1">
    <w:name w:val="returntosearch1"/>
    <w:basedOn w:val="Normal"/>
    <w:uiPriority w:val="99"/>
    <w:rsid w:val="00232D3B"/>
    <w:pPr>
      <w:widowControl/>
      <w:suppressAutoHyphens w:val="0"/>
      <w:ind w:left="187"/>
    </w:pPr>
    <w:rPr>
      <w:rFonts w:ascii="Times New Roman" w:eastAsia="Times New Roman"/>
      <w:kern w:val="0"/>
      <w:lang w:val="en-US"/>
    </w:rPr>
  </w:style>
  <w:style w:type="paragraph" w:customStyle="1" w:styleId="blubrdrbox15">
    <w:name w:val="blubrdrbox15"/>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spacing w:after="187"/>
    </w:pPr>
    <w:rPr>
      <w:rFonts w:ascii="Times New Roman" w:eastAsia="Times New Roman"/>
      <w:kern w:val="0"/>
      <w:lang w:val="en-US"/>
    </w:rPr>
  </w:style>
  <w:style w:type="paragraph" w:customStyle="1" w:styleId="blubr1bl1">
    <w:name w:val="blubr1bl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lubrboxcontent2">
    <w:name w:val="blubrboxconten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ideotoc1">
    <w:name w:val="videotoc1"/>
    <w:basedOn w:val="Normal"/>
    <w:uiPriority w:val="99"/>
    <w:rsid w:val="00232D3B"/>
    <w:pPr>
      <w:widowControl/>
      <w:pBdr>
        <w:top w:val="single" w:sz="8" w:space="0" w:color="C0CEDB"/>
      </w:pBdr>
      <w:suppressAutoHyphens w:val="0"/>
      <w:spacing w:before="100" w:beforeAutospacing="1" w:after="100" w:afterAutospacing="1"/>
    </w:pPr>
    <w:rPr>
      <w:rFonts w:ascii="Times New Roman" w:eastAsia="Times New Roman"/>
      <w:kern w:val="0"/>
      <w:lang w:val="en-US"/>
    </w:rPr>
  </w:style>
  <w:style w:type="paragraph" w:customStyle="1" w:styleId="time2">
    <w:name w:val="time2"/>
    <w:basedOn w:val="Normal"/>
    <w:uiPriority w:val="99"/>
    <w:rsid w:val="00232D3B"/>
    <w:pPr>
      <w:widowControl/>
      <w:suppressAutoHyphens w:val="0"/>
      <w:spacing w:before="37"/>
      <w:jc w:val="center"/>
    </w:pPr>
    <w:rPr>
      <w:rFonts w:ascii="Times New Roman" w:eastAsia="Times New Roman"/>
      <w:b/>
      <w:bCs/>
      <w:color w:val="333333"/>
      <w:kern w:val="0"/>
      <w:sz w:val="21"/>
      <w:szCs w:val="21"/>
      <w:lang w:val="en-US"/>
    </w:rPr>
  </w:style>
  <w:style w:type="paragraph" w:customStyle="1" w:styleId="entry2">
    <w:name w:val="entry2"/>
    <w:basedOn w:val="Normal"/>
    <w:uiPriority w:val="99"/>
    <w:rsid w:val="00232D3B"/>
    <w:pPr>
      <w:widowControl/>
      <w:suppressAutoHyphens w:val="0"/>
    </w:pPr>
    <w:rPr>
      <w:rFonts w:ascii="Times New Roman" w:eastAsia="Times New Roman"/>
      <w:kern w:val="0"/>
      <w:sz w:val="22"/>
      <w:szCs w:val="22"/>
      <w:lang w:val="en-US"/>
    </w:rPr>
  </w:style>
  <w:style w:type="paragraph" w:customStyle="1" w:styleId="clipdesc1">
    <w:name w:val="clipdesc1"/>
    <w:basedOn w:val="Normal"/>
    <w:uiPriority w:val="99"/>
    <w:rsid w:val="00232D3B"/>
    <w:pPr>
      <w:widowControl/>
      <w:suppressAutoHyphens w:val="0"/>
      <w:spacing w:after="112" w:line="299" w:lineRule="atLeast"/>
      <w:ind w:left="374" w:right="374"/>
    </w:pPr>
    <w:rPr>
      <w:rFonts w:ascii="Times New Roman" w:eastAsia="Times New Roman"/>
      <w:kern w:val="0"/>
      <w:sz w:val="21"/>
      <w:szCs w:val="21"/>
      <w:lang w:val="en-US"/>
    </w:rPr>
  </w:style>
  <w:style w:type="paragraph" w:customStyle="1" w:styleId="entrychapter2">
    <w:name w:val="entry_chapter2"/>
    <w:basedOn w:val="Normal"/>
    <w:uiPriority w:val="99"/>
    <w:rsid w:val="00232D3B"/>
    <w:pPr>
      <w:widowControl/>
      <w:pBdr>
        <w:bottom w:val="single" w:sz="8" w:space="11" w:color="C0CEDB"/>
      </w:pBdr>
      <w:suppressAutoHyphens w:val="0"/>
    </w:pPr>
    <w:rPr>
      <w:rFonts w:ascii="Times New Roman" w:eastAsia="Times New Roman"/>
      <w:b/>
      <w:bCs/>
      <w:kern w:val="0"/>
      <w:sz w:val="22"/>
      <w:szCs w:val="22"/>
      <w:lang w:val="en-US"/>
    </w:rPr>
  </w:style>
  <w:style w:type="paragraph" w:customStyle="1" w:styleId="desc1">
    <w:name w:val="desc1"/>
    <w:basedOn w:val="Normal"/>
    <w:uiPriority w:val="99"/>
    <w:rsid w:val="00232D3B"/>
    <w:pPr>
      <w:widowControl/>
      <w:suppressAutoHyphens w:val="0"/>
      <w:spacing w:after="112" w:line="299" w:lineRule="atLeast"/>
      <w:ind w:left="374" w:right="374"/>
    </w:pPr>
    <w:rPr>
      <w:rFonts w:ascii="Times New Roman" w:eastAsia="Times New Roman"/>
      <w:kern w:val="0"/>
      <w:sz w:val="21"/>
      <w:szCs w:val="21"/>
      <w:lang w:val="en-US"/>
    </w:rPr>
  </w:style>
  <w:style w:type="paragraph" w:customStyle="1" w:styleId="viewmark1">
    <w:name w:val="viewmark1"/>
    <w:basedOn w:val="Normal"/>
    <w:uiPriority w:val="99"/>
    <w:rsid w:val="00232D3B"/>
    <w:pPr>
      <w:widowControl/>
      <w:suppressAutoHyphens w:val="0"/>
      <w:spacing w:before="19" w:after="19"/>
    </w:pPr>
    <w:rPr>
      <w:rFonts w:ascii="Times New Roman" w:eastAsia="Times New Roman"/>
      <w:kern w:val="0"/>
      <w:sz w:val="22"/>
      <w:szCs w:val="22"/>
      <w:lang w:val="en-US"/>
    </w:rPr>
  </w:style>
  <w:style w:type="paragraph" w:customStyle="1" w:styleId="entrychapter3">
    <w:name w:val="entry_chapter3"/>
    <w:basedOn w:val="Normal"/>
    <w:uiPriority w:val="99"/>
    <w:rsid w:val="00232D3B"/>
    <w:pPr>
      <w:widowControl/>
      <w:suppressAutoHyphens w:val="0"/>
    </w:pPr>
    <w:rPr>
      <w:rFonts w:ascii="Times New Roman" w:eastAsia="Times New Roman"/>
      <w:b/>
      <w:bCs/>
      <w:kern w:val="0"/>
      <w:sz w:val="22"/>
      <w:szCs w:val="22"/>
      <w:lang w:val="en-US"/>
    </w:rPr>
  </w:style>
  <w:style w:type="paragraph" w:customStyle="1" w:styleId="flashmessage1">
    <w:name w:val="flashmessage1"/>
    <w:basedOn w:val="Normal"/>
    <w:uiPriority w:val="99"/>
    <w:rsid w:val="00232D3B"/>
    <w:pPr>
      <w:widowControl/>
      <w:pBdr>
        <w:top w:val="single" w:sz="12" w:space="9" w:color="AA0000"/>
        <w:left w:val="single" w:sz="12" w:space="0" w:color="AA0000"/>
        <w:bottom w:val="single" w:sz="12" w:space="9" w:color="AA0000"/>
        <w:right w:val="single" w:sz="12" w:space="0" w:color="AA0000"/>
      </w:pBdr>
      <w:shd w:val="clear" w:color="auto" w:fill="F5F5F5"/>
      <w:suppressAutoHyphens w:val="0"/>
      <w:spacing w:before="187"/>
      <w:ind w:left="748" w:right="748"/>
    </w:pPr>
    <w:rPr>
      <w:rFonts w:ascii="Times New Roman" w:eastAsia="Times New Roman"/>
      <w:kern w:val="0"/>
      <w:lang w:val="en-US"/>
    </w:rPr>
  </w:style>
  <w:style w:type="paragraph" w:customStyle="1" w:styleId="coverwrap1">
    <w:name w:val="coverwrap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2">
    <w:name w:val="coverwrap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3">
    <w:name w:val="coverwrap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4">
    <w:name w:val="coverwrap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5">
    <w:name w:val="coverwrap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6">
    <w:name w:val="coverwrap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7">
    <w:name w:val="coverwrap7"/>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lock1">
    <w:name w:val="block1"/>
    <w:basedOn w:val="Normal"/>
    <w:uiPriority w:val="99"/>
    <w:rsid w:val="00232D3B"/>
    <w:pPr>
      <w:widowControl/>
      <w:pBdr>
        <w:top w:val="single" w:sz="8" w:space="0" w:color="000000"/>
        <w:left w:val="single" w:sz="8" w:space="0" w:color="000000"/>
        <w:bottom w:val="single" w:sz="8" w:space="0" w:color="000000"/>
        <w:right w:val="single" w:sz="8" w:space="0" w:color="000000"/>
      </w:pBdr>
      <w:shd w:val="clear" w:color="auto" w:fill="EA8620"/>
      <w:suppressAutoHyphens w:val="0"/>
      <w:spacing w:before="100" w:beforeAutospacing="1" w:after="100" w:afterAutospacing="1"/>
    </w:pPr>
    <w:rPr>
      <w:rFonts w:ascii="Times New Roman" w:eastAsia="Times New Roman"/>
      <w:kern w:val="0"/>
      <w:lang w:val="en-US"/>
    </w:rPr>
  </w:style>
  <w:style w:type="paragraph" w:customStyle="1" w:styleId="roughcutslabel1">
    <w:name w:val="roughcutslabel1"/>
    <w:basedOn w:val="Normal"/>
    <w:uiPriority w:val="99"/>
    <w:rsid w:val="00232D3B"/>
    <w:pPr>
      <w:widowControl/>
      <w:pBdr>
        <w:top w:val="single" w:sz="8" w:space="0" w:color="000000"/>
        <w:left w:val="single" w:sz="8" w:space="8" w:color="000000"/>
        <w:bottom w:val="single" w:sz="8" w:space="0" w:color="000000"/>
        <w:right w:val="single" w:sz="8" w:space="0" w:color="000000"/>
      </w:pBdr>
      <w:shd w:val="clear" w:color="auto" w:fill="EA8620"/>
      <w:suppressAutoHyphens w:val="0"/>
      <w:spacing w:before="94" w:line="430" w:lineRule="atLeast"/>
      <w:ind w:left="243"/>
    </w:pPr>
    <w:rPr>
      <w:rFonts w:ascii="Times New Roman" w:eastAsia="Times New Roman"/>
      <w:b/>
      <w:bCs/>
      <w:caps/>
      <w:color w:val="FFFFFF"/>
      <w:kern w:val="0"/>
      <w:lang w:val="en-US"/>
    </w:rPr>
  </w:style>
  <w:style w:type="paragraph" w:customStyle="1" w:styleId="level11">
    <w:name w:val="level1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21">
    <w:name w:val="level2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31">
    <w:name w:val="level3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41">
    <w:name w:val="level4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51">
    <w:name w:val="level5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61">
    <w:name w:val="level6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dder1">
    <w:name w:val="padder1"/>
    <w:basedOn w:val="Normal"/>
    <w:uiPriority w:val="99"/>
    <w:rsid w:val="00232D3B"/>
    <w:pPr>
      <w:widowControl/>
      <w:pBdr>
        <w:top w:val="single" w:sz="8" w:space="19" w:color="CCC6B0"/>
        <w:left w:val="single" w:sz="8" w:space="9" w:color="CCC6B0"/>
        <w:bottom w:val="single" w:sz="8" w:space="14" w:color="CCC6B0"/>
        <w:right w:val="single" w:sz="8" w:space="28" w:color="CCC6B0"/>
      </w:pBdr>
      <w:suppressAutoHyphens w:val="0"/>
      <w:spacing w:before="281" w:after="281"/>
      <w:ind w:left="281" w:right="281"/>
    </w:pPr>
    <w:rPr>
      <w:rFonts w:ascii="Times New Roman" w:eastAsia="Times New Roman"/>
      <w:kern w:val="0"/>
      <w:lang w:val="en-US"/>
    </w:rPr>
  </w:style>
  <w:style w:type="paragraph" w:customStyle="1" w:styleId="padderviewcoms1">
    <w:name w:val="padder_viewcoms1"/>
    <w:basedOn w:val="Normal"/>
    <w:uiPriority w:val="99"/>
    <w:rsid w:val="00232D3B"/>
    <w:pPr>
      <w:widowControl/>
      <w:pBdr>
        <w:top w:val="single" w:sz="8" w:space="0" w:color="CCC6B0"/>
        <w:left w:val="single" w:sz="8" w:space="0" w:color="CCC6B0"/>
        <w:bottom w:val="single" w:sz="8" w:space="0" w:color="CCC6B0"/>
        <w:right w:val="single" w:sz="8" w:space="0" w:color="CCC6B0"/>
      </w:pBdr>
      <w:suppressAutoHyphens w:val="0"/>
      <w:spacing w:before="100" w:beforeAutospacing="1" w:after="100" w:afterAutospacing="1"/>
    </w:pPr>
    <w:rPr>
      <w:rFonts w:ascii="Times New Roman" w:eastAsia="Times New Roman"/>
      <w:kern w:val="0"/>
      <w:lang w:val="en-US"/>
    </w:rPr>
  </w:style>
  <w:style w:type="paragraph" w:customStyle="1" w:styleId="padderviewcoms21">
    <w:name w:val="padder_viewcoms21"/>
    <w:basedOn w:val="Normal"/>
    <w:uiPriority w:val="99"/>
    <w:rsid w:val="00232D3B"/>
    <w:pPr>
      <w:widowControl/>
      <w:pBdr>
        <w:top w:val="single" w:sz="8" w:space="0" w:color="CCC6B0"/>
        <w:left w:val="single" w:sz="8" w:space="0" w:color="CCC6B0"/>
        <w:bottom w:val="single" w:sz="8" w:space="0" w:color="CCC6B0"/>
        <w:right w:val="single" w:sz="8" w:space="0" w:color="CCC6B0"/>
      </w:pBdr>
      <w:shd w:val="clear" w:color="auto" w:fill="EFE9D9"/>
      <w:suppressAutoHyphens w:val="0"/>
      <w:spacing w:before="112" w:after="561"/>
      <w:ind w:left="748" w:right="748"/>
    </w:pPr>
    <w:rPr>
      <w:rFonts w:ascii="Times New Roman" w:eastAsia="Times New Roman"/>
      <w:kern w:val="0"/>
      <w:lang w:val="en-US"/>
    </w:rPr>
  </w:style>
  <w:style w:type="paragraph" w:customStyle="1" w:styleId="padderviewcoms31">
    <w:name w:val="padder_viewcoms31"/>
    <w:basedOn w:val="Normal"/>
    <w:uiPriority w:val="99"/>
    <w:rsid w:val="00232D3B"/>
    <w:pPr>
      <w:widowControl/>
      <w:pBdr>
        <w:top w:val="single" w:sz="8" w:space="0" w:color="CCC6B0"/>
        <w:left w:val="single" w:sz="8" w:space="0" w:color="CCC6B0"/>
        <w:bottom w:val="single" w:sz="8" w:space="0" w:color="CCC6B0"/>
        <w:right w:val="single" w:sz="8" w:space="0" w:color="CCC6B0"/>
      </w:pBdr>
      <w:suppressAutoHyphens w:val="0"/>
      <w:spacing w:before="100" w:beforeAutospacing="1" w:after="100" w:afterAutospacing="1"/>
    </w:pPr>
    <w:rPr>
      <w:rFonts w:ascii="Times New Roman" w:eastAsia="Times New Roman"/>
      <w:kern w:val="0"/>
      <w:lang w:val="en-US"/>
    </w:rPr>
  </w:style>
  <w:style w:type="paragraph" w:customStyle="1" w:styleId="rcformelem21">
    <w:name w:val="rc_formelem21"/>
    <w:basedOn w:val="Normal"/>
    <w:uiPriority w:val="99"/>
    <w:rsid w:val="00232D3B"/>
    <w:pPr>
      <w:widowControl/>
      <w:suppressAutoHyphens w:val="0"/>
      <w:spacing w:before="100" w:beforeAutospacing="1" w:after="100" w:afterAutospacing="1"/>
    </w:pPr>
    <w:rPr>
      <w:rFonts w:ascii="Times New Roman" w:eastAsia="Times New Roman"/>
      <w:kern w:val="0"/>
      <w:sz w:val="21"/>
      <w:szCs w:val="21"/>
      <w:lang w:val="en-US"/>
    </w:rPr>
  </w:style>
  <w:style w:type="paragraph" w:customStyle="1" w:styleId="rclabel1">
    <w:name w:val="rc_label1"/>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rcchangebillingbtn1">
    <w:name w:val="rc_changebillingbtn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billingdetails1">
    <w:name w:val="rc_billing_details1"/>
    <w:basedOn w:val="Normal"/>
    <w:uiPriority w:val="99"/>
    <w:rsid w:val="00232D3B"/>
    <w:pPr>
      <w:widowControl/>
      <w:pBdr>
        <w:top w:val="single" w:sz="8" w:space="0" w:color="000000"/>
        <w:bottom w:val="single" w:sz="8" w:space="0" w:color="000000"/>
      </w:pBdr>
      <w:suppressAutoHyphens w:val="0"/>
      <w:spacing w:before="224"/>
    </w:pPr>
    <w:rPr>
      <w:rFonts w:ascii="Times New Roman" w:eastAsia="Times New Roman"/>
      <w:kern w:val="0"/>
      <w:lang w:val="en-US"/>
    </w:rPr>
  </w:style>
  <w:style w:type="paragraph" w:customStyle="1" w:styleId="rcshppingform1">
    <w:name w:val="rc_shpping_form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label2">
    <w:name w:val="rc_label2"/>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rcnotablecontainer1">
    <w:name w:val="rc_notable_container1"/>
    <w:basedOn w:val="Normal"/>
    <w:uiPriority w:val="99"/>
    <w:rsid w:val="00232D3B"/>
    <w:pPr>
      <w:widowControl/>
      <w:suppressAutoHyphens w:val="0"/>
    </w:pPr>
    <w:rPr>
      <w:rFonts w:ascii="Times New Roman" w:eastAsia="Times New Roman"/>
      <w:kern w:val="0"/>
      <w:lang w:val="en-US"/>
    </w:rPr>
  </w:style>
  <w:style w:type="paragraph" w:customStyle="1" w:styleId="rcloginform1">
    <w:name w:val="rc_login_form1"/>
    <w:basedOn w:val="Normal"/>
    <w:uiPriority w:val="99"/>
    <w:rsid w:val="00232D3B"/>
    <w:pPr>
      <w:widowControl/>
      <w:suppressAutoHyphens w:val="0"/>
      <w:spacing w:after="94"/>
    </w:pPr>
    <w:rPr>
      <w:rFonts w:ascii="Times New Roman" w:eastAsia="Times New Roman"/>
      <w:kern w:val="0"/>
      <w:lang w:val="en-US"/>
    </w:rPr>
  </w:style>
  <w:style w:type="paragraph" w:customStyle="1" w:styleId="rcloginformlabel1">
    <w:name w:val="rc_loginform_label1"/>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rcloginformfield1">
    <w:name w:val="rc_loginform_field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horizlinetext1">
    <w:name w:val="rc_horizline_text1"/>
    <w:basedOn w:val="Normal"/>
    <w:uiPriority w:val="99"/>
    <w:rsid w:val="00232D3B"/>
    <w:pPr>
      <w:widowControl/>
      <w:pBdr>
        <w:bottom w:val="single" w:sz="8" w:space="6" w:color="C0C0C0"/>
      </w:pBdr>
      <w:suppressAutoHyphens w:val="0"/>
      <w:spacing w:before="100" w:beforeAutospacing="1" w:after="112"/>
    </w:pPr>
    <w:rPr>
      <w:rFonts w:ascii="Times New Roman" w:eastAsia="Times New Roman"/>
      <w:kern w:val="0"/>
      <w:lang w:val="en-US"/>
    </w:rPr>
  </w:style>
  <w:style w:type="paragraph" w:customStyle="1" w:styleId="rcsummarybox11">
    <w:name w:val="rcsummarybox11"/>
    <w:basedOn w:val="Normal"/>
    <w:uiPriority w:val="99"/>
    <w:rsid w:val="00232D3B"/>
    <w:pPr>
      <w:widowControl/>
      <w:suppressAutoHyphens w:val="0"/>
      <w:spacing w:before="187"/>
    </w:pPr>
    <w:rPr>
      <w:rFonts w:ascii="Times New Roman" w:eastAsia="Times New Roman"/>
      <w:kern w:val="0"/>
      <w:lang w:val="en-US"/>
    </w:rPr>
  </w:style>
  <w:style w:type="paragraph" w:customStyle="1" w:styleId="purchasetotalcost1">
    <w:name w:val="purchase_total_cos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greementbox1">
    <w:name w:val="agreementbox1"/>
    <w:basedOn w:val="Normal"/>
    <w:uiPriority w:val="99"/>
    <w:rsid w:val="00232D3B"/>
    <w:pPr>
      <w:widowControl/>
      <w:pBdr>
        <w:top w:val="single" w:sz="8" w:space="4" w:color="999999"/>
        <w:left w:val="single" w:sz="8" w:space="4" w:color="999999"/>
        <w:bottom w:val="single" w:sz="8" w:space="4" w:color="999999"/>
        <w:right w:val="single" w:sz="8" w:space="4" w:color="999999"/>
      </w:pBdr>
      <w:suppressAutoHyphens w:val="0"/>
      <w:spacing w:before="94" w:after="131"/>
    </w:pPr>
    <w:rPr>
      <w:rFonts w:ascii="Times New Roman" w:eastAsia="Times New Roman"/>
      <w:kern w:val="0"/>
      <w:sz w:val="19"/>
      <w:szCs w:val="19"/>
      <w:lang w:val="en-US"/>
    </w:rPr>
  </w:style>
  <w:style w:type="paragraph" w:customStyle="1" w:styleId="rcmetadata1">
    <w:name w:val="rc_metadata1"/>
    <w:basedOn w:val="Normal"/>
    <w:uiPriority w:val="99"/>
    <w:rsid w:val="00232D3B"/>
    <w:pPr>
      <w:widowControl/>
      <w:suppressAutoHyphens w:val="0"/>
      <w:spacing w:line="288" w:lineRule="atLeast"/>
    </w:pPr>
    <w:rPr>
      <w:rFonts w:ascii="Times New Roman" w:eastAsia="Times New Roman"/>
      <w:kern w:val="0"/>
      <w:lang w:val="en-US"/>
    </w:rPr>
  </w:style>
  <w:style w:type="paragraph" w:customStyle="1" w:styleId="rcmetadata2">
    <w:name w:val="rc_metadata2"/>
    <w:basedOn w:val="Normal"/>
    <w:uiPriority w:val="99"/>
    <w:rsid w:val="00232D3B"/>
    <w:pPr>
      <w:widowControl/>
      <w:suppressAutoHyphens w:val="0"/>
      <w:spacing w:line="288" w:lineRule="atLeast"/>
    </w:pPr>
    <w:rPr>
      <w:rFonts w:ascii="Times New Roman" w:eastAsia="Times New Roman"/>
      <w:kern w:val="0"/>
      <w:lang w:val="en-US"/>
    </w:rPr>
  </w:style>
  <w:style w:type="paragraph" w:customStyle="1" w:styleId="tanbrboxcontent1">
    <w:name w:val="tanbrboxconten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sroughs1">
    <w:name w:val="isroughs1"/>
    <w:basedOn w:val="Normal"/>
    <w:uiPriority w:val="99"/>
    <w:rsid w:val="00232D3B"/>
    <w:pPr>
      <w:widowControl/>
      <w:suppressAutoHyphens w:val="0"/>
      <w:spacing w:before="37" w:after="37"/>
      <w:ind w:left="37" w:right="37"/>
    </w:pPr>
    <w:rPr>
      <w:rFonts w:ascii="Times New Roman" w:eastAsia="Times New Roman"/>
      <w:kern w:val="0"/>
      <w:lang w:val="en-US"/>
    </w:rPr>
  </w:style>
  <w:style w:type="paragraph" w:customStyle="1" w:styleId="addcomment1">
    <w:name w:val="addcommen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eedbackbox1">
    <w:name w:val="feedback_box1"/>
    <w:basedOn w:val="Normal"/>
    <w:uiPriority w:val="99"/>
    <w:rsid w:val="00232D3B"/>
    <w:pPr>
      <w:widowControl/>
      <w:suppressAutoHyphens w:val="0"/>
      <w:spacing w:before="224"/>
      <w:ind w:left="224"/>
    </w:pPr>
    <w:rPr>
      <w:rFonts w:ascii="Times New Roman" w:eastAsia="Times New Roman"/>
      <w:kern w:val="0"/>
      <w:lang w:val="en-US"/>
    </w:rPr>
  </w:style>
  <w:style w:type="paragraph" w:customStyle="1" w:styleId="padder2">
    <w:name w:val="padde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talcomments1">
    <w:name w:val="total_comments1"/>
    <w:basedOn w:val="Normal"/>
    <w:uiPriority w:val="99"/>
    <w:rsid w:val="00232D3B"/>
    <w:pPr>
      <w:widowControl/>
      <w:pBdr>
        <w:top w:val="single" w:sz="8" w:space="3" w:color="B2B2B2"/>
        <w:left w:val="single" w:sz="8" w:space="0" w:color="B2B2B2"/>
        <w:bottom w:val="single" w:sz="8" w:space="23" w:color="B2B2B2"/>
        <w:right w:val="single" w:sz="8" w:space="14" w:color="B2B2B2"/>
      </w:pBdr>
      <w:suppressAutoHyphens w:val="0"/>
      <w:spacing w:before="100" w:beforeAutospacing="1" w:after="100" w:afterAutospacing="1"/>
    </w:pPr>
    <w:rPr>
      <w:rFonts w:ascii="Times New Roman" w:eastAsia="Times New Roman"/>
      <w:b/>
      <w:bCs/>
      <w:kern w:val="0"/>
      <w:lang w:val="en-US"/>
    </w:rPr>
  </w:style>
  <w:style w:type="paragraph" w:customStyle="1" w:styleId="count3">
    <w:name w:val="count3"/>
    <w:basedOn w:val="Normal"/>
    <w:uiPriority w:val="99"/>
    <w:rsid w:val="00232D3B"/>
    <w:pPr>
      <w:widowControl/>
      <w:suppressAutoHyphens w:val="0"/>
      <w:spacing w:before="100" w:beforeAutospacing="1" w:after="100" w:afterAutospacing="1"/>
    </w:pPr>
    <w:rPr>
      <w:rFonts w:ascii="Times New Roman" w:eastAsia="Times New Roman"/>
      <w:color w:val="FFFFFF"/>
      <w:kern w:val="0"/>
      <w:lang w:val="en-US"/>
    </w:rPr>
  </w:style>
  <w:style w:type="paragraph" w:customStyle="1" w:styleId="feedbacktable1">
    <w:name w:val="feedbacktable1"/>
    <w:basedOn w:val="Normal"/>
    <w:uiPriority w:val="99"/>
    <w:rsid w:val="00232D3B"/>
    <w:pPr>
      <w:widowControl/>
      <w:suppressAutoHyphens w:val="0"/>
      <w:spacing w:before="337" w:after="337"/>
      <w:ind w:left="804"/>
    </w:pPr>
    <w:rPr>
      <w:rFonts w:ascii="Times New Roman" w:eastAsia="Times New Roman"/>
      <w:kern w:val="0"/>
      <w:lang w:val="en-US"/>
    </w:rPr>
  </w:style>
  <w:style w:type="paragraph" w:customStyle="1" w:styleId="nofeedback1">
    <w:name w:val="nofeedback1"/>
    <w:basedOn w:val="Normal"/>
    <w:uiPriority w:val="99"/>
    <w:rsid w:val="00232D3B"/>
    <w:pPr>
      <w:widowControl/>
      <w:suppressAutoHyphens w:val="0"/>
      <w:spacing w:before="935"/>
    </w:pPr>
    <w:rPr>
      <w:rFonts w:ascii="Times New Roman" w:eastAsia="Times New Roman"/>
      <w:kern w:val="0"/>
      <w:lang w:val="en-US"/>
    </w:rPr>
  </w:style>
  <w:style w:type="paragraph" w:customStyle="1" w:styleId="purchaseoptionscontainer1">
    <w:name w:val="purchaseoptions_containe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ptionsbox1">
    <w:name w:val="options_box1"/>
    <w:basedOn w:val="Normal"/>
    <w:uiPriority w:val="99"/>
    <w:rsid w:val="00232D3B"/>
    <w:pPr>
      <w:widowControl/>
      <w:suppressAutoHyphens w:val="0"/>
      <w:spacing w:before="561"/>
      <w:ind w:left="1870" w:right="1870"/>
    </w:pPr>
    <w:rPr>
      <w:rFonts w:ascii="Times New Roman" w:eastAsia="Times New Roman"/>
      <w:kern w:val="0"/>
      <w:lang w:val="en-US"/>
    </w:rPr>
  </w:style>
  <w:style w:type="paragraph" w:customStyle="1" w:styleId="padder3">
    <w:name w:val="padder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1">
    <w:name w:val="hdr1"/>
    <w:basedOn w:val="Normal"/>
    <w:uiPriority w:val="99"/>
    <w:rsid w:val="00232D3B"/>
    <w:pPr>
      <w:widowControl/>
      <w:pBdr>
        <w:top w:val="single" w:sz="8" w:space="8" w:color="7F7F7F"/>
        <w:left w:val="single" w:sz="8" w:space="8" w:color="7F7F7F"/>
        <w:bottom w:val="single" w:sz="8" w:space="8" w:color="7F7F7F"/>
        <w:right w:val="single" w:sz="8" w:space="8" w:color="7F7F7F"/>
      </w:pBdr>
      <w:suppressAutoHyphens w:val="0"/>
    </w:pPr>
    <w:rPr>
      <w:rFonts w:ascii="Times New Roman" w:eastAsia="Times New Roman"/>
      <w:b/>
      <w:bCs/>
      <w:color w:val="666666"/>
      <w:kern w:val="0"/>
      <w:lang w:val="en-US"/>
    </w:rPr>
  </w:style>
  <w:style w:type="paragraph" w:customStyle="1" w:styleId="currencyselector1">
    <w:name w:val="currencyselector1"/>
    <w:basedOn w:val="Normal"/>
    <w:uiPriority w:val="99"/>
    <w:rsid w:val="00232D3B"/>
    <w:pPr>
      <w:widowControl/>
      <w:suppressAutoHyphens w:val="0"/>
      <w:spacing w:before="100" w:beforeAutospacing="1" w:after="100" w:afterAutospacing="1"/>
      <w:jc w:val="right"/>
    </w:pPr>
    <w:rPr>
      <w:rFonts w:ascii="Times New Roman" w:eastAsia="Times New Roman"/>
      <w:color w:val="333333"/>
      <w:kern w:val="0"/>
      <w:lang w:val="en-US"/>
    </w:rPr>
  </w:style>
  <w:style w:type="paragraph" w:customStyle="1" w:styleId="optionsbox21">
    <w:name w:val="options_box21"/>
    <w:basedOn w:val="Normal"/>
    <w:uiPriority w:val="99"/>
    <w:rsid w:val="00232D3B"/>
    <w:pPr>
      <w:widowControl/>
      <w:pBdr>
        <w:left w:val="single" w:sz="8" w:space="19" w:color="7F7F7F"/>
        <w:bottom w:val="single" w:sz="8" w:space="11" w:color="7F7F7F"/>
        <w:right w:val="single" w:sz="8" w:space="19" w:color="7F7F7F"/>
      </w:pBdr>
      <w:suppressAutoHyphens w:val="0"/>
      <w:ind w:left="2151" w:right="1870"/>
    </w:pPr>
    <w:rPr>
      <w:rFonts w:ascii="Times New Roman" w:eastAsia="Times New Roman"/>
      <w:kern w:val="0"/>
      <w:lang w:val="en-US"/>
    </w:rPr>
  </w:style>
  <w:style w:type="paragraph" w:customStyle="1" w:styleId="bookcovcol1">
    <w:name w:val="bookcov_col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ptscol1">
    <w:name w:val="opts_col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rossed1">
    <w:name w:val="crossed1"/>
    <w:basedOn w:val="Normal"/>
    <w:uiPriority w:val="99"/>
    <w:rsid w:val="00232D3B"/>
    <w:pPr>
      <w:widowControl/>
      <w:suppressAutoHyphens w:val="0"/>
    </w:pPr>
    <w:rPr>
      <w:rFonts w:ascii="Times New Roman" w:eastAsia="Times New Roman"/>
      <w:strike/>
      <w:kern w:val="0"/>
      <w:sz w:val="21"/>
      <w:szCs w:val="21"/>
      <w:lang w:val="en-US"/>
    </w:rPr>
  </w:style>
  <w:style w:type="paragraph" w:customStyle="1" w:styleId="btnpurchasenow1">
    <w:name w:val="btn_purchasenow1"/>
    <w:basedOn w:val="Normal"/>
    <w:uiPriority w:val="99"/>
    <w:rsid w:val="00232D3B"/>
    <w:pPr>
      <w:widowControl/>
      <w:suppressAutoHyphens w:val="0"/>
      <w:spacing w:before="673"/>
    </w:pPr>
    <w:rPr>
      <w:rFonts w:ascii="Times New Roman" w:eastAsia="Times New Roman"/>
      <w:kern w:val="0"/>
      <w:lang w:val="en-US"/>
    </w:rPr>
  </w:style>
  <w:style w:type="paragraph" w:customStyle="1" w:styleId="searchhighlight3">
    <w:name w:val="searchhighlight3"/>
    <w:basedOn w:val="Normal"/>
    <w:uiPriority w:val="99"/>
    <w:rsid w:val="00232D3B"/>
    <w:pPr>
      <w:widowControl/>
      <w:shd w:val="clear" w:color="auto" w:fill="FFE298"/>
      <w:suppressAutoHyphens w:val="0"/>
      <w:spacing w:before="100" w:beforeAutospacing="1" w:after="100" w:afterAutospacing="1"/>
    </w:pPr>
    <w:rPr>
      <w:rFonts w:ascii="Times New Roman" w:eastAsia="Times New Roman"/>
      <w:kern w:val="0"/>
      <w:lang w:val="en-US"/>
    </w:rPr>
  </w:style>
  <w:style w:type="paragraph" w:customStyle="1" w:styleId="panel1">
    <w:name w:val="panel1"/>
    <w:basedOn w:val="Normal"/>
    <w:uiPriority w:val="99"/>
    <w:rsid w:val="00232D3B"/>
    <w:pPr>
      <w:widowControl/>
      <w:pBdr>
        <w:bottom w:val="single" w:sz="8" w:space="0" w:color="94AAC1"/>
      </w:pBdr>
      <w:suppressAutoHyphens w:val="0"/>
    </w:pPr>
    <w:rPr>
      <w:rFonts w:ascii="Times New Roman" w:eastAsia="Times New Roman"/>
      <w:kern w:val="0"/>
      <w:lang w:val="en-US"/>
    </w:rPr>
  </w:style>
  <w:style w:type="paragraph" w:customStyle="1" w:styleId="panel2">
    <w:name w:val="panel2"/>
    <w:basedOn w:val="Normal"/>
    <w:uiPriority w:val="99"/>
    <w:rsid w:val="00232D3B"/>
    <w:pPr>
      <w:widowControl/>
      <w:pBdr>
        <w:bottom w:val="single" w:sz="8" w:space="0" w:color="94AAC1"/>
      </w:pBdr>
      <w:suppressAutoHyphens w:val="0"/>
    </w:pPr>
    <w:rPr>
      <w:rFonts w:ascii="Times New Roman" w:eastAsia="Times New Roman"/>
      <w:vanish/>
      <w:kern w:val="0"/>
      <w:lang w:val="en-US"/>
    </w:rPr>
  </w:style>
  <w:style w:type="paragraph" w:customStyle="1" w:styleId="panelcap1">
    <w:name w:val="panel_cap1"/>
    <w:basedOn w:val="Normal"/>
    <w:uiPriority w:val="99"/>
    <w:rsid w:val="00232D3B"/>
    <w:pPr>
      <w:widowControl/>
      <w:shd w:val="clear" w:color="auto" w:fill="D2DFE9"/>
      <w:suppressAutoHyphens w:val="0"/>
      <w:spacing w:before="100" w:beforeAutospacing="1" w:after="100" w:afterAutospacing="1"/>
    </w:pPr>
    <w:rPr>
      <w:rFonts w:ascii="Times New Roman" w:eastAsia="Times New Roman"/>
      <w:kern w:val="0"/>
      <w:lang w:val="en-US"/>
    </w:rPr>
  </w:style>
  <w:style w:type="paragraph" w:customStyle="1" w:styleId="bucketcap1">
    <w:name w:val="bucket_cap1"/>
    <w:basedOn w:val="Normal"/>
    <w:uiPriority w:val="99"/>
    <w:rsid w:val="00232D3B"/>
    <w:pPr>
      <w:widowControl/>
      <w:shd w:val="clear" w:color="auto" w:fill="D2DFE9"/>
      <w:suppressAutoHyphens w:val="0"/>
      <w:spacing w:before="100" w:beforeAutospacing="1" w:after="100" w:afterAutospacing="1"/>
    </w:pPr>
    <w:rPr>
      <w:rFonts w:ascii="Times New Roman" w:eastAsia="Times New Roman"/>
      <w:kern w:val="0"/>
      <w:lang w:val="en-US"/>
    </w:rPr>
  </w:style>
  <w:style w:type="paragraph" w:customStyle="1" w:styleId="metaimage1">
    <w:name w:val="meta_image1"/>
    <w:basedOn w:val="Normal"/>
    <w:uiPriority w:val="99"/>
    <w:rsid w:val="00232D3B"/>
    <w:pPr>
      <w:widowControl/>
      <w:suppressAutoHyphens w:val="0"/>
      <w:spacing w:before="94" w:after="94"/>
      <w:ind w:left="94" w:right="94"/>
    </w:pPr>
    <w:rPr>
      <w:rFonts w:ascii="Times New Roman" w:eastAsia="Times New Roman"/>
      <w:kern w:val="0"/>
      <w:lang w:val="en-US"/>
    </w:rPr>
  </w:style>
  <w:style w:type="paragraph" w:customStyle="1" w:styleId="metatitle1">
    <w:name w:val="meta_title1"/>
    <w:basedOn w:val="Normal"/>
    <w:uiPriority w:val="99"/>
    <w:rsid w:val="00232D3B"/>
    <w:pPr>
      <w:widowControl/>
      <w:suppressAutoHyphens w:val="0"/>
      <w:spacing w:before="94" w:after="56"/>
      <w:ind w:left="1683" w:right="56"/>
    </w:pPr>
    <w:rPr>
      <w:rFonts w:ascii="Times New Roman" w:eastAsia="Times New Roman"/>
      <w:b/>
      <w:bCs/>
      <w:kern w:val="0"/>
      <w:sz w:val="19"/>
      <w:szCs w:val="19"/>
      <w:lang w:val="en-US"/>
    </w:rPr>
  </w:style>
  <w:style w:type="paragraph" w:customStyle="1" w:styleId="panecontent1">
    <w:name w:val="panecontent1"/>
    <w:basedOn w:val="Normal"/>
    <w:uiPriority w:val="99"/>
    <w:rsid w:val="00232D3B"/>
    <w:pPr>
      <w:widowControl/>
      <w:pBdr>
        <w:top w:val="single" w:sz="8" w:space="0" w:color="94AAC1"/>
      </w:pBdr>
      <w:suppressAutoHyphens w:val="0"/>
      <w:ind w:left="19" w:right="19"/>
    </w:pPr>
    <w:rPr>
      <w:rFonts w:ascii="Times New Roman" w:eastAsia="Times New Roman"/>
      <w:kern w:val="0"/>
      <w:lang w:val="en-US"/>
    </w:rPr>
  </w:style>
  <w:style w:type="paragraph" w:customStyle="1" w:styleId="noitemsmessage1">
    <w:name w:val="noitemsmessage1"/>
    <w:basedOn w:val="Normal"/>
    <w:uiPriority w:val="99"/>
    <w:rsid w:val="00232D3B"/>
    <w:pPr>
      <w:widowControl/>
      <w:suppressAutoHyphens w:val="0"/>
      <w:spacing w:before="374" w:after="374"/>
      <w:ind w:left="374" w:right="374"/>
    </w:pPr>
    <w:rPr>
      <w:rFonts w:ascii="Times New Roman" w:eastAsia="Times New Roman"/>
      <w:kern w:val="0"/>
      <w:lang w:val="en-US"/>
    </w:rPr>
  </w:style>
  <w:style w:type="paragraph" w:customStyle="1" w:styleId="fltrght1">
    <w:name w:val="fltrght1"/>
    <w:basedOn w:val="Normal"/>
    <w:uiPriority w:val="99"/>
    <w:rsid w:val="00232D3B"/>
    <w:pPr>
      <w:widowControl/>
      <w:suppressAutoHyphens w:val="0"/>
      <w:spacing w:before="100" w:beforeAutospacing="1" w:after="100" w:afterAutospacing="1"/>
      <w:textAlignment w:val="center"/>
    </w:pPr>
    <w:rPr>
      <w:rFonts w:ascii="Times New Roman" w:eastAsia="Times New Roman"/>
      <w:kern w:val="0"/>
      <w:lang w:val="en-US"/>
    </w:rPr>
  </w:style>
  <w:style w:type="paragraph" w:customStyle="1" w:styleId="gradhdrnotes1">
    <w:name w:val="grad_hdr_notes1"/>
    <w:basedOn w:val="Normal"/>
    <w:uiPriority w:val="99"/>
    <w:rsid w:val="00232D3B"/>
    <w:pPr>
      <w:widowControl/>
      <w:shd w:val="clear" w:color="auto" w:fill="C9D4DC"/>
      <w:suppressAutoHyphens w:val="0"/>
      <w:spacing w:before="100" w:beforeAutospacing="1" w:after="100" w:afterAutospacing="1"/>
    </w:pPr>
    <w:rPr>
      <w:rFonts w:ascii="Times New Roman" w:eastAsia="Times New Roman"/>
      <w:kern w:val="0"/>
      <w:lang w:val="en-US"/>
    </w:rPr>
  </w:style>
  <w:style w:type="paragraph" w:customStyle="1" w:styleId="gradhdrnotesb2b1">
    <w:name w:val="grad_hdr_notes_b2b1"/>
    <w:basedOn w:val="Normal"/>
    <w:uiPriority w:val="99"/>
    <w:rsid w:val="00232D3B"/>
    <w:pPr>
      <w:widowControl/>
      <w:shd w:val="clear" w:color="auto" w:fill="C9D4DC"/>
      <w:suppressAutoHyphens w:val="0"/>
      <w:spacing w:before="100" w:beforeAutospacing="1" w:after="100" w:afterAutospacing="1"/>
    </w:pPr>
    <w:rPr>
      <w:rFonts w:ascii="Times New Roman" w:eastAsia="Times New Roman"/>
      <w:kern w:val="0"/>
      <w:lang w:val="en-US"/>
    </w:rPr>
  </w:style>
  <w:style w:type="paragraph" w:customStyle="1" w:styleId="notestable1">
    <w:name w:val="notestable1"/>
    <w:basedOn w:val="Normal"/>
    <w:uiPriority w:val="99"/>
    <w:rsid w:val="00232D3B"/>
    <w:pPr>
      <w:widowControl/>
      <w:suppressAutoHyphens w:val="0"/>
      <w:spacing w:before="224"/>
    </w:pPr>
    <w:rPr>
      <w:rFonts w:ascii="Times New Roman" w:eastAsia="Times New Roman"/>
      <w:kern w:val="0"/>
      <w:lang w:val="en-US"/>
    </w:rPr>
  </w:style>
  <w:style w:type="paragraph" w:customStyle="1" w:styleId="groupicon1">
    <w:name w:val="groupicon1"/>
    <w:basedOn w:val="Normal"/>
    <w:uiPriority w:val="99"/>
    <w:rsid w:val="00232D3B"/>
    <w:pPr>
      <w:widowControl/>
      <w:suppressAutoHyphens w:val="0"/>
      <w:ind w:right="37"/>
    </w:pPr>
    <w:rPr>
      <w:rFonts w:ascii="Times New Roman" w:eastAsia="Times New Roman"/>
      <w:kern w:val="0"/>
      <w:lang w:val="en-US"/>
    </w:rPr>
  </w:style>
  <w:style w:type="paragraph" w:customStyle="1" w:styleId="gradhdr1">
    <w:name w:val="grad_hdr1"/>
    <w:basedOn w:val="Normal"/>
    <w:uiPriority w:val="99"/>
    <w:rsid w:val="00232D3B"/>
    <w:pPr>
      <w:widowControl/>
      <w:shd w:val="clear" w:color="auto" w:fill="C9D4DC"/>
      <w:suppressAutoHyphens w:val="0"/>
      <w:spacing w:before="100" w:beforeAutospacing="1" w:after="100" w:afterAutospacing="1"/>
    </w:pPr>
    <w:rPr>
      <w:rFonts w:ascii="Times New Roman" w:eastAsia="Times New Roman"/>
      <w:kern w:val="0"/>
      <w:lang w:val="en-US"/>
    </w:rPr>
  </w:style>
  <w:style w:type="paragraph" w:customStyle="1" w:styleId="bookmarkstable1">
    <w:name w:val="bookmarkstable1"/>
    <w:basedOn w:val="Normal"/>
    <w:uiPriority w:val="99"/>
    <w:rsid w:val="00232D3B"/>
    <w:pPr>
      <w:widowControl/>
      <w:suppressAutoHyphens w:val="0"/>
      <w:spacing w:before="224"/>
    </w:pPr>
    <w:rPr>
      <w:rFonts w:ascii="Times New Roman" w:eastAsia="Times New Roman"/>
      <w:kern w:val="0"/>
      <w:lang w:val="en-US"/>
    </w:rPr>
  </w:style>
  <w:style w:type="paragraph" w:customStyle="1" w:styleId="panecontentsearch1">
    <w:name w:val="panecontent_search1"/>
    <w:basedOn w:val="Normal"/>
    <w:uiPriority w:val="99"/>
    <w:rsid w:val="00232D3B"/>
    <w:pPr>
      <w:widowControl/>
      <w:pBdr>
        <w:top w:val="single" w:sz="8" w:space="0" w:color="94AAC1"/>
        <w:bottom w:val="single" w:sz="8" w:space="0" w:color="93AAC1"/>
      </w:pBdr>
      <w:suppressAutoHyphens w:val="0"/>
      <w:spacing w:before="100" w:beforeAutospacing="1" w:after="100" w:afterAutospacing="1"/>
    </w:pPr>
    <w:rPr>
      <w:rFonts w:ascii="Times New Roman" w:eastAsia="Times New Roman"/>
      <w:kern w:val="0"/>
      <w:lang w:val="en-US"/>
    </w:rPr>
  </w:style>
  <w:style w:type="paragraph" w:customStyle="1" w:styleId="searchconstant1">
    <w:name w:val="search_constant1"/>
    <w:basedOn w:val="Normal"/>
    <w:uiPriority w:val="99"/>
    <w:rsid w:val="00232D3B"/>
    <w:pPr>
      <w:widowControl/>
      <w:pBdr>
        <w:top w:val="single" w:sz="8" w:space="9" w:color="94AAC1"/>
      </w:pBdr>
      <w:suppressAutoHyphens w:val="0"/>
    </w:pPr>
    <w:rPr>
      <w:rFonts w:ascii="Times New Roman" w:eastAsia="Times New Roman"/>
      <w:kern w:val="0"/>
      <w:lang w:val="en-US"/>
    </w:rPr>
  </w:style>
  <w:style w:type="paragraph" w:customStyle="1" w:styleId="sbmtgo1">
    <w:name w:val="sbmt_go1"/>
    <w:basedOn w:val="Normal"/>
    <w:uiPriority w:val="99"/>
    <w:rsid w:val="00232D3B"/>
    <w:pPr>
      <w:widowControl/>
      <w:suppressAutoHyphens w:val="0"/>
    </w:pPr>
    <w:rPr>
      <w:rFonts w:ascii="Times New Roman" w:eastAsia="Times New Roman"/>
      <w:kern w:val="0"/>
      <w:lang w:val="en-US"/>
    </w:rPr>
  </w:style>
  <w:style w:type="paragraph" w:customStyle="1" w:styleId="searchcounter1">
    <w:name w:val="search_counter1"/>
    <w:basedOn w:val="Normal"/>
    <w:uiPriority w:val="99"/>
    <w:rsid w:val="00232D3B"/>
    <w:pPr>
      <w:widowControl/>
      <w:suppressAutoHyphens w:val="0"/>
    </w:pPr>
    <w:rPr>
      <w:rFonts w:ascii="Times New Roman" w:eastAsia="Times New Roman"/>
      <w:kern w:val="0"/>
      <w:lang w:val="en-US"/>
    </w:rPr>
  </w:style>
  <w:style w:type="paragraph" w:customStyle="1" w:styleId="searchtabs1">
    <w:name w:val="searchtabs1"/>
    <w:basedOn w:val="Normal"/>
    <w:uiPriority w:val="99"/>
    <w:rsid w:val="00232D3B"/>
    <w:pPr>
      <w:widowControl/>
      <w:pBdr>
        <w:bottom w:val="single" w:sz="8" w:space="0" w:color="93AAC1"/>
      </w:pBdr>
      <w:suppressAutoHyphens w:val="0"/>
      <w:spacing w:before="100" w:beforeAutospacing="1" w:after="112"/>
    </w:pPr>
    <w:rPr>
      <w:rFonts w:ascii="Times New Roman" w:eastAsia="Times New Roman"/>
      <w:kern w:val="0"/>
      <w:lang w:val="en-US"/>
    </w:rPr>
  </w:style>
  <w:style w:type="paragraph" w:customStyle="1" w:styleId="searchtable1">
    <w:name w:val="searchtable1"/>
    <w:basedOn w:val="Normal"/>
    <w:uiPriority w:val="99"/>
    <w:rsid w:val="00232D3B"/>
    <w:pPr>
      <w:widowControl/>
      <w:suppressAutoHyphens w:val="0"/>
      <w:spacing w:before="224"/>
    </w:pPr>
    <w:rPr>
      <w:rFonts w:ascii="Times New Roman" w:eastAsia="Times New Roman"/>
      <w:kern w:val="0"/>
      <w:lang w:val="en-US"/>
    </w:rPr>
  </w:style>
  <w:style w:type="character" w:customStyle="1" w:styleId="searchhighlight4">
    <w:name w:val="searchhighlight4"/>
    <w:basedOn w:val="DefaultParagraphFont"/>
    <w:uiPriority w:val="99"/>
    <w:rsid w:val="00232D3B"/>
    <w:rPr>
      <w:rFonts w:cs="Times New Roman"/>
      <w:b/>
      <w:bCs/>
      <w:shd w:val="clear" w:color="auto" w:fill="FDBF57"/>
    </w:rPr>
  </w:style>
  <w:style w:type="paragraph" w:customStyle="1" w:styleId="searchpagenav1">
    <w:name w:val="search_pagenav1"/>
    <w:basedOn w:val="Normal"/>
    <w:uiPriority w:val="99"/>
    <w:rsid w:val="00232D3B"/>
    <w:pPr>
      <w:widowControl/>
      <w:suppressAutoHyphens w:val="0"/>
      <w:jc w:val="center"/>
    </w:pPr>
    <w:rPr>
      <w:rFonts w:ascii="Times New Roman" w:eastAsia="Times New Roman"/>
      <w:kern w:val="0"/>
      <w:lang w:val="en-US"/>
    </w:rPr>
  </w:style>
  <w:style w:type="paragraph" w:customStyle="1" w:styleId="toc1">
    <w:name w:val="toc1"/>
    <w:basedOn w:val="Normal"/>
    <w:uiPriority w:val="99"/>
    <w:rsid w:val="00232D3B"/>
    <w:pPr>
      <w:widowControl/>
      <w:suppressAutoHyphens w:val="0"/>
    </w:pPr>
    <w:rPr>
      <w:rFonts w:ascii="Times New Roman" w:eastAsia="Times New Roman"/>
      <w:kern w:val="0"/>
      <w:lang w:val="en-US"/>
    </w:rPr>
  </w:style>
  <w:style w:type="paragraph" w:customStyle="1" w:styleId="tocitem1">
    <w:name w:val="tocitem1"/>
    <w:basedOn w:val="Normal"/>
    <w:uiPriority w:val="99"/>
    <w:rsid w:val="00232D3B"/>
    <w:pPr>
      <w:widowControl/>
      <w:pBdr>
        <w:top w:val="single" w:sz="8" w:space="0" w:color="C0CEDC"/>
      </w:pBdr>
      <w:suppressAutoHyphens w:val="0"/>
      <w:spacing w:before="100" w:beforeAutospacing="1" w:after="100" w:afterAutospacing="1"/>
    </w:pPr>
    <w:rPr>
      <w:rFonts w:ascii="Times New Roman" w:eastAsia="Times New Roman"/>
      <w:kern w:val="0"/>
      <w:lang w:val="en-US"/>
    </w:rPr>
  </w:style>
  <w:style w:type="paragraph" w:customStyle="1" w:styleId="level12">
    <w:name w:val="level1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22">
    <w:name w:val="level2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32">
    <w:name w:val="level3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42">
    <w:name w:val="level4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23">
    <w:name w:val="level2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33">
    <w:name w:val="level3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43">
    <w:name w:val="level4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ner1">
    <w:name w:val="paner1"/>
    <w:basedOn w:val="Normal"/>
    <w:uiPriority w:val="99"/>
    <w:rsid w:val="00232D3B"/>
    <w:pPr>
      <w:widowControl/>
      <w:suppressAutoHyphens w:val="0"/>
      <w:ind w:left="4208"/>
    </w:pPr>
    <w:rPr>
      <w:rFonts w:ascii="Times New Roman" w:eastAsia="Times New Roman"/>
      <w:kern w:val="0"/>
      <w:sz w:val="28"/>
      <w:szCs w:val="28"/>
      <w:lang w:val="en-US"/>
    </w:rPr>
  </w:style>
  <w:style w:type="paragraph" w:customStyle="1" w:styleId="paner2">
    <w:name w:val="paner2"/>
    <w:basedOn w:val="Normal"/>
    <w:uiPriority w:val="99"/>
    <w:rsid w:val="00232D3B"/>
    <w:pPr>
      <w:widowControl/>
      <w:suppressAutoHyphens w:val="0"/>
    </w:pPr>
    <w:rPr>
      <w:rFonts w:ascii="Times New Roman" w:eastAsia="Times New Roman"/>
      <w:kern w:val="0"/>
      <w:sz w:val="28"/>
      <w:szCs w:val="28"/>
      <w:lang w:val="en-US"/>
    </w:rPr>
  </w:style>
  <w:style w:type="paragraph" w:customStyle="1" w:styleId="toolbar1">
    <w:name w:val="toolba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cap1">
    <w:name w:val="rightcap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olbarbtnlist1">
    <w:name w:val="toolbar_btn_list1"/>
    <w:basedOn w:val="Normal"/>
    <w:uiPriority w:val="99"/>
    <w:rsid w:val="00232D3B"/>
    <w:pPr>
      <w:widowControl/>
      <w:suppressAutoHyphens w:val="0"/>
      <w:spacing w:before="56"/>
    </w:pPr>
    <w:rPr>
      <w:rFonts w:ascii="Times New Roman" w:eastAsia="Times New Roman"/>
      <w:kern w:val="0"/>
      <w:lang w:val="en-US"/>
    </w:rPr>
  </w:style>
  <w:style w:type="paragraph" w:customStyle="1" w:styleId="htmltopbtns1">
    <w:name w:val="html_top_btns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turntosearch2">
    <w:name w:val="returntosearch2"/>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locationbar1">
    <w:name w:val="locationbar1"/>
    <w:basedOn w:val="Normal"/>
    <w:uiPriority w:val="99"/>
    <w:rsid w:val="00232D3B"/>
    <w:pPr>
      <w:widowControl/>
      <w:pBdr>
        <w:top w:val="single" w:sz="8" w:space="0" w:color="7990A2"/>
        <w:left w:val="single" w:sz="8" w:space="0" w:color="7990A2"/>
        <w:bottom w:val="single" w:sz="8" w:space="0" w:color="7990A2"/>
        <w:right w:val="single" w:sz="8" w:space="0" w:color="7990A2"/>
      </w:pBdr>
      <w:shd w:val="clear" w:color="auto" w:fill="D2DFE8"/>
      <w:suppressAutoHyphens w:val="0"/>
      <w:spacing w:before="100" w:beforeAutospacing="1" w:after="100" w:afterAutospacing="1"/>
    </w:pPr>
    <w:rPr>
      <w:rFonts w:ascii="Times New Roman" w:eastAsia="Times New Roman"/>
      <w:kern w:val="0"/>
      <w:lang w:val="en-US"/>
    </w:rPr>
  </w:style>
  <w:style w:type="paragraph" w:customStyle="1" w:styleId="fltrght2">
    <w:name w:val="fltrght2"/>
    <w:basedOn w:val="Normal"/>
    <w:uiPriority w:val="99"/>
    <w:rsid w:val="00232D3B"/>
    <w:pPr>
      <w:widowControl/>
      <w:suppressAutoHyphens w:val="0"/>
      <w:spacing w:before="150"/>
      <w:ind w:left="150"/>
    </w:pPr>
    <w:rPr>
      <w:rFonts w:ascii="Times New Roman" w:eastAsia="Times New Roman"/>
      <w:kern w:val="0"/>
      <w:lang w:val="en-US"/>
    </w:rPr>
  </w:style>
  <w:style w:type="paragraph" w:customStyle="1" w:styleId="urlbtn1">
    <w:name w:val="urlbtn1"/>
    <w:basedOn w:val="Normal"/>
    <w:uiPriority w:val="99"/>
    <w:rsid w:val="00232D3B"/>
    <w:pPr>
      <w:widowControl/>
      <w:suppressAutoHyphens w:val="0"/>
      <w:spacing w:before="56"/>
      <w:textAlignment w:val="top"/>
    </w:pPr>
    <w:rPr>
      <w:rFonts w:ascii="Times New Roman" w:eastAsia="Times New Roman"/>
      <w:kern w:val="0"/>
      <w:lang w:val="en-US"/>
    </w:rPr>
  </w:style>
  <w:style w:type="paragraph" w:customStyle="1" w:styleId="showterms1">
    <w:name w:val="showterms1"/>
    <w:basedOn w:val="Normal"/>
    <w:uiPriority w:val="99"/>
    <w:rsid w:val="00232D3B"/>
    <w:pPr>
      <w:widowControl/>
      <w:suppressAutoHyphens w:val="0"/>
      <w:spacing w:before="150"/>
      <w:ind w:right="94"/>
      <w:textAlignment w:val="top"/>
    </w:pPr>
    <w:rPr>
      <w:rFonts w:ascii="Times New Roman" w:eastAsia="Times New Roman"/>
      <w:kern w:val="0"/>
      <w:lang w:val="en-US"/>
    </w:rPr>
  </w:style>
  <w:style w:type="paragraph" w:customStyle="1" w:styleId="help1">
    <w:name w:val="help1"/>
    <w:basedOn w:val="Normal"/>
    <w:uiPriority w:val="99"/>
    <w:rsid w:val="00232D3B"/>
    <w:pPr>
      <w:widowControl/>
      <w:suppressAutoHyphens w:val="0"/>
      <w:ind w:left="75"/>
    </w:pPr>
    <w:rPr>
      <w:rFonts w:ascii="Times New Roman" w:eastAsia="Times New Roman"/>
      <w:kern w:val="0"/>
      <w:lang w:val="en-US"/>
    </w:rPr>
  </w:style>
  <w:style w:type="paragraph" w:customStyle="1" w:styleId="readercontent1">
    <w:name w:val="readerconten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adercontent2">
    <w:name w:val="readercontent2"/>
    <w:basedOn w:val="Normal"/>
    <w:uiPriority w:val="99"/>
    <w:rsid w:val="00232D3B"/>
    <w:pPr>
      <w:widowControl/>
      <w:pBdr>
        <w:left w:val="single" w:sz="8" w:space="0" w:color="7990A2"/>
        <w:bottom w:val="single" w:sz="8" w:space="0" w:color="7990A2"/>
        <w:right w:val="single" w:sz="8" w:space="0" w:color="7990A2"/>
      </w:pBdr>
      <w:shd w:val="clear" w:color="auto" w:fill="CCCCCC"/>
      <w:suppressAutoHyphens w:val="0"/>
      <w:spacing w:before="100" w:beforeAutospacing="1" w:after="100" w:afterAutospacing="1"/>
    </w:pPr>
    <w:rPr>
      <w:rFonts w:ascii="Times New Roman" w:eastAsia="Times New Roman"/>
      <w:kern w:val="0"/>
      <w:lang w:val="en-US"/>
    </w:rPr>
  </w:style>
  <w:style w:type="paragraph" w:customStyle="1" w:styleId="navigations1">
    <w:name w:val="navigations1"/>
    <w:basedOn w:val="Normal"/>
    <w:uiPriority w:val="99"/>
    <w:rsid w:val="00232D3B"/>
    <w:pPr>
      <w:widowControl/>
      <w:shd w:val="clear" w:color="auto" w:fill="E0E0E0"/>
      <w:suppressAutoHyphens w:val="0"/>
      <w:spacing w:before="100" w:beforeAutospacing="1" w:after="100" w:afterAutospacing="1"/>
    </w:pPr>
    <w:rPr>
      <w:rFonts w:ascii="Times New Roman" w:eastAsia="Times New Roman"/>
      <w:kern w:val="0"/>
      <w:lang w:val="en-US"/>
    </w:rPr>
  </w:style>
  <w:style w:type="paragraph" w:customStyle="1" w:styleId="navigationsdisabled1">
    <w:name w:val="navigationsdisabled1"/>
    <w:basedOn w:val="Normal"/>
    <w:uiPriority w:val="99"/>
    <w:rsid w:val="00232D3B"/>
    <w:pPr>
      <w:widowControl/>
      <w:shd w:val="clear" w:color="auto" w:fill="E0E0E0"/>
      <w:suppressAutoHyphens w:val="0"/>
      <w:spacing w:before="100" w:beforeAutospacing="1" w:after="100" w:afterAutospacing="1"/>
    </w:pPr>
    <w:rPr>
      <w:rFonts w:ascii="Times New Roman" w:eastAsia="Times New Roman"/>
      <w:kern w:val="0"/>
      <w:lang w:val="en-US"/>
    </w:rPr>
  </w:style>
  <w:style w:type="paragraph" w:customStyle="1" w:styleId="navigations2">
    <w:name w:val="navigations2"/>
    <w:basedOn w:val="Normal"/>
    <w:uiPriority w:val="99"/>
    <w:rsid w:val="00232D3B"/>
    <w:pPr>
      <w:widowControl/>
      <w:shd w:val="clear" w:color="auto" w:fill="C7C7C7"/>
      <w:suppressAutoHyphens w:val="0"/>
      <w:spacing w:before="100" w:beforeAutospacing="1" w:after="100" w:afterAutospacing="1"/>
    </w:pPr>
    <w:rPr>
      <w:rFonts w:ascii="Times New Roman" w:eastAsia="Times New Roman"/>
      <w:kern w:val="0"/>
      <w:lang w:val="en-US"/>
    </w:rPr>
  </w:style>
  <w:style w:type="paragraph" w:customStyle="1" w:styleId="navigations3">
    <w:name w:val="navigations3"/>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navigationsdisabled2">
    <w:name w:val="navigationsdisabled2"/>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colhidetab1">
    <w:name w:val="colhidetab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lhidetab2">
    <w:name w:val="colhidetab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gehv1">
    <w:name w:val="page_hv1"/>
    <w:basedOn w:val="Normal"/>
    <w:uiPriority w:val="99"/>
    <w:rsid w:val="00232D3B"/>
    <w:pPr>
      <w:widowControl/>
      <w:shd w:val="clear" w:color="auto" w:fill="FFFFFF"/>
      <w:suppressAutoHyphens w:val="0"/>
      <w:spacing w:before="187" w:after="187"/>
      <w:ind w:left="561" w:right="561"/>
    </w:pPr>
    <w:rPr>
      <w:rFonts w:ascii="Times New Roman" w:eastAsia="Times New Roman"/>
      <w:kern w:val="0"/>
      <w:lang w:val="en-US"/>
    </w:rPr>
  </w:style>
  <w:style w:type="paragraph" w:customStyle="1" w:styleId="pagepv1">
    <w:name w:val="page_pv1"/>
    <w:basedOn w:val="Normal"/>
    <w:uiPriority w:val="99"/>
    <w:rsid w:val="00232D3B"/>
    <w:pPr>
      <w:widowControl/>
      <w:shd w:val="clear" w:color="auto" w:fill="FFFFFF"/>
      <w:suppressAutoHyphens w:val="0"/>
      <w:spacing w:before="187"/>
    </w:pPr>
    <w:rPr>
      <w:rFonts w:ascii="Times New Roman" w:eastAsia="Times New Roman"/>
      <w:kern w:val="0"/>
      <w:lang w:val="en-US"/>
    </w:rPr>
  </w:style>
  <w:style w:type="paragraph" w:customStyle="1" w:styleId="nextchap1">
    <w:name w:val="nextchap1"/>
    <w:basedOn w:val="Normal"/>
    <w:uiPriority w:val="99"/>
    <w:rsid w:val="00232D3B"/>
    <w:pPr>
      <w:widowControl/>
      <w:suppressAutoHyphens w:val="0"/>
      <w:spacing w:before="150" w:after="150"/>
      <w:ind w:left="262" w:right="262"/>
    </w:pPr>
    <w:rPr>
      <w:rFonts w:ascii="Times New Roman" w:eastAsia="Times New Roman"/>
      <w:kern w:val="0"/>
      <w:lang w:val="en-US"/>
    </w:rPr>
  </w:style>
  <w:style w:type="paragraph" w:customStyle="1" w:styleId="popuptext21">
    <w:name w:val="popup_text21"/>
    <w:basedOn w:val="Normal"/>
    <w:uiPriority w:val="99"/>
    <w:rsid w:val="00232D3B"/>
    <w:pPr>
      <w:widowControl/>
      <w:suppressAutoHyphens w:val="0"/>
      <w:spacing w:after="112"/>
    </w:pPr>
    <w:rPr>
      <w:rFonts w:ascii="Times New Roman" w:eastAsia="Times New Roman"/>
      <w:kern w:val="0"/>
      <w:lang w:val="en-US"/>
    </w:rPr>
  </w:style>
  <w:style w:type="paragraph" w:customStyle="1" w:styleId="addnote1">
    <w:name w:val="addnote1"/>
    <w:basedOn w:val="Normal"/>
    <w:uiPriority w:val="99"/>
    <w:rsid w:val="00232D3B"/>
    <w:pPr>
      <w:widowControl/>
      <w:suppressAutoHyphens w:val="0"/>
      <w:spacing w:before="224" w:after="112"/>
    </w:pPr>
    <w:rPr>
      <w:rFonts w:ascii="Times New Roman" w:eastAsia="Times New Roman"/>
      <w:kern w:val="0"/>
      <w:lang w:val="en-US"/>
    </w:rPr>
  </w:style>
  <w:style w:type="paragraph" w:customStyle="1" w:styleId="copyselection1">
    <w:name w:val="copyselection1"/>
    <w:basedOn w:val="Normal"/>
    <w:uiPriority w:val="99"/>
    <w:rsid w:val="00232D3B"/>
    <w:pPr>
      <w:widowControl/>
      <w:suppressAutoHyphens w:val="0"/>
      <w:spacing w:after="112"/>
    </w:pPr>
    <w:rPr>
      <w:rFonts w:ascii="Times New Roman" w:eastAsia="Times New Roman"/>
      <w:kern w:val="0"/>
      <w:lang w:val="en-US"/>
    </w:rPr>
  </w:style>
  <w:style w:type="paragraph" w:customStyle="1" w:styleId="highlightonly1">
    <w:name w:val="highlightonly1"/>
    <w:basedOn w:val="Normal"/>
    <w:uiPriority w:val="99"/>
    <w:rsid w:val="00232D3B"/>
    <w:pPr>
      <w:widowControl/>
      <w:suppressAutoHyphens w:val="0"/>
      <w:spacing w:after="112"/>
    </w:pPr>
    <w:rPr>
      <w:rFonts w:ascii="Times New Roman" w:eastAsia="Times New Roman"/>
      <w:kern w:val="0"/>
      <w:lang w:val="en-US"/>
    </w:rPr>
  </w:style>
  <w:style w:type="paragraph" w:customStyle="1" w:styleId="warning1">
    <w:name w:val="warning1"/>
    <w:basedOn w:val="Normal"/>
    <w:uiPriority w:val="99"/>
    <w:rsid w:val="00232D3B"/>
    <w:pPr>
      <w:widowControl/>
      <w:suppressAutoHyphens w:val="0"/>
      <w:ind w:right="112"/>
    </w:pPr>
    <w:rPr>
      <w:rFonts w:ascii="Times New Roman" w:eastAsia="Times New Roman"/>
      <w:kern w:val="0"/>
      <w:lang w:val="en-US"/>
    </w:rPr>
  </w:style>
  <w:style w:type="paragraph" w:customStyle="1" w:styleId="btn1">
    <w:name w:val="btn1"/>
    <w:basedOn w:val="Normal"/>
    <w:uiPriority w:val="99"/>
    <w:rsid w:val="00232D3B"/>
    <w:pPr>
      <w:widowControl/>
      <w:suppressAutoHyphens w:val="0"/>
      <w:spacing w:before="150"/>
      <w:ind w:left="37" w:right="37"/>
    </w:pPr>
    <w:rPr>
      <w:rFonts w:ascii="Times New Roman" w:eastAsia="Times New Roman"/>
      <w:kern w:val="0"/>
      <w:lang w:val="en-US"/>
    </w:rPr>
  </w:style>
  <w:style w:type="paragraph" w:customStyle="1" w:styleId="somdiv11">
    <w:name w:val="somdiv11"/>
    <w:basedOn w:val="Normal"/>
    <w:uiPriority w:val="99"/>
    <w:rsid w:val="00232D3B"/>
    <w:pPr>
      <w:widowControl/>
      <w:suppressAutoHyphens w:val="0"/>
    </w:pPr>
    <w:rPr>
      <w:rFonts w:ascii="Times New Roman" w:eastAsia="Times New Roman"/>
      <w:kern w:val="0"/>
      <w:lang w:val="en-US"/>
    </w:rPr>
  </w:style>
  <w:style w:type="paragraph" w:customStyle="1" w:styleId="capr1">
    <w:name w:val="capr1"/>
    <w:basedOn w:val="Normal"/>
    <w:uiPriority w:val="99"/>
    <w:rsid w:val="00232D3B"/>
    <w:pPr>
      <w:widowControl/>
      <w:suppressAutoHyphens w:val="0"/>
    </w:pPr>
    <w:rPr>
      <w:rFonts w:ascii="Times New Roman" w:eastAsia="Times New Roman"/>
      <w:kern w:val="0"/>
      <w:lang w:val="en-US"/>
    </w:rPr>
  </w:style>
  <w:style w:type="paragraph" w:customStyle="1" w:styleId="somdiv21">
    <w:name w:val="somdiv21"/>
    <w:basedOn w:val="Normal"/>
    <w:uiPriority w:val="99"/>
    <w:rsid w:val="00232D3B"/>
    <w:pPr>
      <w:widowControl/>
      <w:suppressAutoHyphens w:val="0"/>
    </w:pPr>
    <w:rPr>
      <w:rFonts w:ascii="Times New Roman" w:eastAsia="Times New Roman"/>
      <w:kern w:val="0"/>
      <w:lang w:val="en-US"/>
    </w:rPr>
  </w:style>
  <w:style w:type="paragraph" w:customStyle="1" w:styleId="capr2">
    <w:name w:val="capr2"/>
    <w:basedOn w:val="Normal"/>
    <w:uiPriority w:val="99"/>
    <w:rsid w:val="00232D3B"/>
    <w:pPr>
      <w:widowControl/>
      <w:suppressAutoHyphens w:val="0"/>
    </w:pPr>
    <w:rPr>
      <w:rFonts w:ascii="Times New Roman" w:eastAsia="Times New Roman"/>
      <w:kern w:val="0"/>
      <w:lang w:val="en-US"/>
    </w:rPr>
  </w:style>
  <w:style w:type="paragraph" w:customStyle="1" w:styleId="somdiv31">
    <w:name w:val="somdiv31"/>
    <w:basedOn w:val="Normal"/>
    <w:uiPriority w:val="99"/>
    <w:rsid w:val="00232D3B"/>
    <w:pPr>
      <w:widowControl/>
      <w:suppressAutoHyphens w:val="0"/>
    </w:pPr>
    <w:rPr>
      <w:rFonts w:ascii="Times New Roman" w:eastAsia="Times New Roman"/>
      <w:kern w:val="0"/>
      <w:lang w:val="en-US"/>
    </w:rPr>
  </w:style>
  <w:style w:type="paragraph" w:customStyle="1" w:styleId="capr3">
    <w:name w:val="capr3"/>
    <w:basedOn w:val="Normal"/>
    <w:uiPriority w:val="99"/>
    <w:rsid w:val="00232D3B"/>
    <w:pPr>
      <w:widowControl/>
      <w:suppressAutoHyphens w:val="0"/>
    </w:pPr>
    <w:rPr>
      <w:rFonts w:ascii="Times New Roman" w:eastAsia="Times New Roman"/>
      <w:kern w:val="0"/>
      <w:lang w:val="en-US"/>
    </w:rPr>
  </w:style>
  <w:style w:type="paragraph" w:customStyle="1" w:styleId="relcont1">
    <w:name w:val="relcont1"/>
    <w:basedOn w:val="Normal"/>
    <w:uiPriority w:val="99"/>
    <w:rsid w:val="00232D3B"/>
    <w:pPr>
      <w:widowControl/>
      <w:suppressAutoHyphens w:val="0"/>
      <w:spacing w:before="100" w:beforeAutospacing="1" w:after="112"/>
    </w:pPr>
    <w:rPr>
      <w:rFonts w:ascii="Times New Roman" w:eastAsia="Times New Roman"/>
      <w:kern w:val="0"/>
      <w:lang w:val="en-US"/>
    </w:rPr>
  </w:style>
  <w:style w:type="paragraph" w:customStyle="1" w:styleId="somdivhtml1">
    <w:name w:val="somdiv_html1"/>
    <w:basedOn w:val="Normal"/>
    <w:uiPriority w:val="99"/>
    <w:rsid w:val="00232D3B"/>
    <w:pPr>
      <w:widowControl/>
      <w:pBdr>
        <w:top w:val="single" w:sz="8" w:space="0" w:color="CCCCCC"/>
        <w:left w:val="single" w:sz="8" w:space="0" w:color="CCCCCC"/>
        <w:bottom w:val="single" w:sz="8" w:space="0" w:color="CCCCCC"/>
        <w:right w:val="single" w:sz="8" w:space="0" w:color="CCCCCC"/>
      </w:pBdr>
      <w:shd w:val="clear" w:color="auto" w:fill="ECECEC"/>
      <w:suppressAutoHyphens w:val="0"/>
      <w:spacing w:before="187"/>
    </w:pPr>
    <w:rPr>
      <w:rFonts w:ascii="Times New Roman" w:eastAsia="Times New Roman"/>
      <w:kern w:val="0"/>
      <w:lang w:val="en-US"/>
    </w:rPr>
  </w:style>
  <w:style w:type="paragraph" w:customStyle="1" w:styleId="relcont2">
    <w:name w:val="relcont2"/>
    <w:basedOn w:val="Normal"/>
    <w:uiPriority w:val="99"/>
    <w:rsid w:val="00232D3B"/>
    <w:pPr>
      <w:widowControl/>
      <w:suppressAutoHyphens w:val="0"/>
    </w:pPr>
    <w:rPr>
      <w:rFonts w:ascii="Times New Roman" w:eastAsia="Times New Roman"/>
      <w:b/>
      <w:bCs/>
      <w:kern w:val="0"/>
      <w:sz w:val="26"/>
      <w:szCs w:val="26"/>
      <w:lang w:val="en-US"/>
    </w:rPr>
  </w:style>
  <w:style w:type="paragraph" w:customStyle="1" w:styleId="somhr1">
    <w:name w:val="somhr1"/>
    <w:basedOn w:val="Normal"/>
    <w:uiPriority w:val="99"/>
    <w:rsid w:val="00232D3B"/>
    <w:pPr>
      <w:widowControl/>
      <w:shd w:val="clear" w:color="auto" w:fill="CCCCCC"/>
      <w:suppressAutoHyphens w:val="0"/>
    </w:pPr>
    <w:rPr>
      <w:rFonts w:ascii="Times New Roman" w:eastAsia="Times New Roman"/>
      <w:kern w:val="0"/>
      <w:lang w:val="en-US"/>
    </w:rPr>
  </w:style>
  <w:style w:type="paragraph" w:customStyle="1" w:styleId="reqmessage1">
    <w:name w:val="reqmessage1"/>
    <w:basedOn w:val="Normal"/>
    <w:uiPriority w:val="99"/>
    <w:rsid w:val="00232D3B"/>
    <w:pPr>
      <w:widowControl/>
      <w:suppressAutoHyphens w:val="0"/>
    </w:pPr>
    <w:rPr>
      <w:rFonts w:ascii="Times New Roman" w:eastAsia="Times New Roman"/>
      <w:kern w:val="0"/>
      <w:sz w:val="19"/>
      <w:szCs w:val="19"/>
      <w:lang w:val="en-US"/>
    </w:rPr>
  </w:style>
  <w:style w:type="paragraph" w:customStyle="1" w:styleId="emailsendconfirm1">
    <w:name w:val="emailsendconfirm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rrorhighlight3">
    <w:name w:val="error_highlight3"/>
    <w:basedOn w:val="Normal"/>
    <w:uiPriority w:val="99"/>
    <w:rsid w:val="00232D3B"/>
    <w:pPr>
      <w:widowControl/>
      <w:suppressAutoHyphens w:val="0"/>
      <w:spacing w:before="100" w:beforeAutospacing="1" w:after="100" w:afterAutospacing="1"/>
    </w:pPr>
    <w:rPr>
      <w:rFonts w:ascii="Times New Roman" w:eastAsia="Times New Roman"/>
      <w:b/>
      <w:bCs/>
      <w:color w:val="D83B3B"/>
      <w:kern w:val="0"/>
      <w:lang w:val="en-US"/>
    </w:rPr>
  </w:style>
  <w:style w:type="character" w:customStyle="1" w:styleId="errorhighlight4">
    <w:name w:val="error_highlight4"/>
    <w:basedOn w:val="DefaultParagraphFont"/>
    <w:uiPriority w:val="99"/>
    <w:rsid w:val="00232D3B"/>
    <w:rPr>
      <w:rFonts w:cs="Times New Roman"/>
      <w:b/>
      <w:bCs/>
      <w:color w:val="D83B3B"/>
    </w:rPr>
  </w:style>
  <w:style w:type="paragraph" w:customStyle="1" w:styleId="bignoteicon1">
    <w:name w:val="bignoteicon1"/>
    <w:basedOn w:val="Normal"/>
    <w:uiPriority w:val="99"/>
    <w:rsid w:val="00232D3B"/>
    <w:pPr>
      <w:widowControl/>
      <w:suppressAutoHyphens w:val="0"/>
      <w:spacing w:before="112"/>
      <w:ind w:right="337"/>
    </w:pPr>
    <w:rPr>
      <w:rFonts w:ascii="Times New Roman" w:eastAsia="Times New Roman"/>
      <w:kern w:val="0"/>
      <w:lang w:val="en-US"/>
    </w:rPr>
  </w:style>
  <w:style w:type="paragraph" w:customStyle="1" w:styleId="readernotetablist1">
    <w:name w:val="reader_note_tablist1"/>
    <w:basedOn w:val="Normal"/>
    <w:uiPriority w:val="99"/>
    <w:rsid w:val="00232D3B"/>
    <w:pPr>
      <w:widowControl/>
      <w:suppressAutoHyphens w:val="0"/>
      <w:ind w:left="187"/>
    </w:pPr>
    <w:rPr>
      <w:rFonts w:ascii="Times New Roman" w:eastAsia="Times New Roman"/>
      <w:kern w:val="0"/>
      <w:lang w:val="en-US"/>
    </w:rPr>
  </w:style>
  <w:style w:type="paragraph" w:customStyle="1" w:styleId="editbutton1">
    <w:name w:val="editbutton1"/>
    <w:basedOn w:val="Normal"/>
    <w:uiPriority w:val="99"/>
    <w:rsid w:val="00232D3B"/>
    <w:pPr>
      <w:widowControl/>
      <w:suppressAutoHyphens w:val="0"/>
      <w:spacing w:before="187"/>
      <w:ind w:right="187"/>
    </w:pPr>
    <w:rPr>
      <w:rFonts w:ascii="Times New Roman" w:eastAsia="Times New Roman"/>
      <w:kern w:val="0"/>
      <w:lang w:val="en-US"/>
    </w:rPr>
  </w:style>
  <w:style w:type="paragraph" w:customStyle="1" w:styleId="reciptext1">
    <w:name w:val="reciptext1"/>
    <w:basedOn w:val="Normal"/>
    <w:uiPriority w:val="99"/>
    <w:rsid w:val="00232D3B"/>
    <w:pPr>
      <w:widowControl/>
      <w:suppressAutoHyphens w:val="0"/>
      <w:spacing w:before="37" w:after="449"/>
      <w:ind w:left="112"/>
    </w:pPr>
    <w:rPr>
      <w:rFonts w:ascii="Times New Roman" w:eastAsia="Times New Roman"/>
      <w:kern w:val="0"/>
      <w:lang w:val="en-US"/>
    </w:rPr>
  </w:style>
  <w:style w:type="paragraph" w:customStyle="1" w:styleId="shareboxtext1">
    <w:name w:val="shareboxtext1"/>
    <w:basedOn w:val="Normal"/>
    <w:uiPriority w:val="99"/>
    <w:rsid w:val="00232D3B"/>
    <w:pPr>
      <w:widowControl/>
      <w:suppressAutoHyphens w:val="0"/>
      <w:spacing w:after="224"/>
      <w:ind w:left="393" w:right="748"/>
    </w:pPr>
    <w:rPr>
      <w:rFonts w:ascii="Times New Roman" w:eastAsia="Times New Roman"/>
      <w:kern w:val="0"/>
      <w:lang w:val="en-US"/>
    </w:rPr>
  </w:style>
  <w:style w:type="paragraph" w:customStyle="1" w:styleId="noteicons1">
    <w:name w:val="noteicons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ultinotelist1">
    <w:name w:val="multinotelist1"/>
    <w:basedOn w:val="Normal"/>
    <w:uiPriority w:val="99"/>
    <w:rsid w:val="00232D3B"/>
    <w:pPr>
      <w:widowControl/>
      <w:suppressAutoHyphens w:val="0"/>
      <w:spacing w:before="374" w:after="187"/>
      <w:ind w:left="374" w:right="561"/>
    </w:pPr>
    <w:rPr>
      <w:rFonts w:ascii="Times New Roman" w:eastAsia="Times New Roman"/>
      <w:kern w:val="0"/>
      <w:lang w:val="en-US"/>
    </w:rPr>
  </w:style>
  <w:style w:type="paragraph" w:customStyle="1" w:styleId="multinotefooter1">
    <w:name w:val="multinote_footer1"/>
    <w:basedOn w:val="Normal"/>
    <w:uiPriority w:val="99"/>
    <w:rsid w:val="00232D3B"/>
    <w:pPr>
      <w:widowControl/>
      <w:suppressAutoHyphens w:val="0"/>
      <w:spacing w:after="224"/>
      <w:ind w:left="374" w:right="374"/>
    </w:pPr>
    <w:rPr>
      <w:rFonts w:ascii="Times New Roman" w:eastAsia="Times New Roman"/>
      <w:kern w:val="0"/>
      <w:sz w:val="19"/>
      <w:szCs w:val="19"/>
      <w:lang w:val="en-US"/>
    </w:rPr>
  </w:style>
  <w:style w:type="paragraph" w:customStyle="1" w:styleId="previewlinks1">
    <w:name w:val="previewlinks1"/>
    <w:basedOn w:val="Normal"/>
    <w:uiPriority w:val="99"/>
    <w:rsid w:val="00232D3B"/>
    <w:pPr>
      <w:widowControl/>
      <w:suppressAutoHyphens w:val="0"/>
    </w:pPr>
    <w:rPr>
      <w:rFonts w:ascii="Times New Roman" w:eastAsia="Times New Roman"/>
      <w:kern w:val="0"/>
      <w:sz w:val="22"/>
      <w:szCs w:val="22"/>
      <w:lang w:val="en-US"/>
    </w:rPr>
  </w:style>
  <w:style w:type="paragraph" w:customStyle="1" w:styleId="sawtoothdiv1">
    <w:name w:val="sawtoothdiv1"/>
    <w:basedOn w:val="Normal"/>
    <w:uiPriority w:val="99"/>
    <w:rsid w:val="00232D3B"/>
    <w:pPr>
      <w:widowControl/>
      <w:suppressAutoHyphens w:val="0"/>
      <w:spacing w:before="224"/>
      <w:ind w:right="37"/>
    </w:pPr>
    <w:rPr>
      <w:rFonts w:ascii="Times New Roman" w:eastAsia="Times New Roman"/>
      <w:kern w:val="0"/>
      <w:lang w:val="en-US"/>
    </w:rPr>
  </w:style>
  <w:style w:type="paragraph" w:customStyle="1" w:styleId="previewmessage1">
    <w:name w:val="preview_message1"/>
    <w:basedOn w:val="Normal"/>
    <w:uiPriority w:val="99"/>
    <w:rsid w:val="00232D3B"/>
    <w:pPr>
      <w:widowControl/>
      <w:suppressAutoHyphens w:val="0"/>
      <w:ind w:left="1403" w:right="1403"/>
    </w:pPr>
    <w:rPr>
      <w:rFonts w:ascii="Times New Roman" w:eastAsia="Times New Roman"/>
      <w:kern w:val="0"/>
      <w:lang w:val="en-US"/>
    </w:rPr>
  </w:style>
  <w:style w:type="paragraph" w:customStyle="1" w:styleId="returntosearch3">
    <w:name w:val="returntosearch3"/>
    <w:basedOn w:val="Normal"/>
    <w:uiPriority w:val="99"/>
    <w:rsid w:val="00232D3B"/>
    <w:pPr>
      <w:widowControl/>
      <w:suppressAutoHyphens w:val="0"/>
    </w:pPr>
    <w:rPr>
      <w:rFonts w:ascii="Times New Roman" w:eastAsia="Times New Roman"/>
      <w:kern w:val="0"/>
      <w:lang w:val="en-US"/>
    </w:rPr>
  </w:style>
  <w:style w:type="paragraph" w:customStyle="1" w:styleId="blubrdrbox16">
    <w:name w:val="blubrdrbox16"/>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spacing w:after="112"/>
    </w:pPr>
    <w:rPr>
      <w:rFonts w:ascii="Times New Roman" w:eastAsia="Times New Roman"/>
      <w:kern w:val="0"/>
      <w:lang w:val="en-US"/>
    </w:rPr>
  </w:style>
  <w:style w:type="paragraph" w:customStyle="1" w:styleId="blubrboxcontent3">
    <w:name w:val="blubrboxcontent3"/>
    <w:basedOn w:val="Normal"/>
    <w:uiPriority w:val="99"/>
    <w:rsid w:val="00232D3B"/>
    <w:pPr>
      <w:widowControl/>
      <w:suppressAutoHyphens w:val="0"/>
    </w:pPr>
    <w:rPr>
      <w:rFonts w:ascii="Times New Roman" w:eastAsia="Times New Roman"/>
      <w:kern w:val="0"/>
      <w:lang w:val="en-US"/>
    </w:rPr>
  </w:style>
  <w:style w:type="paragraph" w:customStyle="1" w:styleId="insideparent1">
    <w:name w:val="insideparent1"/>
    <w:basedOn w:val="Normal"/>
    <w:uiPriority w:val="99"/>
    <w:rsid w:val="00232D3B"/>
    <w:pPr>
      <w:widowControl/>
      <w:suppressAutoHyphens w:val="0"/>
    </w:pPr>
    <w:rPr>
      <w:rFonts w:ascii="Times New Roman" w:eastAsia="Times New Roman"/>
      <w:kern w:val="0"/>
      <w:lang w:val="en-US"/>
    </w:rPr>
  </w:style>
  <w:style w:type="paragraph" w:customStyle="1" w:styleId="plaintext1">
    <w:name w:val="plaintext1"/>
    <w:basedOn w:val="Normal"/>
    <w:uiPriority w:val="99"/>
    <w:rsid w:val="00232D3B"/>
    <w:pPr>
      <w:widowControl/>
      <w:suppressAutoHyphens w:val="0"/>
      <w:spacing w:after="224"/>
      <w:ind w:left="37"/>
    </w:pPr>
    <w:rPr>
      <w:rFonts w:ascii="Times New Roman" w:eastAsia="Times New Roman"/>
      <w:kern w:val="0"/>
      <w:lang w:val="en-US"/>
    </w:rPr>
  </w:style>
  <w:style w:type="paragraph" w:customStyle="1" w:styleId="btns3">
    <w:name w:val="btns3"/>
    <w:basedOn w:val="Normal"/>
    <w:uiPriority w:val="99"/>
    <w:rsid w:val="00232D3B"/>
    <w:pPr>
      <w:widowControl/>
      <w:suppressAutoHyphens w:val="0"/>
      <w:spacing w:before="187" w:after="131"/>
      <w:ind w:right="168"/>
      <w:jc w:val="right"/>
    </w:pPr>
    <w:rPr>
      <w:rFonts w:ascii="Times New Roman" w:eastAsia="Times New Roman"/>
      <w:kern w:val="0"/>
      <w:lang w:val="en-US"/>
    </w:rPr>
  </w:style>
  <w:style w:type="paragraph" w:customStyle="1" w:styleId="btns22">
    <w:name w:val="btns22"/>
    <w:basedOn w:val="Normal"/>
    <w:uiPriority w:val="99"/>
    <w:rsid w:val="00232D3B"/>
    <w:pPr>
      <w:widowControl/>
      <w:suppressAutoHyphens w:val="0"/>
      <w:spacing w:before="561" w:after="131"/>
      <w:jc w:val="right"/>
    </w:pPr>
    <w:rPr>
      <w:rFonts w:ascii="Times New Roman" w:eastAsia="Times New Roman"/>
      <w:kern w:val="0"/>
      <w:lang w:val="en-US"/>
    </w:rPr>
  </w:style>
  <w:style w:type="paragraph" w:customStyle="1" w:styleId="x1">
    <w:name w:val="x1"/>
    <w:basedOn w:val="Normal"/>
    <w:uiPriority w:val="99"/>
    <w:rsid w:val="00232D3B"/>
    <w:pPr>
      <w:widowControl/>
      <w:suppressAutoHyphens w:val="0"/>
      <w:spacing w:before="281"/>
      <w:ind w:right="281"/>
    </w:pPr>
    <w:rPr>
      <w:rFonts w:ascii="Times New Roman" w:eastAsia="Times New Roman"/>
      <w:kern w:val="0"/>
      <w:lang w:val="en-US"/>
    </w:rPr>
  </w:style>
  <w:style w:type="paragraph" w:customStyle="1" w:styleId="popuphdr1">
    <w:name w:val="popuphdr1"/>
    <w:basedOn w:val="Normal"/>
    <w:uiPriority w:val="99"/>
    <w:rsid w:val="00232D3B"/>
    <w:pPr>
      <w:widowControl/>
      <w:suppressAutoHyphens w:val="0"/>
      <w:spacing w:before="150" w:after="224"/>
      <w:ind w:left="37"/>
    </w:pPr>
    <w:rPr>
      <w:rFonts w:ascii="Times New Roman" w:eastAsia="Times New Roman"/>
      <w:color w:val="0E5086"/>
      <w:kern w:val="0"/>
      <w:sz w:val="36"/>
      <w:szCs w:val="36"/>
      <w:lang w:val="en-US"/>
    </w:rPr>
  </w:style>
  <w:style w:type="paragraph" w:customStyle="1" w:styleId="contentbox1">
    <w:name w:val="contentbox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info1">
    <w:name w:val="dwnldinfo1"/>
    <w:basedOn w:val="Normal"/>
    <w:uiPriority w:val="99"/>
    <w:rsid w:val="00232D3B"/>
    <w:pPr>
      <w:widowControl/>
      <w:suppressAutoHyphens w:val="0"/>
      <w:spacing w:before="224" w:line="288" w:lineRule="atLeast"/>
      <w:ind w:left="37"/>
    </w:pPr>
    <w:rPr>
      <w:rFonts w:ascii="Times New Roman" w:eastAsia="Times New Roman"/>
      <w:kern w:val="0"/>
      <w:sz w:val="21"/>
      <w:szCs w:val="21"/>
      <w:lang w:val="en-US"/>
    </w:rPr>
  </w:style>
  <w:style w:type="paragraph" w:customStyle="1" w:styleId="kickercontentf1">
    <w:name w:val="kickercontentf1"/>
    <w:basedOn w:val="Normal"/>
    <w:uiPriority w:val="99"/>
    <w:rsid w:val="00232D3B"/>
    <w:pPr>
      <w:widowControl/>
      <w:suppressAutoHyphens w:val="0"/>
    </w:pPr>
    <w:rPr>
      <w:rFonts w:ascii="Times New Roman" w:eastAsia="Times New Roman"/>
      <w:kern w:val="0"/>
      <w:lang w:val="en-US"/>
    </w:rPr>
  </w:style>
  <w:style w:type="paragraph" w:customStyle="1" w:styleId="radiolabel10">
    <w:name w:val="radiolabel1"/>
    <w:basedOn w:val="Normal"/>
    <w:uiPriority w:val="99"/>
    <w:rsid w:val="00232D3B"/>
    <w:pPr>
      <w:widowControl/>
      <w:suppressAutoHyphens w:val="0"/>
      <w:spacing w:after="94"/>
    </w:pPr>
    <w:rPr>
      <w:rFonts w:ascii="Times New Roman" w:eastAsia="Times New Roman"/>
      <w:kern w:val="0"/>
      <w:lang w:val="en-US"/>
    </w:rPr>
  </w:style>
  <w:style w:type="paragraph" w:customStyle="1" w:styleId="label1">
    <w:name w:val="label1"/>
    <w:basedOn w:val="Normal"/>
    <w:uiPriority w:val="99"/>
    <w:rsid w:val="00232D3B"/>
    <w:pPr>
      <w:widowControl/>
      <w:suppressAutoHyphens w:val="0"/>
    </w:pPr>
    <w:rPr>
      <w:rFonts w:ascii="Times New Roman" w:eastAsia="Times New Roman"/>
      <w:kern w:val="0"/>
      <w:lang w:val="en-US"/>
    </w:rPr>
  </w:style>
  <w:style w:type="paragraph" w:customStyle="1" w:styleId="icon2">
    <w:name w:val="icon2"/>
    <w:basedOn w:val="Normal"/>
    <w:uiPriority w:val="99"/>
    <w:rsid w:val="00232D3B"/>
    <w:pPr>
      <w:widowControl/>
      <w:suppressAutoHyphens w:val="0"/>
    </w:pPr>
    <w:rPr>
      <w:rFonts w:ascii="Times New Roman" w:eastAsia="Times New Roman"/>
      <w:kern w:val="0"/>
      <w:lang w:val="en-US"/>
    </w:rPr>
  </w:style>
  <w:style w:type="paragraph" w:customStyle="1" w:styleId="chapter1">
    <w:name w:val="chapte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1">
    <w:name w:val="book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info2">
    <w:name w:val="dwnldinfo2"/>
    <w:basedOn w:val="Normal"/>
    <w:uiPriority w:val="99"/>
    <w:rsid w:val="00232D3B"/>
    <w:pPr>
      <w:widowControl/>
      <w:suppressAutoHyphens w:val="0"/>
    </w:pPr>
    <w:rPr>
      <w:rFonts w:ascii="Times New Roman" w:eastAsia="Times New Roman"/>
      <w:kern w:val="0"/>
      <w:sz w:val="21"/>
      <w:szCs w:val="21"/>
      <w:lang w:val="en-US"/>
    </w:rPr>
  </w:style>
  <w:style w:type="paragraph" w:customStyle="1" w:styleId="dwnldinfo3">
    <w:name w:val="dwnldinfo3"/>
    <w:basedOn w:val="Normal"/>
    <w:uiPriority w:val="99"/>
    <w:rsid w:val="00232D3B"/>
    <w:pPr>
      <w:widowControl/>
      <w:suppressAutoHyphens w:val="0"/>
    </w:pPr>
    <w:rPr>
      <w:rFonts w:ascii="Times New Roman" w:eastAsia="Times New Roman"/>
      <w:kern w:val="0"/>
      <w:sz w:val="21"/>
      <w:szCs w:val="21"/>
      <w:lang w:val="en-US"/>
    </w:rPr>
  </w:style>
  <w:style w:type="paragraph" w:customStyle="1" w:styleId="kickercontenth1">
    <w:name w:val="kickercontenth1"/>
    <w:basedOn w:val="Normal"/>
    <w:uiPriority w:val="99"/>
    <w:rsid w:val="00232D3B"/>
    <w:pPr>
      <w:widowControl/>
      <w:suppressAutoHyphens w:val="0"/>
    </w:pPr>
    <w:rPr>
      <w:rFonts w:ascii="Times New Roman" w:eastAsia="Times New Roman"/>
      <w:kern w:val="0"/>
      <w:lang w:val="en-US"/>
    </w:rPr>
  </w:style>
  <w:style w:type="paragraph" w:customStyle="1" w:styleId="kickercontenth2">
    <w:name w:val="kickercontenth2"/>
    <w:basedOn w:val="Normal"/>
    <w:uiPriority w:val="99"/>
    <w:rsid w:val="00232D3B"/>
    <w:pPr>
      <w:widowControl/>
      <w:suppressAutoHyphens w:val="0"/>
    </w:pPr>
    <w:rPr>
      <w:rFonts w:ascii="Times New Roman" w:eastAsia="Times New Roman"/>
      <w:kern w:val="0"/>
      <w:lang w:val="en-US"/>
    </w:rPr>
  </w:style>
  <w:style w:type="paragraph" w:customStyle="1" w:styleId="radiolabel2">
    <w:name w:val="radiolabel2"/>
    <w:basedOn w:val="Normal"/>
    <w:uiPriority w:val="99"/>
    <w:rsid w:val="00232D3B"/>
    <w:pPr>
      <w:widowControl/>
      <w:suppressAutoHyphens w:val="0"/>
      <w:spacing w:after="94"/>
    </w:pPr>
    <w:rPr>
      <w:rFonts w:ascii="Times New Roman" w:eastAsia="Times New Roman"/>
      <w:kern w:val="0"/>
      <w:lang w:val="en-US"/>
    </w:rPr>
  </w:style>
  <w:style w:type="paragraph" w:customStyle="1" w:styleId="label2">
    <w:name w:val="label2"/>
    <w:basedOn w:val="Normal"/>
    <w:uiPriority w:val="99"/>
    <w:rsid w:val="00232D3B"/>
    <w:pPr>
      <w:widowControl/>
      <w:suppressAutoHyphens w:val="0"/>
    </w:pPr>
    <w:rPr>
      <w:rFonts w:ascii="Times New Roman" w:eastAsia="Times New Roman"/>
      <w:kern w:val="0"/>
      <w:lang w:val="en-US"/>
    </w:rPr>
  </w:style>
  <w:style w:type="paragraph" w:customStyle="1" w:styleId="icon3">
    <w:name w:val="icon3"/>
    <w:basedOn w:val="Normal"/>
    <w:uiPriority w:val="99"/>
    <w:rsid w:val="00232D3B"/>
    <w:pPr>
      <w:widowControl/>
      <w:suppressAutoHyphens w:val="0"/>
    </w:pPr>
    <w:rPr>
      <w:rFonts w:ascii="Times New Roman" w:eastAsia="Times New Roman"/>
      <w:kern w:val="0"/>
      <w:lang w:val="en-US"/>
    </w:rPr>
  </w:style>
  <w:style w:type="paragraph" w:customStyle="1" w:styleId="chapter2">
    <w:name w:val="chapte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hapter3">
    <w:name w:val="chapter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2">
    <w:name w:val="book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3">
    <w:name w:val="book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d1">
    <w:name w:val="red1"/>
    <w:basedOn w:val="Normal"/>
    <w:uiPriority w:val="99"/>
    <w:rsid w:val="00232D3B"/>
    <w:pPr>
      <w:widowControl/>
      <w:suppressAutoHyphens w:val="0"/>
      <w:spacing w:after="131" w:line="288" w:lineRule="atLeast"/>
    </w:pPr>
    <w:rPr>
      <w:rFonts w:ascii="Times New Roman" w:eastAsia="Times New Roman"/>
      <w:b/>
      <w:bCs/>
      <w:color w:val="CC0000"/>
      <w:kern w:val="0"/>
      <w:lang w:val="en-US"/>
    </w:rPr>
  </w:style>
  <w:style w:type="paragraph" w:customStyle="1" w:styleId="redtight1">
    <w:name w:val="redtight1"/>
    <w:basedOn w:val="Normal"/>
    <w:uiPriority w:val="99"/>
    <w:rsid w:val="00232D3B"/>
    <w:pPr>
      <w:widowControl/>
      <w:suppressAutoHyphens w:val="0"/>
      <w:spacing w:after="75" w:line="288" w:lineRule="atLeast"/>
      <w:ind w:right="2805"/>
    </w:pPr>
    <w:rPr>
      <w:rFonts w:ascii="Times New Roman" w:eastAsia="Times New Roman"/>
      <w:b/>
      <w:bCs/>
      <w:color w:val="CC0000"/>
      <w:kern w:val="0"/>
      <w:lang w:val="en-US"/>
    </w:rPr>
  </w:style>
  <w:style w:type="paragraph" w:customStyle="1" w:styleId="redextra1">
    <w:name w:val="redextra1"/>
    <w:basedOn w:val="Normal"/>
    <w:uiPriority w:val="99"/>
    <w:rsid w:val="00232D3B"/>
    <w:pPr>
      <w:widowControl/>
      <w:suppressAutoHyphens w:val="0"/>
      <w:spacing w:after="337" w:line="288" w:lineRule="atLeast"/>
      <w:ind w:right="2805"/>
    </w:pPr>
    <w:rPr>
      <w:rFonts w:ascii="Times New Roman" w:eastAsia="Times New Roman"/>
      <w:b/>
      <w:bCs/>
      <w:color w:val="CC0000"/>
      <w:kern w:val="0"/>
      <w:lang w:val="en-US"/>
    </w:rPr>
  </w:style>
  <w:style w:type="paragraph" w:customStyle="1" w:styleId="redextra21">
    <w:name w:val="redextra21"/>
    <w:basedOn w:val="Normal"/>
    <w:uiPriority w:val="99"/>
    <w:rsid w:val="00232D3B"/>
    <w:pPr>
      <w:widowControl/>
      <w:suppressAutoHyphens w:val="0"/>
      <w:spacing w:before="337" w:after="150" w:line="288" w:lineRule="atLeast"/>
      <w:ind w:right="2805"/>
    </w:pPr>
    <w:rPr>
      <w:rFonts w:ascii="Times New Roman" w:eastAsia="Times New Roman"/>
      <w:b/>
      <w:bCs/>
      <w:color w:val="CC0000"/>
      <w:kern w:val="0"/>
      <w:lang w:val="en-US"/>
    </w:rPr>
  </w:style>
  <w:style w:type="paragraph" w:customStyle="1" w:styleId="alertbtn1">
    <w:name w:val="alertbtn1"/>
    <w:basedOn w:val="Normal"/>
    <w:uiPriority w:val="99"/>
    <w:rsid w:val="00232D3B"/>
    <w:pPr>
      <w:widowControl/>
      <w:suppressAutoHyphens w:val="0"/>
      <w:spacing w:line="288" w:lineRule="atLeast"/>
    </w:pPr>
    <w:rPr>
      <w:rFonts w:ascii="Times New Roman" w:eastAsia="Times New Roman"/>
      <w:kern w:val="0"/>
      <w:lang w:val="en-US"/>
    </w:rPr>
  </w:style>
  <w:style w:type="paragraph" w:customStyle="1" w:styleId="alertbtn21">
    <w:name w:val="alertbtn21"/>
    <w:basedOn w:val="Normal"/>
    <w:uiPriority w:val="99"/>
    <w:rsid w:val="00232D3B"/>
    <w:pPr>
      <w:widowControl/>
      <w:suppressAutoHyphens w:val="0"/>
      <w:spacing w:before="823" w:line="288" w:lineRule="atLeast"/>
    </w:pPr>
    <w:rPr>
      <w:rFonts w:ascii="Times New Roman" w:eastAsia="Times New Roman"/>
      <w:kern w:val="0"/>
      <w:lang w:val="en-US"/>
    </w:rPr>
  </w:style>
  <w:style w:type="paragraph" w:customStyle="1" w:styleId="btngutter1">
    <w:name w:val="btngutter1"/>
    <w:basedOn w:val="Normal"/>
    <w:uiPriority w:val="99"/>
    <w:rsid w:val="00232D3B"/>
    <w:pPr>
      <w:widowControl/>
      <w:suppressAutoHyphens w:val="0"/>
      <w:spacing w:line="288" w:lineRule="atLeast"/>
      <w:ind w:right="2992"/>
    </w:pPr>
    <w:rPr>
      <w:rFonts w:ascii="Times New Roman" w:eastAsia="Times New Roman"/>
      <w:kern w:val="0"/>
      <w:lang w:val="en-US"/>
    </w:rPr>
  </w:style>
  <w:style w:type="paragraph" w:customStyle="1" w:styleId="locationbarrc1">
    <w:name w:val="locationbarrc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commentbox1">
    <w:name w:val="rc_comment_box1"/>
    <w:basedOn w:val="Normal"/>
    <w:uiPriority w:val="99"/>
    <w:rsid w:val="00232D3B"/>
    <w:pPr>
      <w:widowControl/>
      <w:suppressAutoHyphens w:val="0"/>
      <w:spacing w:before="262"/>
    </w:pPr>
    <w:rPr>
      <w:rFonts w:ascii="Times New Roman" w:eastAsia="Times New Roman"/>
      <w:kern w:val="0"/>
      <w:lang w:val="en-US"/>
    </w:rPr>
  </w:style>
  <w:style w:type="paragraph" w:customStyle="1" w:styleId="onblubox1content1">
    <w:name w:val="onblubox1content1"/>
    <w:basedOn w:val="Normal"/>
    <w:uiPriority w:val="99"/>
    <w:rsid w:val="00232D3B"/>
    <w:pPr>
      <w:widowControl/>
      <w:suppressAutoHyphens w:val="0"/>
      <w:spacing w:before="150"/>
      <w:ind w:left="150"/>
    </w:pPr>
    <w:rPr>
      <w:rFonts w:ascii="Times New Roman" w:eastAsia="Times New Roman"/>
      <w:kern w:val="0"/>
      <w:lang w:val="en-US"/>
    </w:rPr>
  </w:style>
  <w:style w:type="paragraph" w:customStyle="1" w:styleId="addcomment2">
    <w:name w:val="addcomment2"/>
    <w:basedOn w:val="Normal"/>
    <w:uiPriority w:val="99"/>
    <w:rsid w:val="00232D3B"/>
    <w:pPr>
      <w:widowControl/>
      <w:suppressAutoHyphens w:val="0"/>
    </w:pPr>
    <w:rPr>
      <w:rFonts w:ascii="Times New Roman" w:eastAsia="Times New Roman"/>
      <w:b/>
      <w:bCs/>
      <w:kern w:val="0"/>
      <w:lang w:val="en-US"/>
    </w:rPr>
  </w:style>
  <w:style w:type="paragraph" w:customStyle="1" w:styleId="commenticon1">
    <w:name w:val="commenticon1"/>
    <w:basedOn w:val="Normal"/>
    <w:uiPriority w:val="99"/>
    <w:rsid w:val="00232D3B"/>
    <w:pPr>
      <w:widowControl/>
      <w:suppressAutoHyphens w:val="0"/>
      <w:spacing w:before="100" w:beforeAutospacing="1" w:after="100" w:afterAutospacing="1"/>
      <w:jc w:val="center"/>
    </w:pPr>
    <w:rPr>
      <w:rFonts w:ascii="Times New Roman" w:eastAsia="Times New Roman"/>
      <w:b/>
      <w:bCs/>
      <w:color w:val="404040"/>
      <w:kern w:val="0"/>
      <w:lang w:val="en-US"/>
    </w:rPr>
  </w:style>
  <w:style w:type="paragraph" w:customStyle="1" w:styleId="commenticon2">
    <w:name w:val="commenticon2"/>
    <w:basedOn w:val="Normal"/>
    <w:uiPriority w:val="99"/>
    <w:rsid w:val="00232D3B"/>
    <w:pPr>
      <w:widowControl/>
      <w:suppressAutoHyphens w:val="0"/>
      <w:spacing w:before="100" w:beforeAutospacing="1" w:after="100" w:afterAutospacing="1"/>
      <w:jc w:val="center"/>
    </w:pPr>
    <w:rPr>
      <w:rFonts w:ascii="Times New Roman" w:eastAsia="Times New Roman"/>
      <w:b/>
      <w:bCs/>
      <w:color w:val="404040"/>
      <w:kern w:val="0"/>
      <w:lang w:val="en-US"/>
    </w:rPr>
  </w:style>
  <w:style w:type="paragraph" w:customStyle="1" w:styleId="popupcontent1">
    <w:name w:val="popupcontent1"/>
    <w:basedOn w:val="Normal"/>
    <w:uiPriority w:val="99"/>
    <w:rsid w:val="00232D3B"/>
    <w:pPr>
      <w:widowControl/>
      <w:suppressAutoHyphens w:val="0"/>
      <w:spacing w:before="112"/>
      <w:ind w:left="112"/>
    </w:pPr>
    <w:rPr>
      <w:rFonts w:ascii="Times New Roman" w:eastAsia="Times New Roman"/>
      <w:kern w:val="0"/>
      <w:lang w:val="en-US"/>
    </w:rPr>
  </w:style>
  <w:style w:type="paragraph" w:customStyle="1" w:styleId="brdrbox11">
    <w:name w:val="brdrbox11"/>
    <w:basedOn w:val="Normal"/>
    <w:uiPriority w:val="99"/>
    <w:rsid w:val="00232D3B"/>
    <w:pPr>
      <w:widowControl/>
      <w:pBdr>
        <w:top w:val="single" w:sz="8" w:space="0" w:color="D2D9E2"/>
        <w:left w:val="single" w:sz="8" w:space="0" w:color="D2D9E2"/>
        <w:bottom w:val="single" w:sz="8" w:space="0" w:color="D2D9E2"/>
        <w:right w:val="single" w:sz="8" w:space="0" w:color="D2D9E2"/>
      </w:pBdr>
      <w:suppressAutoHyphens w:val="0"/>
      <w:spacing w:after="168"/>
    </w:pPr>
    <w:rPr>
      <w:rFonts w:ascii="Times New Roman" w:eastAsia="Times New Roman"/>
      <w:kern w:val="0"/>
      <w:lang w:val="en-US"/>
    </w:rPr>
  </w:style>
  <w:style w:type="paragraph" w:customStyle="1" w:styleId="brdrbox1content1">
    <w:name w:val="brdrbox1content1"/>
    <w:basedOn w:val="Normal"/>
    <w:uiPriority w:val="99"/>
    <w:rsid w:val="00232D3B"/>
    <w:pPr>
      <w:widowControl/>
      <w:suppressAutoHyphens w:val="0"/>
      <w:spacing w:before="112"/>
      <w:ind w:left="112"/>
    </w:pPr>
    <w:rPr>
      <w:rFonts w:ascii="Times New Roman" w:eastAsia="Times New Roman"/>
      <w:kern w:val="0"/>
      <w:lang w:val="en-US"/>
    </w:rPr>
  </w:style>
  <w:style w:type="paragraph" w:customStyle="1" w:styleId="blubrdrbox17">
    <w:name w:val="blubrdrbox17"/>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spacing w:after="168"/>
    </w:pPr>
    <w:rPr>
      <w:rFonts w:ascii="Times New Roman" w:eastAsia="Times New Roman"/>
      <w:kern w:val="0"/>
      <w:lang w:val="en-US"/>
    </w:rPr>
  </w:style>
  <w:style w:type="paragraph" w:customStyle="1" w:styleId="blubrboxcontent4">
    <w:name w:val="blubrboxcontent4"/>
    <w:basedOn w:val="Normal"/>
    <w:uiPriority w:val="99"/>
    <w:rsid w:val="00232D3B"/>
    <w:pPr>
      <w:widowControl/>
      <w:suppressAutoHyphens w:val="0"/>
      <w:spacing w:before="112"/>
      <w:ind w:left="112"/>
      <w:jc w:val="center"/>
    </w:pPr>
    <w:rPr>
      <w:rFonts w:ascii="Times New Roman" w:eastAsia="Times New Roman"/>
      <w:kern w:val="0"/>
      <w:lang w:val="en-US"/>
    </w:rPr>
  </w:style>
  <w:style w:type="paragraph" w:customStyle="1" w:styleId="blubrboxcontent5">
    <w:name w:val="blubrboxcontent5"/>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gradtopmsg1">
    <w:name w:val="grad_top_msg1"/>
    <w:basedOn w:val="Normal"/>
    <w:uiPriority w:val="99"/>
    <w:rsid w:val="00232D3B"/>
    <w:pPr>
      <w:widowControl/>
      <w:suppressAutoHyphens w:val="0"/>
      <w:spacing w:after="112"/>
    </w:pPr>
    <w:rPr>
      <w:rFonts w:ascii="Times New Roman" w:eastAsia="Times New Roman"/>
      <w:kern w:val="0"/>
      <w:lang w:val="en-US"/>
    </w:rPr>
  </w:style>
  <w:style w:type="paragraph" w:customStyle="1" w:styleId="gradbox3inner1">
    <w:name w:val="gradbox3inner1"/>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innermod2">
    <w:name w:val="innermod2"/>
    <w:basedOn w:val="Normal"/>
    <w:uiPriority w:val="99"/>
    <w:rsid w:val="00232D3B"/>
    <w:pPr>
      <w:widowControl/>
      <w:suppressAutoHyphens w:val="0"/>
      <w:spacing w:before="187"/>
    </w:pPr>
    <w:rPr>
      <w:rFonts w:ascii="Times New Roman" w:eastAsia="Times New Roman"/>
      <w:kern w:val="0"/>
      <w:lang w:val="en-US"/>
    </w:rPr>
  </w:style>
  <w:style w:type="paragraph" w:customStyle="1" w:styleId="bowselectionimagehighlight1">
    <w:name w:val="bow_selection_image_highlight1"/>
    <w:basedOn w:val="Normal"/>
    <w:uiPriority w:val="99"/>
    <w:rsid w:val="00232D3B"/>
    <w:pPr>
      <w:widowControl/>
      <w:shd w:val="clear" w:color="auto" w:fill="FF0000"/>
      <w:suppressAutoHyphens w:val="0"/>
      <w:spacing w:before="100" w:beforeAutospacing="1" w:after="100" w:afterAutospacing="1"/>
    </w:pPr>
    <w:rPr>
      <w:rFonts w:ascii="Times New Roman" w:eastAsia="Times New Roman"/>
      <w:kern w:val="0"/>
      <w:lang w:val="en-US"/>
    </w:rPr>
  </w:style>
  <w:style w:type="paragraph" w:customStyle="1" w:styleId="bowselectionimageuser1">
    <w:name w:val="bow_selection_image_user1"/>
    <w:basedOn w:val="Normal"/>
    <w:uiPriority w:val="99"/>
    <w:rsid w:val="00232D3B"/>
    <w:pPr>
      <w:widowControl/>
      <w:shd w:val="clear" w:color="auto" w:fill="2288EE"/>
      <w:suppressAutoHyphens w:val="0"/>
      <w:spacing w:before="100" w:beforeAutospacing="1" w:after="100" w:afterAutospacing="1"/>
    </w:pPr>
    <w:rPr>
      <w:rFonts w:ascii="Times New Roman" w:eastAsia="Times New Roman"/>
      <w:kern w:val="0"/>
      <w:lang w:val="en-US"/>
    </w:rPr>
  </w:style>
  <w:style w:type="paragraph" w:customStyle="1" w:styleId="toolbarlogo1">
    <w:name w:val="toolbarlogo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adow11">
    <w:name w:val="shadow1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adow21">
    <w:name w:val="shadow2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1">
    <w:name w:val="r1"/>
    <w:basedOn w:val="Normal"/>
    <w:uiPriority w:val="99"/>
    <w:rsid w:val="00232D3B"/>
    <w:pPr>
      <w:widowControl/>
      <w:suppressAutoHyphens w:val="0"/>
      <w:spacing w:before="100" w:beforeAutospacing="1" w:after="100" w:afterAutospacing="1"/>
    </w:pPr>
    <w:rPr>
      <w:rFonts w:ascii="Times New Roman" w:eastAsia="Times New Roman"/>
      <w:kern w:val="0"/>
      <w:sz w:val="2"/>
      <w:szCs w:val="2"/>
      <w:lang w:val="en-US"/>
    </w:rPr>
  </w:style>
  <w:style w:type="paragraph" w:customStyle="1" w:styleId="inner4">
    <w:name w:val="inner4"/>
    <w:basedOn w:val="Normal"/>
    <w:uiPriority w:val="99"/>
    <w:rsid w:val="00232D3B"/>
    <w:pPr>
      <w:widowControl/>
      <w:pBdr>
        <w:top w:val="single" w:sz="36" w:space="11" w:color="FDBF57"/>
        <w:left w:val="single" w:sz="36" w:space="31" w:color="FDBF57"/>
        <w:bottom w:val="single" w:sz="36" w:space="14" w:color="FDBF57"/>
        <w:right w:val="single" w:sz="36" w:space="14" w:color="FDBF57"/>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cap1">
    <w:name w:val="cap1"/>
    <w:basedOn w:val="Normal"/>
    <w:uiPriority w:val="99"/>
    <w:rsid w:val="00232D3B"/>
    <w:pPr>
      <w:widowControl/>
      <w:suppressAutoHyphens w:val="0"/>
      <w:spacing w:before="100" w:beforeAutospacing="1" w:after="100" w:afterAutospacing="1"/>
    </w:pPr>
    <w:rPr>
      <w:rFonts w:ascii="Times New Roman" w:eastAsia="Times New Roman"/>
      <w:kern w:val="0"/>
      <w:sz w:val="2"/>
      <w:szCs w:val="2"/>
      <w:lang w:val="en-US"/>
    </w:rPr>
  </w:style>
  <w:style w:type="paragraph" w:customStyle="1" w:styleId="r2">
    <w:name w:val="r2"/>
    <w:basedOn w:val="Normal"/>
    <w:uiPriority w:val="99"/>
    <w:rsid w:val="00232D3B"/>
    <w:pPr>
      <w:widowControl/>
      <w:suppressAutoHyphens w:val="0"/>
      <w:spacing w:before="100" w:beforeAutospacing="1" w:after="100" w:afterAutospacing="1"/>
    </w:pPr>
    <w:rPr>
      <w:rFonts w:ascii="Times New Roman" w:eastAsia="Times New Roman"/>
      <w:kern w:val="0"/>
      <w:sz w:val="2"/>
      <w:szCs w:val="2"/>
      <w:lang w:val="en-US"/>
    </w:rPr>
  </w:style>
  <w:style w:type="paragraph" w:customStyle="1" w:styleId="thumbnail1">
    <w:name w:val="thumbnail1"/>
    <w:basedOn w:val="Normal"/>
    <w:uiPriority w:val="99"/>
    <w:rsid w:val="00232D3B"/>
    <w:pPr>
      <w:widowControl/>
      <w:pBdr>
        <w:top w:val="single" w:sz="8" w:space="0" w:color="7990A2"/>
        <w:left w:val="single" w:sz="8" w:space="0" w:color="7990A2"/>
        <w:bottom w:val="single" w:sz="8" w:space="0" w:color="7990A2"/>
        <w:right w:val="single" w:sz="8" w:space="0" w:color="7990A2"/>
      </w:pBdr>
      <w:suppressAutoHyphens w:val="0"/>
      <w:spacing w:before="187" w:after="187"/>
      <w:ind w:left="187" w:right="187"/>
    </w:pPr>
    <w:rPr>
      <w:rFonts w:ascii="Times New Roman" w:eastAsia="Times New Roman"/>
      <w:kern w:val="0"/>
      <w:lang w:val="en-US"/>
    </w:rPr>
  </w:style>
  <w:style w:type="paragraph" w:customStyle="1" w:styleId="thumbnaillabel1">
    <w:name w:val="thumbnail_label1"/>
    <w:basedOn w:val="Normal"/>
    <w:uiPriority w:val="99"/>
    <w:rsid w:val="00232D3B"/>
    <w:pPr>
      <w:widowControl/>
      <w:pBdr>
        <w:top w:val="single" w:sz="8" w:space="0" w:color="7990A2"/>
        <w:left w:val="single" w:sz="8" w:space="5" w:color="7990A2"/>
        <w:bottom w:val="single" w:sz="8" w:space="0" w:color="7990A2"/>
        <w:right w:val="single" w:sz="8" w:space="5" w:color="7990A2"/>
      </w:pBdr>
      <w:shd w:val="clear" w:color="auto" w:fill="E7EEF3"/>
      <w:suppressAutoHyphens w:val="0"/>
      <w:spacing w:before="100" w:beforeAutospacing="1" w:after="100" w:afterAutospacing="1"/>
      <w:jc w:val="center"/>
    </w:pPr>
    <w:rPr>
      <w:rFonts w:ascii="Times New Roman" w:eastAsia="Times New Roman"/>
      <w:b/>
      <w:bCs/>
      <w:kern w:val="0"/>
      <w:lang w:val="en-US"/>
    </w:rPr>
  </w:style>
  <w:style w:type="paragraph" w:customStyle="1" w:styleId="thumbnaillabel2">
    <w:name w:val="thumbnail_label2"/>
    <w:basedOn w:val="Normal"/>
    <w:uiPriority w:val="99"/>
    <w:rsid w:val="00232D3B"/>
    <w:pPr>
      <w:widowControl/>
      <w:suppressAutoHyphens w:val="0"/>
      <w:spacing w:before="100" w:beforeAutospacing="1" w:after="100" w:afterAutospacing="1"/>
    </w:pPr>
    <w:rPr>
      <w:rFonts w:ascii="Times New Roman" w:eastAsia="Times New Roman"/>
      <w:color w:val="000000"/>
      <w:kern w:val="0"/>
      <w:sz w:val="22"/>
      <w:szCs w:val="22"/>
      <w:lang w:val="en-US"/>
    </w:rPr>
  </w:style>
  <w:style w:type="paragraph" w:customStyle="1" w:styleId="htmlcontent1">
    <w:name w:val="htmlcontent1"/>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selectionunique1">
    <w:name w:val="selection_unique1"/>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yourrating21">
    <w:name w:val="your_rating21"/>
    <w:basedOn w:val="Normal"/>
    <w:uiPriority w:val="99"/>
    <w:rsid w:val="00232D3B"/>
    <w:pPr>
      <w:widowControl/>
      <w:suppressAutoHyphens w:val="0"/>
    </w:pPr>
    <w:rPr>
      <w:rFonts w:ascii="Times New Roman" w:eastAsia="Times New Roman"/>
      <w:b/>
      <w:bCs/>
      <w:color w:val="5D7284"/>
      <w:kern w:val="0"/>
      <w:lang w:val="en-US"/>
    </w:rPr>
  </w:style>
  <w:style w:type="paragraph" w:customStyle="1" w:styleId="bvdacplay1">
    <w:name w:val="bvdac_play1"/>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pause1">
    <w:name w:val="bvdac_pause1"/>
    <w:basedOn w:val="Normal"/>
    <w:uiPriority w:val="99"/>
    <w:rsid w:val="00232D3B"/>
    <w:pPr>
      <w:widowControl/>
      <w:suppressAutoHyphens w:val="0"/>
      <w:ind w:left="150"/>
    </w:pPr>
    <w:rPr>
      <w:rFonts w:ascii="Times New Roman" w:eastAsia="Times New Roman"/>
      <w:vanish/>
      <w:kern w:val="0"/>
      <w:sz w:val="2"/>
      <w:szCs w:val="2"/>
      <w:lang w:val="en-US"/>
    </w:rPr>
  </w:style>
  <w:style w:type="paragraph" w:customStyle="1" w:styleId="bvdacprevious1">
    <w:name w:val="bvdac_previous1"/>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next1">
    <w:name w:val="bvdac_next1"/>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close1">
    <w:name w:val="bvdac_close1"/>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play2">
    <w:name w:val="bvdac_play2"/>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pause2">
    <w:name w:val="bvdac_pause2"/>
    <w:basedOn w:val="Normal"/>
    <w:uiPriority w:val="99"/>
    <w:rsid w:val="00232D3B"/>
    <w:pPr>
      <w:widowControl/>
      <w:suppressAutoHyphens w:val="0"/>
      <w:ind w:left="150"/>
    </w:pPr>
    <w:rPr>
      <w:rFonts w:ascii="Times New Roman" w:eastAsia="Times New Roman"/>
      <w:vanish/>
      <w:kern w:val="0"/>
      <w:sz w:val="2"/>
      <w:szCs w:val="2"/>
      <w:lang w:val="en-US"/>
    </w:rPr>
  </w:style>
  <w:style w:type="paragraph" w:customStyle="1" w:styleId="bvdacprevious2">
    <w:name w:val="bvdac_previous2"/>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next2">
    <w:name w:val="bvdac_next2"/>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close2">
    <w:name w:val="bvdac_close2"/>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readernavigations1">
    <w:name w:val="readernavigations1"/>
    <w:basedOn w:val="Normal"/>
    <w:uiPriority w:val="99"/>
    <w:rsid w:val="00232D3B"/>
    <w:pPr>
      <w:widowControl/>
      <w:suppressAutoHyphens w:val="0"/>
      <w:spacing w:before="100" w:beforeAutospacing="1" w:after="100" w:afterAutospacing="1"/>
      <w:ind w:left="94"/>
    </w:pPr>
    <w:rPr>
      <w:rFonts w:ascii="Times New Roman" w:eastAsia="Times New Roman"/>
      <w:kern w:val="0"/>
      <w:lang w:val="en-US"/>
    </w:rPr>
  </w:style>
  <w:style w:type="paragraph" w:customStyle="1" w:styleId="readernavigationsli1">
    <w:name w:val="readernavigations&gt;li1"/>
    <w:basedOn w:val="Normal"/>
    <w:uiPriority w:val="99"/>
    <w:rsid w:val="00232D3B"/>
    <w:pPr>
      <w:widowControl/>
      <w:suppressAutoHyphens w:val="0"/>
      <w:spacing w:before="94"/>
      <w:ind w:left="94"/>
    </w:pPr>
    <w:rPr>
      <w:rFonts w:ascii="Times New Roman" w:eastAsia="Times New Roman"/>
      <w:kern w:val="0"/>
      <w:lang w:val="en-US"/>
    </w:rPr>
  </w:style>
  <w:style w:type="paragraph" w:customStyle="1" w:styleId="readernavigationtitle1">
    <w:name w:val="readernavigationtitle1"/>
    <w:basedOn w:val="Normal"/>
    <w:uiPriority w:val="99"/>
    <w:rsid w:val="00232D3B"/>
    <w:pPr>
      <w:widowControl/>
      <w:suppressAutoHyphens w:val="0"/>
      <w:spacing w:before="100" w:beforeAutospacing="1" w:after="100" w:afterAutospacing="1"/>
    </w:pPr>
    <w:rPr>
      <w:rFonts w:ascii="Times New Roman" w:eastAsia="Times New Roman"/>
      <w:b/>
      <w:bCs/>
      <w:color w:val="00467F"/>
      <w:kern w:val="0"/>
      <w:lang w:val="en-US"/>
    </w:rPr>
  </w:style>
  <w:style w:type="paragraph" w:customStyle="1" w:styleId="htmlcontent2">
    <w:name w:val="htmlconten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texthighlight1">
    <w:name w:val="doctexthighlight1"/>
    <w:basedOn w:val="Normal"/>
    <w:uiPriority w:val="99"/>
    <w:rsid w:val="00232D3B"/>
    <w:pPr>
      <w:widowControl/>
      <w:shd w:val="clear" w:color="auto" w:fill="FFE298"/>
      <w:suppressAutoHyphens w:val="0"/>
      <w:spacing w:before="299" w:after="224"/>
    </w:pPr>
    <w:rPr>
      <w:rFonts w:ascii="Times New Roman" w:eastAsia="Times New Roman"/>
      <w:kern w:val="0"/>
      <w:lang w:val="en-US"/>
    </w:rPr>
  </w:style>
  <w:style w:type="paragraph" w:customStyle="1" w:styleId="previewmessage21">
    <w:name w:val="previewmessage21"/>
    <w:basedOn w:val="Normal"/>
    <w:uiPriority w:val="99"/>
    <w:rsid w:val="00232D3B"/>
    <w:pPr>
      <w:widowControl/>
      <w:suppressAutoHyphens w:val="0"/>
      <w:spacing w:before="299" w:after="224"/>
      <w:jc w:val="center"/>
    </w:pPr>
    <w:rPr>
      <w:rFonts w:ascii="Times New Roman" w:eastAsia="Times New Roman"/>
      <w:color w:val="FFFFFF"/>
      <w:kern w:val="0"/>
      <w:lang w:val="en-US"/>
    </w:rPr>
  </w:style>
  <w:style w:type="paragraph" w:customStyle="1" w:styleId="previewmessage22">
    <w:name w:val="previewmessage22"/>
    <w:basedOn w:val="Normal"/>
    <w:uiPriority w:val="99"/>
    <w:rsid w:val="00232D3B"/>
    <w:pPr>
      <w:widowControl/>
      <w:suppressAutoHyphens w:val="0"/>
      <w:spacing w:before="299" w:after="224"/>
      <w:jc w:val="center"/>
    </w:pPr>
    <w:rPr>
      <w:rFonts w:ascii="Times New Roman" w:eastAsia="Times New Roman"/>
      <w:color w:val="FFFFFF"/>
      <w:kern w:val="0"/>
      <w:lang w:val="en-US"/>
    </w:rPr>
  </w:style>
  <w:style w:type="paragraph" w:customStyle="1" w:styleId="preview-head1">
    <w:name w:val="preview-head1"/>
    <w:basedOn w:val="Normal"/>
    <w:uiPriority w:val="99"/>
    <w:rsid w:val="00232D3B"/>
    <w:pPr>
      <w:widowControl/>
      <w:suppressAutoHyphens w:val="0"/>
      <w:spacing w:before="299" w:after="224"/>
    </w:pPr>
    <w:rPr>
      <w:rFonts w:ascii="Times New Roman" w:eastAsia="Times New Roman"/>
      <w:color w:val="FFFFFF"/>
      <w:kern w:val="0"/>
      <w:lang w:val="en-US"/>
    </w:rPr>
  </w:style>
  <w:style w:type="paragraph" w:customStyle="1" w:styleId="preview-head2">
    <w:name w:val="preview-head2"/>
    <w:basedOn w:val="Normal"/>
    <w:uiPriority w:val="99"/>
    <w:rsid w:val="00232D3B"/>
    <w:pPr>
      <w:widowControl/>
      <w:suppressAutoHyphens w:val="0"/>
      <w:spacing w:before="299" w:after="224"/>
    </w:pPr>
    <w:rPr>
      <w:rFonts w:ascii="Times New Roman" w:eastAsia="Times New Roman"/>
      <w:color w:val="FFFFFF"/>
      <w:kern w:val="0"/>
      <w:lang w:val="en-US"/>
    </w:rPr>
  </w:style>
  <w:style w:type="paragraph" w:customStyle="1" w:styleId="preview-msg1">
    <w:name w:val="preview-msg1"/>
    <w:basedOn w:val="Normal"/>
    <w:uiPriority w:val="99"/>
    <w:rsid w:val="00232D3B"/>
    <w:pPr>
      <w:widowControl/>
      <w:suppressAutoHyphens w:val="0"/>
      <w:spacing w:before="299" w:after="224"/>
    </w:pPr>
    <w:rPr>
      <w:rFonts w:ascii="Times New Roman" w:eastAsia="Times New Roman"/>
      <w:color w:val="FFFFFF"/>
      <w:kern w:val="0"/>
      <w:lang w:val="en-US"/>
    </w:rPr>
  </w:style>
  <w:style w:type="paragraph" w:customStyle="1" w:styleId="preview-msg2">
    <w:name w:val="preview-msg2"/>
    <w:basedOn w:val="Normal"/>
    <w:uiPriority w:val="99"/>
    <w:rsid w:val="00232D3B"/>
    <w:pPr>
      <w:widowControl/>
      <w:suppressAutoHyphens w:val="0"/>
      <w:spacing w:before="299" w:after="224"/>
    </w:pPr>
    <w:rPr>
      <w:rFonts w:ascii="Times New Roman" w:eastAsia="Times New Roman"/>
      <w:color w:val="FFFFFF"/>
      <w:kern w:val="0"/>
      <w:lang w:val="en-US"/>
    </w:rPr>
  </w:style>
  <w:style w:type="paragraph" w:customStyle="1" w:styleId="newtrialbtn1">
    <w:name w:val="newtrialbtn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ewtrialhead1">
    <w:name w:val="newtrialhead1"/>
    <w:basedOn w:val="Normal"/>
    <w:uiPriority w:val="99"/>
    <w:rsid w:val="00232D3B"/>
    <w:pPr>
      <w:widowControl/>
      <w:suppressAutoHyphens w:val="0"/>
      <w:spacing w:before="100" w:beforeAutospacing="1" w:after="100" w:afterAutospacing="1"/>
      <w:jc w:val="center"/>
    </w:pPr>
    <w:rPr>
      <w:rFonts w:ascii="Times New Roman" w:eastAsia="Times New Roman"/>
      <w:color w:val="777777"/>
      <w:kern w:val="0"/>
      <w:lang w:val="en-US"/>
    </w:rPr>
  </w:style>
  <w:style w:type="paragraph" w:customStyle="1" w:styleId="newtrialmsg1">
    <w:name w:val="newtrialmsg1"/>
    <w:basedOn w:val="Normal"/>
    <w:uiPriority w:val="99"/>
    <w:rsid w:val="00232D3B"/>
    <w:pPr>
      <w:widowControl/>
      <w:suppressAutoHyphens w:val="0"/>
      <w:spacing w:before="100" w:beforeAutospacing="1" w:after="100" w:afterAutospacing="1"/>
      <w:jc w:val="center"/>
    </w:pPr>
    <w:rPr>
      <w:rFonts w:ascii="Times New Roman" w:eastAsia="Times New Roman"/>
      <w:color w:val="777777"/>
      <w:kern w:val="0"/>
      <w:lang w:val="en-US"/>
    </w:rPr>
  </w:style>
  <w:style w:type="paragraph" w:customStyle="1" w:styleId="btnwrap1">
    <w:name w:val="btnwrap1"/>
    <w:basedOn w:val="Normal"/>
    <w:uiPriority w:val="99"/>
    <w:rsid w:val="00232D3B"/>
    <w:pPr>
      <w:widowControl/>
      <w:suppressAutoHyphens w:val="0"/>
      <w:spacing w:before="281" w:after="281"/>
      <w:jc w:val="center"/>
    </w:pPr>
    <w:rPr>
      <w:rFonts w:ascii="Times New Roman" w:eastAsia="Times New Roman"/>
      <w:kern w:val="0"/>
      <w:lang w:val="en-US"/>
    </w:rPr>
  </w:style>
  <w:style w:type="paragraph" w:customStyle="1" w:styleId="bottom1">
    <w:name w:val="bottom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booktitle1">
    <w:name w:val="docbooktitle1"/>
    <w:basedOn w:val="Normal"/>
    <w:uiPriority w:val="99"/>
    <w:rsid w:val="00232D3B"/>
    <w:pPr>
      <w:widowControl/>
      <w:suppressAutoHyphens w:val="0"/>
      <w:spacing w:before="299" w:after="224"/>
    </w:pPr>
    <w:rPr>
      <w:rFonts w:ascii="Verdana" w:eastAsia="Times New Roman" w:hAnsi="Verdana"/>
      <w:b/>
      <w:bCs/>
      <w:color w:val="000000"/>
      <w:kern w:val="0"/>
      <w:sz w:val="43"/>
      <w:szCs w:val="43"/>
      <w:lang w:val="en-US"/>
    </w:rPr>
  </w:style>
  <w:style w:type="paragraph" w:customStyle="1" w:styleId="docparttitle1">
    <w:name w:val="docparttitle1"/>
    <w:basedOn w:val="Normal"/>
    <w:uiPriority w:val="99"/>
    <w:rsid w:val="00232D3B"/>
    <w:pPr>
      <w:widowControl/>
      <w:suppressAutoHyphens w:val="0"/>
      <w:spacing w:before="299" w:after="224"/>
    </w:pPr>
    <w:rPr>
      <w:rFonts w:ascii="Verdana" w:eastAsia="Times New Roman" w:hAnsi="Verdana"/>
      <w:b/>
      <w:bCs/>
      <w:color w:val="000000"/>
      <w:kern w:val="0"/>
      <w:sz w:val="43"/>
      <w:szCs w:val="43"/>
      <w:lang w:val="en-US"/>
    </w:rPr>
  </w:style>
  <w:style w:type="paragraph" w:customStyle="1" w:styleId="docprefacetitle1">
    <w:name w:val="docprefacetitle1"/>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appendixtitle1">
    <w:name w:val="docappendixtitle1"/>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chaptertitle1">
    <w:name w:val="docchaptertitle1"/>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bibliographytitle1">
    <w:name w:val="docbibliographytitle1"/>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articletitle1">
    <w:name w:val="docarticletitle1"/>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glossarytitle1">
    <w:name w:val="docglossarytitle1"/>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sidebartitle1">
    <w:name w:val="docsidebartitle1"/>
    <w:basedOn w:val="Normal"/>
    <w:uiPriority w:val="99"/>
    <w:rsid w:val="00232D3B"/>
    <w:pPr>
      <w:widowControl/>
      <w:suppressAutoHyphens w:val="0"/>
      <w:spacing w:before="299" w:after="224"/>
      <w:jc w:val="center"/>
    </w:pPr>
    <w:rPr>
      <w:rFonts w:ascii="Verdana" w:eastAsia="Times New Roman" w:hAnsi="Verdana"/>
      <w:color w:val="000000"/>
      <w:kern w:val="0"/>
      <w:sz w:val="28"/>
      <w:szCs w:val="28"/>
      <w:lang w:val="en-US"/>
    </w:rPr>
  </w:style>
  <w:style w:type="paragraph" w:customStyle="1" w:styleId="docsection1title1">
    <w:name w:val="docsection1title1"/>
    <w:basedOn w:val="Normal"/>
    <w:uiPriority w:val="99"/>
    <w:rsid w:val="00232D3B"/>
    <w:pPr>
      <w:widowControl/>
      <w:suppressAutoHyphens w:val="0"/>
      <w:spacing w:before="94" w:after="224"/>
    </w:pPr>
    <w:rPr>
      <w:rFonts w:ascii="Verdana" w:eastAsia="Times New Roman" w:hAnsi="Verdana"/>
      <w:color w:val="000000"/>
      <w:kern w:val="0"/>
      <w:sz w:val="37"/>
      <w:szCs w:val="37"/>
      <w:lang w:val="en-US"/>
    </w:rPr>
  </w:style>
  <w:style w:type="paragraph" w:customStyle="1" w:styleId="docbibliodivtitle1">
    <w:name w:val="docbibliodivtitle1"/>
    <w:basedOn w:val="Normal"/>
    <w:uiPriority w:val="99"/>
    <w:rsid w:val="00232D3B"/>
    <w:pPr>
      <w:widowControl/>
      <w:suppressAutoHyphens w:val="0"/>
      <w:spacing w:before="94" w:after="224"/>
    </w:pPr>
    <w:rPr>
      <w:rFonts w:ascii="Verdana" w:eastAsia="Times New Roman" w:hAnsi="Verdana"/>
      <w:color w:val="000000"/>
      <w:kern w:val="0"/>
      <w:sz w:val="37"/>
      <w:szCs w:val="37"/>
      <w:lang w:val="en-US"/>
    </w:rPr>
  </w:style>
  <w:style w:type="paragraph" w:customStyle="1" w:styleId="docbridgehead1">
    <w:name w:val="docbridgehead1"/>
    <w:basedOn w:val="Normal"/>
    <w:uiPriority w:val="99"/>
    <w:rsid w:val="00232D3B"/>
    <w:pPr>
      <w:widowControl/>
      <w:suppressAutoHyphens w:val="0"/>
      <w:spacing w:before="94" w:after="224"/>
    </w:pPr>
    <w:rPr>
      <w:rFonts w:ascii="Verdana" w:eastAsia="Times New Roman" w:hAnsi="Verdana"/>
      <w:color w:val="000000"/>
      <w:kern w:val="0"/>
      <w:sz w:val="37"/>
      <w:szCs w:val="37"/>
      <w:lang w:val="en-US"/>
    </w:rPr>
  </w:style>
  <w:style w:type="paragraph" w:customStyle="1" w:styleId="docsection2title1">
    <w:name w:val="docsection2title1"/>
    <w:basedOn w:val="Normal"/>
    <w:uiPriority w:val="99"/>
    <w:rsid w:val="00232D3B"/>
    <w:pPr>
      <w:widowControl/>
      <w:suppressAutoHyphens w:val="0"/>
      <w:spacing w:before="94" w:after="224"/>
    </w:pPr>
    <w:rPr>
      <w:rFonts w:ascii="Verdana" w:eastAsia="Times New Roman" w:hAnsi="Verdana"/>
      <w:color w:val="000000"/>
      <w:kern w:val="0"/>
      <w:sz w:val="34"/>
      <w:szCs w:val="34"/>
      <w:lang w:val="en-US"/>
    </w:rPr>
  </w:style>
  <w:style w:type="paragraph" w:customStyle="1" w:styleId="docbibliosettitle1">
    <w:name w:val="docbibliosettitle1"/>
    <w:basedOn w:val="Normal"/>
    <w:uiPriority w:val="99"/>
    <w:rsid w:val="00232D3B"/>
    <w:pPr>
      <w:widowControl/>
      <w:suppressAutoHyphens w:val="0"/>
      <w:spacing w:before="94" w:after="224"/>
    </w:pPr>
    <w:rPr>
      <w:rFonts w:ascii="Verdana" w:eastAsia="Times New Roman" w:hAnsi="Verdana"/>
      <w:color w:val="000000"/>
      <w:kern w:val="0"/>
      <w:sz w:val="34"/>
      <w:szCs w:val="34"/>
      <w:lang w:val="en-US"/>
    </w:rPr>
  </w:style>
  <w:style w:type="paragraph" w:customStyle="1" w:styleId="docsection3title1">
    <w:name w:val="docsection3title1"/>
    <w:basedOn w:val="Normal"/>
    <w:uiPriority w:val="99"/>
    <w:rsid w:val="00232D3B"/>
    <w:pPr>
      <w:widowControl/>
      <w:suppressAutoHyphens w:val="0"/>
      <w:spacing w:before="94" w:after="224"/>
    </w:pPr>
    <w:rPr>
      <w:rFonts w:ascii="Verdana" w:eastAsia="Times New Roman" w:hAnsi="Verdana"/>
      <w:b/>
      <w:bCs/>
      <w:color w:val="7D8298"/>
      <w:kern w:val="0"/>
      <w:sz w:val="28"/>
      <w:szCs w:val="28"/>
      <w:lang w:val="en-US"/>
    </w:rPr>
  </w:style>
  <w:style w:type="paragraph" w:customStyle="1" w:styleId="docsection4title1">
    <w:name w:val="docsection4title1"/>
    <w:basedOn w:val="Normal"/>
    <w:uiPriority w:val="99"/>
    <w:rsid w:val="00232D3B"/>
    <w:pPr>
      <w:widowControl/>
      <w:suppressAutoHyphens w:val="0"/>
      <w:spacing w:before="94" w:after="224"/>
    </w:pPr>
    <w:rPr>
      <w:rFonts w:ascii="Verdana" w:eastAsia="Times New Roman" w:hAnsi="Verdana"/>
      <w:b/>
      <w:bCs/>
      <w:color w:val="7D8298"/>
      <w:kern w:val="0"/>
      <w:sz w:val="28"/>
      <w:szCs w:val="28"/>
      <w:lang w:val="en-US"/>
    </w:rPr>
  </w:style>
  <w:style w:type="paragraph" w:customStyle="1" w:styleId="docsection5title1">
    <w:name w:val="docsection5title1"/>
    <w:basedOn w:val="Normal"/>
    <w:uiPriority w:val="99"/>
    <w:rsid w:val="00232D3B"/>
    <w:pPr>
      <w:widowControl/>
      <w:suppressAutoHyphens w:val="0"/>
      <w:spacing w:before="94" w:after="224"/>
    </w:pPr>
    <w:rPr>
      <w:rFonts w:ascii="Verdana" w:eastAsia="Times New Roman" w:hAnsi="Verdana"/>
      <w:b/>
      <w:bCs/>
      <w:color w:val="7D8298"/>
      <w:kern w:val="0"/>
      <w:sz w:val="28"/>
      <w:szCs w:val="28"/>
      <w:lang w:val="en-US"/>
    </w:rPr>
  </w:style>
  <w:style w:type="paragraph" w:customStyle="1" w:styleId="docfiguretitle1">
    <w:name w:val="docfiguretitle1"/>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tabletitle1">
    <w:name w:val="doctabletitle1"/>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exampletitle1">
    <w:name w:val="docexampletitle1"/>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toctitle1">
    <w:name w:val="doctoctitle1"/>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abstracttitle1">
    <w:name w:val="docabstracttitle1"/>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qandasettitle1">
    <w:name w:val="docqandasettitle1"/>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proctitle1">
    <w:name w:val="docproctitle1"/>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refsecttitle1">
    <w:name w:val="docrefsecttitle1"/>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text1">
    <w:name w:val="doctext1"/>
    <w:basedOn w:val="Normal"/>
    <w:uiPriority w:val="99"/>
    <w:rsid w:val="00232D3B"/>
    <w:pPr>
      <w:widowControl/>
      <w:suppressAutoHyphens w:val="0"/>
      <w:spacing w:before="299" w:after="224"/>
    </w:pPr>
    <w:rPr>
      <w:rFonts w:ascii="Verdana" w:eastAsia="Times New Roman" w:hAnsi="Verdana"/>
      <w:color w:val="000000"/>
      <w:kern w:val="0"/>
      <w:sz w:val="25"/>
      <w:szCs w:val="25"/>
      <w:lang w:val="en-US"/>
    </w:rPr>
  </w:style>
  <w:style w:type="paragraph" w:customStyle="1" w:styleId="doclist1">
    <w:name w:val="doclist1"/>
    <w:basedOn w:val="Normal"/>
    <w:uiPriority w:val="99"/>
    <w:rsid w:val="00232D3B"/>
    <w:pPr>
      <w:widowControl/>
      <w:suppressAutoHyphens w:val="0"/>
      <w:spacing w:before="299" w:after="224"/>
    </w:pPr>
    <w:rPr>
      <w:rFonts w:ascii="Verdana" w:eastAsia="Times New Roman" w:hAnsi="Verdana"/>
      <w:color w:val="000000"/>
      <w:kern w:val="0"/>
      <w:sz w:val="25"/>
      <w:szCs w:val="25"/>
      <w:lang w:val="en-US"/>
    </w:rPr>
  </w:style>
  <w:style w:type="paragraph" w:customStyle="1" w:styleId="docmonofont1">
    <w:name w:val="docmonofont1"/>
    <w:basedOn w:val="Normal"/>
    <w:uiPriority w:val="99"/>
    <w:rsid w:val="00232D3B"/>
    <w:pPr>
      <w:widowControl/>
      <w:suppressAutoHyphens w:val="0"/>
      <w:spacing w:before="299" w:after="224"/>
    </w:pPr>
    <w:rPr>
      <w:rFonts w:ascii="Courier New" w:eastAsia="Times New Roman" w:hAnsi="Courier New" w:cs="Courier New"/>
      <w:kern w:val="0"/>
      <w:sz w:val="23"/>
      <w:szCs w:val="23"/>
      <w:lang w:val="en-US"/>
    </w:rPr>
  </w:style>
  <w:style w:type="paragraph" w:customStyle="1" w:styleId="doctableheader1">
    <w:name w:val="doctableheader1"/>
    <w:basedOn w:val="Normal"/>
    <w:uiPriority w:val="99"/>
    <w:rsid w:val="00232D3B"/>
    <w:pPr>
      <w:widowControl/>
      <w:suppressAutoHyphens w:val="0"/>
      <w:spacing w:before="299" w:after="224"/>
    </w:pPr>
    <w:rPr>
      <w:rFonts w:ascii="Verdana" w:eastAsia="Times New Roman" w:hAnsi="Verdana"/>
      <w:color w:val="000000"/>
      <w:kern w:val="0"/>
      <w:sz w:val="25"/>
      <w:szCs w:val="25"/>
      <w:lang w:val="en-US"/>
    </w:rPr>
  </w:style>
  <w:style w:type="paragraph" w:customStyle="1" w:styleId="doctablecell1">
    <w:name w:val="doctablecell1"/>
    <w:basedOn w:val="Normal"/>
    <w:uiPriority w:val="99"/>
    <w:rsid w:val="00232D3B"/>
    <w:pPr>
      <w:widowControl/>
      <w:suppressAutoHyphens w:val="0"/>
      <w:spacing w:before="299" w:after="224"/>
    </w:pPr>
    <w:rPr>
      <w:rFonts w:ascii="Verdana" w:eastAsia="Times New Roman" w:hAnsi="Verdana"/>
      <w:color w:val="000000"/>
      <w:kern w:val="0"/>
      <w:sz w:val="25"/>
      <w:szCs w:val="25"/>
      <w:lang w:val="en-US"/>
    </w:rPr>
  </w:style>
  <w:style w:type="paragraph" w:customStyle="1" w:styleId="doctablefooter1">
    <w:name w:val="doctablefooter1"/>
    <w:basedOn w:val="Normal"/>
    <w:uiPriority w:val="99"/>
    <w:rsid w:val="00232D3B"/>
    <w:pPr>
      <w:widowControl/>
      <w:suppressAutoHyphens w:val="0"/>
      <w:spacing w:before="299" w:after="224"/>
    </w:pPr>
    <w:rPr>
      <w:rFonts w:ascii="Verdana" w:eastAsia="Times New Roman" w:hAnsi="Verdana"/>
      <w:color w:val="000000"/>
      <w:kern w:val="0"/>
      <w:sz w:val="25"/>
      <w:szCs w:val="25"/>
      <w:lang w:val="en-US"/>
    </w:rPr>
  </w:style>
  <w:style w:type="paragraph" w:customStyle="1" w:styleId="docrefcell1">
    <w:name w:val="docrefcell1"/>
    <w:basedOn w:val="Normal"/>
    <w:uiPriority w:val="99"/>
    <w:rsid w:val="00232D3B"/>
    <w:pPr>
      <w:widowControl/>
      <w:suppressAutoHyphens w:val="0"/>
      <w:spacing w:before="299" w:after="224"/>
    </w:pPr>
    <w:rPr>
      <w:rFonts w:ascii="Verdana" w:eastAsia="Times New Roman" w:hAnsi="Verdana"/>
      <w:color w:val="F9F9F9"/>
      <w:kern w:val="0"/>
      <w:sz w:val="28"/>
      <w:szCs w:val="28"/>
      <w:lang w:val="en-US"/>
    </w:rPr>
  </w:style>
  <w:style w:type="paragraph" w:customStyle="1" w:styleId="docindexterm1">
    <w:name w:val="docindexterm1"/>
    <w:basedOn w:val="Normal"/>
    <w:uiPriority w:val="99"/>
    <w:rsid w:val="00232D3B"/>
    <w:pPr>
      <w:widowControl/>
      <w:suppressAutoHyphens w:val="0"/>
      <w:spacing w:before="299" w:after="224"/>
    </w:pPr>
    <w:rPr>
      <w:rFonts w:ascii="Times New Roman" w:eastAsia="Times New Roman"/>
      <w:color w:val="A0A0A0"/>
      <w:kern w:val="0"/>
      <w:sz w:val="25"/>
      <w:szCs w:val="25"/>
      <w:lang w:val="en-US"/>
    </w:rPr>
  </w:style>
  <w:style w:type="paragraph" w:customStyle="1" w:styleId="docfootnote1">
    <w:name w:val="docfootnote1"/>
    <w:basedOn w:val="Normal"/>
    <w:uiPriority w:val="99"/>
    <w:rsid w:val="00232D3B"/>
    <w:pPr>
      <w:widowControl/>
      <w:suppressAutoHyphens w:val="0"/>
      <w:spacing w:before="299" w:after="224"/>
    </w:pPr>
    <w:rPr>
      <w:rFonts w:ascii="Verdana" w:eastAsia="Times New Roman" w:hAnsi="Verdana"/>
      <w:color w:val="000000"/>
      <w:kern w:val="0"/>
      <w:sz w:val="19"/>
      <w:szCs w:val="19"/>
      <w:lang w:val="en-US"/>
    </w:rPr>
  </w:style>
  <w:style w:type="paragraph" w:customStyle="1" w:styleId="docitemizedlist1">
    <w:name w:val="docitemizedlist1"/>
    <w:basedOn w:val="Normal"/>
    <w:uiPriority w:val="99"/>
    <w:rsid w:val="00232D3B"/>
    <w:pPr>
      <w:widowControl/>
      <w:suppressAutoHyphens w:val="0"/>
      <w:spacing w:before="299" w:after="224"/>
    </w:pPr>
    <w:rPr>
      <w:rFonts w:ascii="Verdana" w:eastAsia="Times New Roman" w:hAnsi="Verdana"/>
      <w:color w:val="000000"/>
      <w:kern w:val="0"/>
      <w:sz w:val="19"/>
      <w:szCs w:val="19"/>
      <w:lang w:val="en-US"/>
    </w:rPr>
  </w:style>
  <w:style w:type="paragraph" w:customStyle="1" w:styleId="docnote1">
    <w:name w:val="docnote1"/>
    <w:basedOn w:val="Normal"/>
    <w:uiPriority w:val="99"/>
    <w:rsid w:val="00232D3B"/>
    <w:pPr>
      <w:widowControl/>
      <w:suppressAutoHyphens w:val="0"/>
      <w:spacing w:before="299" w:after="480"/>
      <w:ind w:left="480" w:right="480"/>
    </w:pPr>
    <w:rPr>
      <w:rFonts w:ascii="Times New Roman" w:eastAsia="Times New Roman"/>
      <w:kern w:val="0"/>
      <w:lang w:val="en-US"/>
    </w:rPr>
  </w:style>
  <w:style w:type="paragraph" w:customStyle="1" w:styleId="docnotetitle1">
    <w:name w:val="docnotetitle1"/>
    <w:basedOn w:val="Normal"/>
    <w:uiPriority w:val="99"/>
    <w:rsid w:val="00232D3B"/>
    <w:pPr>
      <w:widowControl/>
      <w:suppressAutoHyphens w:val="0"/>
      <w:spacing w:before="299" w:after="224"/>
    </w:pPr>
    <w:rPr>
      <w:rFonts w:ascii="Verdana" w:eastAsia="Times New Roman" w:hAnsi="Verdana"/>
      <w:b/>
      <w:bCs/>
      <w:color w:val="000000"/>
      <w:kern w:val="0"/>
      <w:sz w:val="25"/>
      <w:szCs w:val="25"/>
      <w:lang w:val="en-US"/>
    </w:rPr>
  </w:style>
  <w:style w:type="paragraph" w:customStyle="1" w:styleId="docnormaltitle1">
    <w:name w:val="docnormaltitle1"/>
    <w:basedOn w:val="Normal"/>
    <w:uiPriority w:val="99"/>
    <w:rsid w:val="00232D3B"/>
    <w:pPr>
      <w:widowControl/>
      <w:suppressAutoHyphens w:val="0"/>
      <w:spacing w:before="299" w:after="224"/>
    </w:pPr>
    <w:rPr>
      <w:rFonts w:ascii="Verdana" w:eastAsia="Times New Roman" w:hAnsi="Verdana"/>
      <w:b/>
      <w:bCs/>
      <w:color w:val="000000"/>
      <w:kern w:val="0"/>
      <w:sz w:val="28"/>
      <w:szCs w:val="28"/>
      <w:lang w:val="en-US"/>
    </w:rPr>
  </w:style>
  <w:style w:type="paragraph" w:customStyle="1" w:styleId="doctiptitle1">
    <w:name w:val="doctiptitle1"/>
    <w:basedOn w:val="Normal"/>
    <w:uiPriority w:val="99"/>
    <w:rsid w:val="00232D3B"/>
    <w:pPr>
      <w:widowControl/>
      <w:suppressAutoHyphens w:val="0"/>
      <w:spacing w:before="299" w:after="224"/>
    </w:pPr>
    <w:rPr>
      <w:rFonts w:ascii="Verdana" w:eastAsia="Times New Roman" w:hAnsi="Verdana"/>
      <w:b/>
      <w:bCs/>
      <w:color w:val="000000"/>
      <w:kern w:val="0"/>
      <w:sz w:val="28"/>
      <w:szCs w:val="28"/>
      <w:lang w:val="en-US"/>
    </w:rPr>
  </w:style>
  <w:style w:type="paragraph" w:customStyle="1" w:styleId="doccautionstitle1">
    <w:name w:val="doccautionstitle1"/>
    <w:basedOn w:val="Normal"/>
    <w:uiPriority w:val="99"/>
    <w:rsid w:val="00232D3B"/>
    <w:pPr>
      <w:widowControl/>
      <w:suppressAutoHyphens w:val="0"/>
      <w:spacing w:before="299" w:after="224"/>
    </w:pPr>
    <w:rPr>
      <w:rFonts w:ascii="Verdana" w:eastAsia="Times New Roman" w:hAnsi="Verdana"/>
      <w:b/>
      <w:bCs/>
      <w:color w:val="CC0000"/>
      <w:kern w:val="0"/>
      <w:sz w:val="28"/>
      <w:szCs w:val="28"/>
      <w:lang w:val="en-US"/>
    </w:rPr>
  </w:style>
  <w:style w:type="paragraph" w:customStyle="1" w:styleId="docemphasis1">
    <w:name w:val="docemphasis1"/>
    <w:basedOn w:val="Normal"/>
    <w:uiPriority w:val="99"/>
    <w:rsid w:val="00232D3B"/>
    <w:pPr>
      <w:widowControl/>
      <w:suppressAutoHyphens w:val="0"/>
      <w:spacing w:before="299" w:after="224"/>
    </w:pPr>
    <w:rPr>
      <w:rFonts w:ascii="Times New Roman" w:eastAsia="Times New Roman"/>
      <w:i/>
      <w:iCs/>
      <w:kern w:val="0"/>
      <w:lang w:val="en-US"/>
    </w:rPr>
  </w:style>
  <w:style w:type="paragraph" w:customStyle="1" w:styleId="docemphbold1">
    <w:name w:val="docemphbold1"/>
    <w:basedOn w:val="Normal"/>
    <w:uiPriority w:val="99"/>
    <w:rsid w:val="00232D3B"/>
    <w:pPr>
      <w:widowControl/>
      <w:suppressAutoHyphens w:val="0"/>
      <w:spacing w:before="299" w:after="224"/>
    </w:pPr>
    <w:rPr>
      <w:rFonts w:ascii="Times New Roman" w:eastAsia="Times New Roman"/>
      <w:b/>
      <w:bCs/>
      <w:kern w:val="0"/>
      <w:lang w:val="en-US"/>
    </w:rPr>
  </w:style>
  <w:style w:type="paragraph" w:customStyle="1" w:styleId="docemphstrong1">
    <w:name w:val="docemphstrong1"/>
    <w:basedOn w:val="Normal"/>
    <w:uiPriority w:val="99"/>
    <w:rsid w:val="00232D3B"/>
    <w:pPr>
      <w:widowControl/>
      <w:suppressAutoHyphens w:val="0"/>
      <w:spacing w:before="299" w:after="224"/>
    </w:pPr>
    <w:rPr>
      <w:rFonts w:ascii="Times New Roman" w:eastAsia="Times New Roman"/>
      <w:b/>
      <w:bCs/>
      <w:kern w:val="0"/>
      <w:lang w:val="en-US"/>
    </w:rPr>
  </w:style>
  <w:style w:type="paragraph" w:customStyle="1" w:styleId="docemphgray1">
    <w:name w:val="docemphgray1"/>
    <w:basedOn w:val="Normal"/>
    <w:uiPriority w:val="99"/>
    <w:rsid w:val="00232D3B"/>
    <w:pPr>
      <w:widowControl/>
      <w:suppressAutoHyphens w:val="0"/>
      <w:spacing w:before="299" w:after="224"/>
    </w:pPr>
    <w:rPr>
      <w:rFonts w:ascii="Times New Roman" w:eastAsia="Times New Roman"/>
      <w:color w:val="C0C0C0"/>
      <w:kern w:val="0"/>
      <w:lang w:val="en-US"/>
    </w:rPr>
  </w:style>
  <w:style w:type="paragraph" w:customStyle="1" w:styleId="docemphmark1">
    <w:name w:val="docemphmark1"/>
    <w:basedOn w:val="Normal"/>
    <w:uiPriority w:val="99"/>
    <w:rsid w:val="00232D3B"/>
    <w:pPr>
      <w:widowControl/>
      <w:shd w:val="clear" w:color="auto" w:fill="C0C0C0"/>
      <w:suppressAutoHyphens w:val="0"/>
      <w:spacing w:before="299" w:after="224"/>
    </w:pPr>
    <w:rPr>
      <w:rFonts w:ascii="Times New Roman" w:eastAsia="Times New Roman"/>
      <w:kern w:val="0"/>
      <w:lang w:val="en-US"/>
    </w:rPr>
  </w:style>
  <w:style w:type="paragraph" w:customStyle="1" w:styleId="docemphrev1">
    <w:name w:val="docemphrev1"/>
    <w:basedOn w:val="Normal"/>
    <w:uiPriority w:val="99"/>
    <w:rsid w:val="00232D3B"/>
    <w:pPr>
      <w:widowControl/>
      <w:shd w:val="clear" w:color="auto" w:fill="000000"/>
      <w:suppressAutoHyphens w:val="0"/>
      <w:spacing w:before="299" w:after="224"/>
    </w:pPr>
    <w:rPr>
      <w:rFonts w:ascii="Times New Roman" w:eastAsia="Times New Roman"/>
      <w:color w:val="C0C0C0"/>
      <w:kern w:val="0"/>
      <w:lang w:val="en-US"/>
    </w:rPr>
  </w:style>
  <w:style w:type="paragraph" w:customStyle="1" w:styleId="docemphstrike1">
    <w:name w:val="docemphstrike1"/>
    <w:basedOn w:val="Normal"/>
    <w:uiPriority w:val="99"/>
    <w:rsid w:val="00232D3B"/>
    <w:pPr>
      <w:widowControl/>
      <w:suppressAutoHyphens w:val="0"/>
      <w:spacing w:before="299" w:after="224"/>
    </w:pPr>
    <w:rPr>
      <w:rFonts w:ascii="Times New Roman" w:eastAsia="Times New Roman"/>
      <w:strike/>
      <w:kern w:val="0"/>
      <w:lang w:val="en-US"/>
    </w:rPr>
  </w:style>
  <w:style w:type="paragraph" w:customStyle="1" w:styleId="docemphul1">
    <w:name w:val="docemphul1"/>
    <w:basedOn w:val="Normal"/>
    <w:uiPriority w:val="99"/>
    <w:rsid w:val="00232D3B"/>
    <w:pPr>
      <w:widowControl/>
      <w:suppressAutoHyphens w:val="0"/>
      <w:spacing w:before="299" w:after="224"/>
    </w:pPr>
    <w:rPr>
      <w:rFonts w:ascii="Times New Roman" w:eastAsia="Times New Roman"/>
      <w:kern w:val="0"/>
      <w:u w:val="single"/>
      <w:lang w:val="en-US"/>
    </w:rPr>
  </w:style>
  <w:style w:type="paragraph" w:customStyle="1" w:styleId="docemphcursor1">
    <w:name w:val="docemphcursor1"/>
    <w:basedOn w:val="Normal"/>
    <w:uiPriority w:val="99"/>
    <w:rsid w:val="00232D3B"/>
    <w:pPr>
      <w:widowControl/>
      <w:suppressAutoHyphens w:val="0"/>
      <w:spacing w:before="299" w:after="224"/>
    </w:pPr>
    <w:rPr>
      <w:rFonts w:ascii="Times New Roman" w:eastAsia="Times New Roman"/>
      <w:kern w:val="0"/>
      <w:u w:val="single"/>
      <w:lang w:val="en-US"/>
    </w:rPr>
  </w:style>
  <w:style w:type="paragraph" w:customStyle="1" w:styleId="docemphbolditalic1">
    <w:name w:val="docemphbolditalic1"/>
    <w:basedOn w:val="Normal"/>
    <w:uiPriority w:val="99"/>
    <w:rsid w:val="00232D3B"/>
    <w:pPr>
      <w:widowControl/>
      <w:suppressAutoHyphens w:val="0"/>
      <w:spacing w:before="299" w:after="224"/>
    </w:pPr>
    <w:rPr>
      <w:rFonts w:ascii="Times New Roman" w:eastAsia="Times New Roman"/>
      <w:b/>
      <w:bCs/>
      <w:i/>
      <w:iCs/>
      <w:kern w:val="0"/>
      <w:lang w:val="en-US"/>
    </w:rPr>
  </w:style>
  <w:style w:type="paragraph" w:customStyle="1" w:styleId="docemphroman1">
    <w:name w:val="docemphroman1"/>
    <w:basedOn w:val="Normal"/>
    <w:uiPriority w:val="99"/>
    <w:rsid w:val="00232D3B"/>
    <w:pPr>
      <w:widowControl/>
      <w:suppressAutoHyphens w:val="0"/>
      <w:spacing w:before="299" w:after="224"/>
    </w:pPr>
    <w:rPr>
      <w:rFonts w:ascii="Times New Roman" w:eastAsia="Times New Roman"/>
      <w:kern w:val="0"/>
      <w:lang w:val="en-US"/>
    </w:rPr>
  </w:style>
  <w:style w:type="paragraph" w:customStyle="1" w:styleId="docemphsmaller1">
    <w:name w:val="docemphsmaller1"/>
    <w:basedOn w:val="Normal"/>
    <w:uiPriority w:val="99"/>
    <w:rsid w:val="00232D3B"/>
    <w:pPr>
      <w:widowControl/>
      <w:suppressAutoHyphens w:val="0"/>
      <w:spacing w:before="299" w:after="224"/>
    </w:pPr>
    <w:rPr>
      <w:rFonts w:ascii="Times New Roman" w:eastAsia="Times New Roman"/>
      <w:color w:val="354278"/>
      <w:kern w:val="0"/>
      <w:sz w:val="18"/>
      <w:szCs w:val="18"/>
      <w:lang w:val="en-US"/>
    </w:rPr>
  </w:style>
  <w:style w:type="paragraph" w:customStyle="1" w:styleId="docemphhyperlink1">
    <w:name w:val="docemphhyperlink1"/>
    <w:basedOn w:val="Normal"/>
    <w:uiPriority w:val="99"/>
    <w:rsid w:val="00232D3B"/>
    <w:pPr>
      <w:widowControl/>
      <w:suppressAutoHyphens w:val="0"/>
      <w:spacing w:before="299" w:after="224"/>
    </w:pPr>
    <w:rPr>
      <w:rFonts w:ascii="Times New Roman" w:eastAsia="Times New Roman"/>
      <w:color w:val="000000"/>
      <w:kern w:val="0"/>
      <w:lang w:val="en-US"/>
    </w:rPr>
  </w:style>
  <w:style w:type="paragraph" w:customStyle="1" w:styleId="doccaps1">
    <w:name w:val="doccaps1"/>
    <w:basedOn w:val="Normal"/>
    <w:uiPriority w:val="99"/>
    <w:rsid w:val="00232D3B"/>
    <w:pPr>
      <w:widowControl/>
      <w:suppressAutoHyphens w:val="0"/>
      <w:spacing w:before="299" w:after="224"/>
    </w:pPr>
    <w:rPr>
      <w:rFonts w:ascii="Times New Roman" w:eastAsia="Times New Roman"/>
      <w:caps/>
      <w:kern w:val="0"/>
      <w:lang w:val="en-US"/>
    </w:rPr>
  </w:style>
  <w:style w:type="paragraph" w:customStyle="1" w:styleId="docstructname1">
    <w:name w:val="docstructname1"/>
    <w:basedOn w:val="Normal"/>
    <w:uiPriority w:val="99"/>
    <w:rsid w:val="00232D3B"/>
    <w:pPr>
      <w:widowControl/>
      <w:suppressAutoHyphens w:val="0"/>
      <w:spacing w:before="299" w:after="224"/>
    </w:pPr>
    <w:rPr>
      <w:rFonts w:ascii="Times New Roman" w:eastAsia="Times New Roman"/>
      <w:smallCaps/>
      <w:kern w:val="0"/>
      <w:lang w:val="en-US"/>
    </w:rPr>
  </w:style>
  <w:style w:type="paragraph" w:customStyle="1" w:styleId="docpubcolor1">
    <w:name w:val="docpubcolor1"/>
    <w:basedOn w:val="Normal"/>
    <w:uiPriority w:val="99"/>
    <w:rsid w:val="00232D3B"/>
    <w:pPr>
      <w:widowControl/>
      <w:suppressAutoHyphens w:val="0"/>
      <w:spacing w:before="299" w:after="224"/>
    </w:pPr>
    <w:rPr>
      <w:rFonts w:ascii="Times New Roman" w:eastAsia="Times New Roman"/>
      <w:color w:val="354278"/>
      <w:kern w:val="0"/>
      <w:lang w:val="en-US"/>
    </w:rPr>
  </w:style>
  <w:style w:type="paragraph" w:customStyle="1" w:styleId="st11">
    <w:name w:val="st11"/>
    <w:basedOn w:val="Normal"/>
    <w:uiPriority w:val="99"/>
    <w:rsid w:val="00232D3B"/>
    <w:pPr>
      <w:widowControl/>
      <w:suppressAutoHyphens w:val="0"/>
      <w:spacing w:before="299" w:after="224"/>
    </w:pPr>
    <w:rPr>
      <w:rFonts w:ascii="Verdana" w:eastAsia="Times New Roman" w:hAnsi="Verdana"/>
      <w:color w:val="3333CC"/>
      <w:kern w:val="0"/>
      <w:sz w:val="20"/>
      <w:szCs w:val="20"/>
      <w:lang w:val="en-US"/>
    </w:rPr>
  </w:style>
  <w:style w:type="paragraph" w:customStyle="1" w:styleId="mm1">
    <w:name w:val="mm1"/>
    <w:basedOn w:val="Normal"/>
    <w:uiPriority w:val="99"/>
    <w:rsid w:val="00232D3B"/>
    <w:pPr>
      <w:widowControl/>
      <w:shd w:val="clear" w:color="auto" w:fill="999999"/>
      <w:suppressAutoHyphens w:val="0"/>
      <w:spacing w:before="299" w:after="224"/>
    </w:pPr>
    <w:rPr>
      <w:rFonts w:ascii="Verdana" w:eastAsia="Times New Roman" w:hAnsi="Verdana"/>
      <w:color w:val="FFFFFF"/>
      <w:kern w:val="0"/>
      <w:sz w:val="28"/>
      <w:szCs w:val="28"/>
      <w:lang w:val="en-US"/>
    </w:rPr>
  </w:style>
  <w:style w:type="paragraph" w:customStyle="1" w:styleId="docemphromanalt1">
    <w:name w:val="docemphromanalt1"/>
    <w:basedOn w:val="Normal"/>
    <w:uiPriority w:val="99"/>
    <w:rsid w:val="00232D3B"/>
    <w:pPr>
      <w:widowControl/>
      <w:suppressAutoHyphens w:val="0"/>
      <w:spacing w:before="299" w:after="224"/>
    </w:pPr>
    <w:rPr>
      <w:rFonts w:ascii="Times New Roman" w:eastAsia="Times New Roman"/>
      <w:kern w:val="0"/>
      <w:lang w:val="en-US"/>
    </w:rPr>
  </w:style>
  <w:style w:type="paragraph" w:customStyle="1" w:styleId="docemphboldalt1">
    <w:name w:val="docemphboldalt1"/>
    <w:basedOn w:val="Normal"/>
    <w:uiPriority w:val="99"/>
    <w:rsid w:val="00232D3B"/>
    <w:pPr>
      <w:widowControl/>
      <w:suppressAutoHyphens w:val="0"/>
      <w:spacing w:before="299" w:after="224"/>
    </w:pPr>
    <w:rPr>
      <w:rFonts w:ascii="Times New Roman" w:eastAsia="Times New Roman"/>
      <w:b/>
      <w:bCs/>
      <w:kern w:val="0"/>
      <w:lang w:val="en-US"/>
    </w:rPr>
  </w:style>
  <w:style w:type="paragraph" w:customStyle="1" w:styleId="docemphitalicalt1">
    <w:name w:val="docemphitalicalt1"/>
    <w:basedOn w:val="Normal"/>
    <w:uiPriority w:val="99"/>
    <w:rsid w:val="00232D3B"/>
    <w:pPr>
      <w:widowControl/>
      <w:suppressAutoHyphens w:val="0"/>
      <w:spacing w:before="299" w:after="224"/>
    </w:pPr>
    <w:rPr>
      <w:rFonts w:ascii="Times New Roman" w:eastAsia="Times New Roman"/>
      <w:i/>
      <w:iCs/>
      <w:kern w:val="0"/>
      <w:lang w:val="en-US"/>
    </w:rPr>
  </w:style>
  <w:style w:type="paragraph" w:customStyle="1" w:styleId="thead1">
    <w:name w:val="thead1"/>
    <w:basedOn w:val="Normal"/>
    <w:uiPriority w:val="99"/>
    <w:rsid w:val="00232D3B"/>
    <w:pPr>
      <w:widowControl/>
      <w:suppressAutoHyphens w:val="0"/>
      <w:spacing w:before="299" w:after="224"/>
    </w:pPr>
    <w:rPr>
      <w:rFonts w:ascii="Times New Roman" w:eastAsia="Times New Roman"/>
      <w:b/>
      <w:bCs/>
      <w:kern w:val="0"/>
      <w:sz w:val="25"/>
      <w:szCs w:val="25"/>
      <w:lang w:val="en-US"/>
    </w:rPr>
  </w:style>
  <w:style w:type="paragraph" w:customStyle="1" w:styleId="docdoubleunderscore2">
    <w:name w:val="docdoubleunderscore2"/>
    <w:basedOn w:val="Normal"/>
    <w:uiPriority w:val="99"/>
    <w:rsid w:val="00232D3B"/>
    <w:pPr>
      <w:widowControl/>
      <w:pBdr>
        <w:bottom w:val="single" w:sz="8" w:space="0" w:color="000000"/>
      </w:pBdr>
      <w:suppressAutoHyphens w:val="0"/>
      <w:spacing w:before="299" w:after="224"/>
    </w:pPr>
    <w:rPr>
      <w:rFonts w:ascii="Times New Roman" w:eastAsia="Times New Roman"/>
      <w:kern w:val="0"/>
      <w:lang w:val="en-US"/>
    </w:rPr>
  </w:style>
  <w:style w:type="character" w:customStyle="1" w:styleId="docdoubleunderscore3">
    <w:name w:val="docdoubleunderscore3"/>
    <w:basedOn w:val="DefaultParagraphFont"/>
    <w:uiPriority w:val="99"/>
    <w:rsid w:val="00232D3B"/>
    <w:rPr>
      <w:rFonts w:cs="Times New Roman"/>
    </w:rPr>
  </w:style>
  <w:style w:type="paragraph" w:customStyle="1" w:styleId="allborders1">
    <w:name w:val="allborders1"/>
    <w:basedOn w:val="Normal"/>
    <w:uiPriority w:val="99"/>
    <w:rsid w:val="00232D3B"/>
    <w:pPr>
      <w:widowControl/>
      <w:pBdr>
        <w:top w:val="single" w:sz="8" w:space="0" w:color="000000"/>
        <w:left w:val="single" w:sz="8" w:space="0" w:color="000000"/>
        <w:bottom w:val="single" w:sz="8" w:space="0" w:color="000000"/>
        <w:right w:val="single" w:sz="8" w:space="0" w:color="000000"/>
      </w:pBdr>
      <w:suppressAutoHyphens w:val="0"/>
      <w:spacing w:before="299" w:after="224"/>
    </w:pPr>
    <w:rPr>
      <w:rFonts w:ascii="Times New Roman" w:eastAsia="Times New Roman"/>
      <w:kern w:val="0"/>
      <w:lang w:val="en-US"/>
    </w:rPr>
  </w:style>
  <w:style w:type="paragraph" w:customStyle="1" w:styleId="bottomborder1">
    <w:name w:val="bottomborder1"/>
    <w:basedOn w:val="Normal"/>
    <w:uiPriority w:val="99"/>
    <w:rsid w:val="00232D3B"/>
    <w:pPr>
      <w:widowControl/>
      <w:pBdr>
        <w:bottom w:val="single" w:sz="8" w:space="0" w:color="000000"/>
      </w:pBdr>
      <w:suppressAutoHyphens w:val="0"/>
      <w:spacing w:before="299" w:after="224"/>
    </w:pPr>
    <w:rPr>
      <w:rFonts w:ascii="Times New Roman" w:eastAsia="Times New Roman"/>
      <w:kern w:val="0"/>
      <w:lang w:val="en-US"/>
    </w:rPr>
  </w:style>
  <w:style w:type="paragraph" w:customStyle="1" w:styleId="topborder1">
    <w:name w:val="topborder1"/>
    <w:basedOn w:val="Normal"/>
    <w:uiPriority w:val="99"/>
    <w:rsid w:val="00232D3B"/>
    <w:pPr>
      <w:widowControl/>
      <w:pBdr>
        <w:top w:val="single" w:sz="8" w:space="0" w:color="000000"/>
      </w:pBdr>
      <w:suppressAutoHyphens w:val="0"/>
      <w:spacing w:before="299" w:after="224"/>
    </w:pPr>
    <w:rPr>
      <w:rFonts w:ascii="Times New Roman" w:eastAsia="Times New Roman"/>
      <w:kern w:val="0"/>
      <w:lang w:val="en-US"/>
    </w:rPr>
  </w:style>
  <w:style w:type="paragraph" w:customStyle="1" w:styleId="leftborder1">
    <w:name w:val="leftborder1"/>
    <w:basedOn w:val="Normal"/>
    <w:uiPriority w:val="99"/>
    <w:rsid w:val="00232D3B"/>
    <w:pPr>
      <w:widowControl/>
      <w:pBdr>
        <w:left w:val="single" w:sz="8" w:space="0" w:color="000000"/>
      </w:pBdr>
      <w:suppressAutoHyphens w:val="0"/>
      <w:spacing w:before="299" w:after="224"/>
    </w:pPr>
    <w:rPr>
      <w:rFonts w:ascii="Times New Roman" w:eastAsia="Times New Roman"/>
      <w:kern w:val="0"/>
      <w:lang w:val="en-US"/>
    </w:rPr>
  </w:style>
  <w:style w:type="paragraph" w:customStyle="1" w:styleId="rightborder1">
    <w:name w:val="rightborder1"/>
    <w:basedOn w:val="Normal"/>
    <w:uiPriority w:val="99"/>
    <w:rsid w:val="00232D3B"/>
    <w:pPr>
      <w:widowControl/>
      <w:pBdr>
        <w:right w:val="single" w:sz="8" w:space="0" w:color="000000"/>
      </w:pBdr>
      <w:suppressAutoHyphens w:val="0"/>
      <w:spacing w:before="299" w:after="224"/>
    </w:pPr>
    <w:rPr>
      <w:rFonts w:ascii="Times New Roman" w:eastAsia="Times New Roman"/>
      <w:kern w:val="0"/>
      <w:lang w:val="en-US"/>
    </w:rPr>
  </w:style>
  <w:style w:type="paragraph" w:customStyle="1" w:styleId="epubtitle1">
    <w:name w:val="epub__title1"/>
    <w:basedOn w:val="Normal"/>
    <w:uiPriority w:val="99"/>
    <w:rsid w:val="00232D3B"/>
    <w:pPr>
      <w:widowControl/>
      <w:suppressAutoHyphens w:val="0"/>
      <w:spacing w:before="299" w:after="224"/>
    </w:pPr>
    <w:rPr>
      <w:rFonts w:ascii="Times New Roman" w:eastAsia="Times New Roman"/>
      <w:b/>
      <w:bCs/>
      <w:color w:val="000000"/>
      <w:kern w:val="0"/>
      <w:sz w:val="48"/>
      <w:szCs w:val="48"/>
      <w:lang w:val="en-US"/>
    </w:rPr>
  </w:style>
  <w:style w:type="paragraph" w:customStyle="1" w:styleId="epubtitle2">
    <w:name w:val="epub__title2"/>
    <w:basedOn w:val="Normal"/>
    <w:uiPriority w:val="99"/>
    <w:rsid w:val="00232D3B"/>
    <w:pPr>
      <w:widowControl/>
      <w:suppressAutoHyphens w:val="0"/>
      <w:spacing w:before="299" w:after="224"/>
    </w:pPr>
    <w:rPr>
      <w:rFonts w:ascii="Times New Roman" w:eastAsia="Times New Roman"/>
      <w:b/>
      <w:bCs/>
      <w:color w:val="000000"/>
      <w:kern w:val="0"/>
      <w:lang w:val="en-US"/>
    </w:rPr>
  </w:style>
  <w:style w:type="paragraph" w:customStyle="1" w:styleId="epubcn1">
    <w:name w:val="epub__cn1"/>
    <w:basedOn w:val="Normal"/>
    <w:uiPriority w:val="99"/>
    <w:rsid w:val="00232D3B"/>
    <w:pPr>
      <w:widowControl/>
      <w:suppressAutoHyphens w:val="0"/>
      <w:spacing w:before="299" w:after="224"/>
    </w:pPr>
    <w:rPr>
      <w:rFonts w:ascii="Times New Roman" w:eastAsia="Times New Roman"/>
      <w:b/>
      <w:bCs/>
      <w:color w:val="000000"/>
      <w:kern w:val="0"/>
      <w:sz w:val="38"/>
      <w:szCs w:val="38"/>
      <w:lang w:val="en-US"/>
    </w:rPr>
  </w:style>
  <w:style w:type="paragraph" w:customStyle="1" w:styleId="epubct1">
    <w:name w:val="epub__ct1"/>
    <w:basedOn w:val="Normal"/>
    <w:uiPriority w:val="99"/>
    <w:rsid w:val="00232D3B"/>
    <w:pPr>
      <w:widowControl/>
      <w:suppressAutoHyphens w:val="0"/>
      <w:spacing w:before="299" w:after="224"/>
    </w:pPr>
    <w:rPr>
      <w:rFonts w:ascii="Times New Roman" w:eastAsia="Times New Roman"/>
      <w:color w:val="000000"/>
      <w:kern w:val="0"/>
      <w:sz w:val="38"/>
      <w:szCs w:val="38"/>
      <w:lang w:val="en-US"/>
    </w:rPr>
  </w:style>
  <w:style w:type="paragraph" w:customStyle="1" w:styleId="epubcs1">
    <w:name w:val="epub__cs1"/>
    <w:basedOn w:val="Normal"/>
    <w:uiPriority w:val="99"/>
    <w:rsid w:val="00232D3B"/>
    <w:pPr>
      <w:widowControl/>
      <w:suppressAutoHyphens w:val="0"/>
      <w:spacing w:before="299" w:after="224"/>
    </w:pPr>
    <w:rPr>
      <w:rFonts w:ascii="Times New Roman" w:eastAsia="Times New Roman"/>
      <w:b/>
      <w:bCs/>
      <w:color w:val="000000"/>
      <w:kern w:val="0"/>
      <w:sz w:val="34"/>
      <w:szCs w:val="34"/>
      <w:lang w:val="en-US"/>
    </w:rPr>
  </w:style>
  <w:style w:type="paragraph" w:customStyle="1" w:styleId="epubbh1">
    <w:name w:val="epub__bh1"/>
    <w:basedOn w:val="Normal"/>
    <w:uiPriority w:val="99"/>
    <w:rsid w:val="00232D3B"/>
    <w:pPr>
      <w:widowControl/>
      <w:suppressAutoHyphens w:val="0"/>
      <w:spacing w:before="299" w:after="224"/>
    </w:pPr>
    <w:rPr>
      <w:rFonts w:ascii="Times New Roman" w:eastAsia="Times New Roman"/>
      <w:b/>
      <w:bCs/>
      <w:color w:val="000000"/>
      <w:kern w:val="0"/>
      <w:sz w:val="29"/>
      <w:szCs w:val="29"/>
      <w:lang w:val="en-US"/>
    </w:rPr>
  </w:style>
  <w:style w:type="paragraph" w:customStyle="1" w:styleId="epubah1">
    <w:name w:val="epub__ah1"/>
    <w:basedOn w:val="Normal"/>
    <w:uiPriority w:val="99"/>
    <w:rsid w:val="00232D3B"/>
    <w:pPr>
      <w:widowControl/>
      <w:suppressAutoHyphens w:val="0"/>
      <w:spacing w:before="299" w:after="224"/>
    </w:pPr>
    <w:rPr>
      <w:rFonts w:ascii="Times New Roman" w:eastAsia="Times New Roman"/>
      <w:b/>
      <w:bCs/>
      <w:color w:val="000000"/>
      <w:kern w:val="0"/>
      <w:lang w:val="en-US"/>
    </w:rPr>
  </w:style>
  <w:style w:type="paragraph" w:customStyle="1" w:styleId="disabled1">
    <w:name w:val="disabled1"/>
    <w:basedOn w:val="Normal"/>
    <w:uiPriority w:val="99"/>
    <w:rsid w:val="00232D3B"/>
    <w:pPr>
      <w:widowControl/>
      <w:suppressAutoHyphens w:val="0"/>
      <w:spacing w:before="100" w:beforeAutospacing="1" w:after="100" w:afterAutospacing="1"/>
    </w:pPr>
    <w:rPr>
      <w:rFonts w:ascii="Times New Roman" w:eastAsia="Times New Roman"/>
      <w:vanish/>
      <w:color w:val="C0C0C0"/>
      <w:kern w:val="0"/>
      <w:lang w:val="en-US"/>
    </w:rPr>
  </w:style>
  <w:style w:type="paragraph" w:customStyle="1" w:styleId="button2">
    <w:name w:val="button2"/>
    <w:basedOn w:val="Normal"/>
    <w:uiPriority w:val="99"/>
    <w:rsid w:val="00232D3B"/>
    <w:pPr>
      <w:widowControl/>
      <w:suppressAutoHyphens w:val="0"/>
      <w:spacing w:before="56"/>
      <w:ind w:left="56" w:right="56"/>
    </w:pPr>
    <w:rPr>
      <w:rFonts w:ascii="Times New Roman" w:eastAsia="Times New Roman"/>
      <w:kern w:val="0"/>
      <w:lang w:val="en-US"/>
    </w:rPr>
  </w:style>
  <w:style w:type="paragraph" w:customStyle="1" w:styleId="label3">
    <w:name w:val="label3"/>
    <w:basedOn w:val="Normal"/>
    <w:uiPriority w:val="99"/>
    <w:rsid w:val="00232D3B"/>
    <w:pPr>
      <w:widowControl/>
      <w:suppressAutoHyphens w:val="0"/>
      <w:spacing w:before="100" w:beforeAutospacing="1" w:after="100" w:afterAutospacing="1" w:line="224" w:lineRule="atLeast"/>
    </w:pPr>
    <w:rPr>
      <w:rFonts w:ascii="Times New Roman" w:eastAsia="Times New Roman"/>
      <w:color w:val="638EB3"/>
      <w:kern w:val="0"/>
      <w:lang w:val="en-US"/>
    </w:rPr>
  </w:style>
  <w:style w:type="paragraph" w:customStyle="1" w:styleId="icon4">
    <w:name w:val="icon4"/>
    <w:basedOn w:val="Normal"/>
    <w:uiPriority w:val="99"/>
    <w:rsid w:val="00232D3B"/>
    <w:pPr>
      <w:widowControl/>
      <w:suppressAutoHyphens w:val="0"/>
      <w:ind w:left="37" w:right="37"/>
    </w:pPr>
    <w:rPr>
      <w:rFonts w:ascii="Times New Roman" w:eastAsia="Times New Roman"/>
      <w:kern w:val="0"/>
      <w:lang w:val="en-US"/>
    </w:rPr>
  </w:style>
  <w:style w:type="paragraph" w:customStyle="1" w:styleId="mask1">
    <w:name w:val="mask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utton3">
    <w:name w:val="button3"/>
    <w:basedOn w:val="Normal"/>
    <w:uiPriority w:val="99"/>
    <w:rsid w:val="00232D3B"/>
    <w:pPr>
      <w:widowControl/>
      <w:suppressAutoHyphens w:val="0"/>
    </w:pPr>
    <w:rPr>
      <w:rFonts w:ascii="Times New Roman" w:eastAsia="Times New Roman"/>
      <w:kern w:val="0"/>
      <w:lang w:val="en-US"/>
    </w:rPr>
  </w:style>
  <w:style w:type="paragraph" w:customStyle="1" w:styleId="menu1">
    <w:name w:val="menu1"/>
    <w:basedOn w:val="Normal"/>
    <w:uiPriority w:val="99"/>
    <w:rsid w:val="00232D3B"/>
    <w:pPr>
      <w:widowControl/>
      <w:pBdr>
        <w:top w:val="single" w:sz="8" w:space="9" w:color="DDDDDD"/>
        <w:left w:val="single" w:sz="8" w:space="0" w:color="DDDDDD"/>
        <w:bottom w:val="single" w:sz="8" w:space="9" w:color="DDDDDD"/>
        <w:right w:val="single" w:sz="8" w:space="0" w:color="DDDDDD"/>
      </w:pBdr>
      <w:shd w:val="clear" w:color="auto" w:fill="F5F5F5"/>
      <w:suppressAutoHyphens w:val="0"/>
      <w:ind w:right="56"/>
    </w:pPr>
    <w:rPr>
      <w:rFonts w:ascii="Times New Roman" w:eastAsia="Times New Roman"/>
      <w:kern w:val="0"/>
      <w:lang w:val="en-US"/>
    </w:rPr>
  </w:style>
  <w:style w:type="paragraph" w:customStyle="1" w:styleId="menu2">
    <w:name w:val="menu2"/>
    <w:basedOn w:val="Normal"/>
    <w:uiPriority w:val="99"/>
    <w:rsid w:val="00232D3B"/>
    <w:pPr>
      <w:widowControl/>
      <w:pBdr>
        <w:top w:val="single" w:sz="8" w:space="9" w:color="AAC5E2"/>
        <w:left w:val="single" w:sz="8" w:space="0" w:color="AAC5E2"/>
        <w:bottom w:val="single" w:sz="8" w:space="9" w:color="AAC5E2"/>
        <w:right w:val="single" w:sz="8" w:space="0" w:color="AAC5E2"/>
      </w:pBdr>
      <w:shd w:val="clear" w:color="auto" w:fill="F5F5F5"/>
      <w:suppressAutoHyphens w:val="0"/>
      <w:ind w:right="56"/>
    </w:pPr>
    <w:rPr>
      <w:rFonts w:ascii="Times New Roman" w:eastAsia="Times New Roman"/>
      <w:kern w:val="0"/>
      <w:lang w:val="en-US"/>
    </w:rPr>
  </w:style>
  <w:style w:type="paragraph" w:customStyle="1" w:styleId="spacer1">
    <w:name w:val="spacer1"/>
    <w:basedOn w:val="Normal"/>
    <w:uiPriority w:val="99"/>
    <w:rsid w:val="00232D3B"/>
    <w:pPr>
      <w:widowControl/>
      <w:pBdr>
        <w:left w:val="single" w:sz="8" w:space="13" w:color="DFDFDF"/>
      </w:pBdr>
      <w:suppressAutoHyphens w:val="0"/>
      <w:spacing w:before="100" w:beforeAutospacing="1" w:after="100" w:afterAutospacing="1"/>
      <w:ind w:left="37"/>
      <w:textAlignment w:val="center"/>
    </w:pPr>
    <w:rPr>
      <w:rFonts w:ascii="Times New Roman" w:eastAsia="Times New Roman"/>
      <w:kern w:val="0"/>
      <w:lang w:val="en-US"/>
    </w:rPr>
  </w:style>
  <w:style w:type="paragraph" w:customStyle="1" w:styleId="icon5">
    <w:name w:val="icon5"/>
    <w:basedOn w:val="Normal"/>
    <w:uiPriority w:val="99"/>
    <w:rsid w:val="00232D3B"/>
    <w:pPr>
      <w:widowControl/>
      <w:suppressAutoHyphens w:val="0"/>
      <w:ind w:left="37" w:right="37"/>
    </w:pPr>
    <w:rPr>
      <w:rFonts w:ascii="Times New Roman" w:eastAsia="Times New Roman"/>
      <w:kern w:val="0"/>
      <w:lang w:val="en-US"/>
    </w:rPr>
  </w:style>
  <w:style w:type="paragraph" w:customStyle="1" w:styleId="hr1">
    <w:name w:val="hr1"/>
    <w:basedOn w:val="Normal"/>
    <w:uiPriority w:val="99"/>
    <w:rsid w:val="00232D3B"/>
    <w:pPr>
      <w:widowControl/>
      <w:pBdr>
        <w:top w:val="single" w:sz="8" w:space="11" w:color="DDDDDD"/>
      </w:pBdr>
      <w:suppressAutoHyphens w:val="0"/>
      <w:spacing w:before="224" w:after="100" w:afterAutospacing="1"/>
    </w:pPr>
    <w:rPr>
      <w:rFonts w:ascii="Times New Roman" w:eastAsia="Times New Roman"/>
      <w:kern w:val="0"/>
      <w:lang w:val="en-US"/>
    </w:rPr>
  </w:style>
  <w:style w:type="paragraph" w:customStyle="1" w:styleId="menu3">
    <w:name w:val="menu3"/>
    <w:basedOn w:val="Normal"/>
    <w:uiPriority w:val="99"/>
    <w:rsid w:val="00232D3B"/>
    <w:pPr>
      <w:widowControl/>
      <w:pBdr>
        <w:top w:val="single" w:sz="8" w:space="9" w:color="DDDDDD"/>
        <w:left w:val="single" w:sz="8" w:space="0" w:color="DDDDDD"/>
        <w:bottom w:val="single" w:sz="8" w:space="9" w:color="DDDDDD"/>
        <w:right w:val="single" w:sz="8" w:space="0" w:color="DDDDDD"/>
      </w:pBdr>
      <w:shd w:val="clear" w:color="auto" w:fill="F5F5F5"/>
      <w:suppressAutoHyphens w:val="0"/>
      <w:ind w:right="56"/>
    </w:pPr>
    <w:rPr>
      <w:rFonts w:ascii="Times New Roman" w:eastAsia="Times New Roman"/>
      <w:kern w:val="0"/>
      <w:lang w:val="en-US"/>
    </w:rPr>
  </w:style>
  <w:style w:type="paragraph" w:customStyle="1" w:styleId="wrapper1">
    <w:name w:val="wrappe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3">
    <w:name w:val="box3"/>
    <w:basedOn w:val="Normal"/>
    <w:uiPriority w:val="99"/>
    <w:rsid w:val="00232D3B"/>
    <w:pPr>
      <w:widowControl/>
      <w:pBdr>
        <w:top w:val="single" w:sz="8" w:space="1" w:color="DDDDDD"/>
        <w:left w:val="single" w:sz="8" w:space="2" w:color="DDDDDD"/>
        <w:bottom w:val="single" w:sz="8" w:space="1" w:color="DDDDDD"/>
        <w:right w:val="single" w:sz="8" w:space="2" w:color="DDDDDD"/>
      </w:pBdr>
      <w:shd w:val="clear" w:color="auto" w:fill="FFFFFF"/>
      <w:suppressAutoHyphens w:val="0"/>
      <w:spacing w:before="75" w:line="524" w:lineRule="atLeast"/>
    </w:pPr>
    <w:rPr>
      <w:rFonts w:ascii="Times New Roman" w:eastAsia="Times New Roman"/>
      <w:color w:val="666666"/>
      <w:kern w:val="0"/>
      <w:lang w:val="en-US"/>
    </w:rPr>
  </w:style>
  <w:style w:type="paragraph" w:customStyle="1" w:styleId="left1">
    <w:name w:val="lef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ists1">
    <w:name w:val="lists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ain1">
    <w:name w:val="main1"/>
    <w:basedOn w:val="Normal"/>
    <w:uiPriority w:val="99"/>
    <w:rsid w:val="00232D3B"/>
    <w:pPr>
      <w:widowControl/>
      <w:pBdr>
        <w:left w:val="dashed" w:sz="8" w:space="23" w:color="DEDEDE"/>
      </w:pBdr>
      <w:suppressAutoHyphens w:val="0"/>
      <w:spacing w:after="374"/>
      <w:ind w:left="5610"/>
    </w:pPr>
    <w:rPr>
      <w:rFonts w:ascii="Times New Roman" w:eastAsia="Times New Roman"/>
      <w:kern w:val="0"/>
      <w:lang w:val="en-US"/>
    </w:rPr>
  </w:style>
  <w:style w:type="paragraph" w:customStyle="1" w:styleId="items1">
    <w:name w:val="items1"/>
    <w:basedOn w:val="Normal"/>
    <w:uiPriority w:val="99"/>
    <w:rsid w:val="00232D3B"/>
    <w:pPr>
      <w:widowControl/>
      <w:suppressAutoHyphens w:val="0"/>
      <w:spacing w:before="100" w:beforeAutospacing="1" w:after="1870"/>
    </w:pPr>
    <w:rPr>
      <w:rFonts w:ascii="Times New Roman" w:eastAsia="Times New Roman"/>
      <w:kern w:val="0"/>
      <w:lang w:val="en-US"/>
    </w:rPr>
  </w:style>
  <w:style w:type="paragraph" w:customStyle="1" w:styleId="box4">
    <w:name w:val="box4"/>
    <w:basedOn w:val="Normal"/>
    <w:uiPriority w:val="99"/>
    <w:rsid w:val="00232D3B"/>
    <w:pPr>
      <w:widowControl/>
      <w:pBdr>
        <w:top w:val="single" w:sz="8" w:space="2" w:color="AAAAAA"/>
        <w:left w:val="single" w:sz="8" w:space="8" w:color="AAAAAA"/>
        <w:bottom w:val="single" w:sz="8" w:space="2" w:color="AAAAAA"/>
        <w:right w:val="single" w:sz="8" w:space="8" w:color="AAAAAA"/>
      </w:pBdr>
      <w:shd w:val="clear" w:color="auto" w:fill="F5F5F5"/>
      <w:suppressAutoHyphens w:val="0"/>
      <w:spacing w:before="100" w:beforeAutospacing="1" w:after="100" w:afterAutospacing="1" w:line="524" w:lineRule="atLeast"/>
      <w:ind w:left="337"/>
    </w:pPr>
    <w:rPr>
      <w:rFonts w:ascii="Times New Roman" w:eastAsia="Times New Roman"/>
      <w:color w:val="666666"/>
      <w:kern w:val="0"/>
      <w:lang w:val="en-US"/>
    </w:rPr>
  </w:style>
  <w:style w:type="paragraph" w:customStyle="1" w:styleId="text1">
    <w:name w:val="text1"/>
    <w:basedOn w:val="Normal"/>
    <w:uiPriority w:val="99"/>
    <w:rsid w:val="00232D3B"/>
    <w:pPr>
      <w:widowControl/>
      <w:suppressAutoHyphens w:val="0"/>
      <w:spacing w:before="100" w:beforeAutospacing="1" w:after="100" w:afterAutospacing="1"/>
    </w:pPr>
    <w:rPr>
      <w:rFonts w:ascii="Times New Roman" w:eastAsia="Times New Roman"/>
      <w:b/>
      <w:bCs/>
      <w:color w:val="000000"/>
      <w:kern w:val="0"/>
      <w:lang w:val="en-US"/>
    </w:rPr>
  </w:style>
  <w:style w:type="paragraph" w:customStyle="1" w:styleId="button4">
    <w:name w:val="button4"/>
    <w:basedOn w:val="Normal"/>
    <w:uiPriority w:val="99"/>
    <w:rsid w:val="00232D3B"/>
    <w:pPr>
      <w:widowControl/>
      <w:pBdr>
        <w:top w:val="single" w:sz="8" w:space="6" w:color="D8D8D8"/>
        <w:left w:val="single" w:sz="8" w:space="4" w:color="D8D8D8"/>
        <w:bottom w:val="single" w:sz="8" w:space="6" w:color="D8D8D8"/>
        <w:right w:val="single" w:sz="8" w:space="4" w:color="D8D8D8"/>
      </w:pBdr>
      <w:shd w:val="clear" w:color="auto" w:fill="FFFFFF"/>
      <w:suppressAutoHyphens w:val="0"/>
      <w:spacing w:before="37"/>
      <w:ind w:left="19" w:right="19"/>
    </w:pPr>
    <w:rPr>
      <w:rFonts w:ascii="Times New Roman" w:eastAsia="Times New Roman"/>
      <w:kern w:val="0"/>
      <w:lang w:val="en-US"/>
    </w:rPr>
  </w:style>
  <w:style w:type="paragraph" w:customStyle="1" w:styleId="mask2">
    <w:name w:val="mask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oint2">
    <w:name w:val="point2"/>
    <w:basedOn w:val="Normal"/>
    <w:uiPriority w:val="99"/>
    <w:rsid w:val="00232D3B"/>
    <w:pPr>
      <w:widowControl/>
      <w:pBdr>
        <w:top w:val="single" w:sz="8" w:space="0" w:color="AAAAAA"/>
        <w:left w:val="single" w:sz="8" w:space="0" w:color="AAAAAA"/>
        <w:bottom w:val="single" w:sz="8" w:space="0" w:color="AAAAAA"/>
        <w:right w:val="single" w:sz="8" w:space="0" w:color="AAAAAA"/>
      </w:pBdr>
      <w:shd w:val="clear" w:color="auto" w:fill="F5F5F5"/>
      <w:suppressAutoHyphens w:val="0"/>
      <w:spacing w:before="112" w:after="112"/>
      <w:ind w:left="112" w:right="112"/>
    </w:pPr>
    <w:rPr>
      <w:rFonts w:ascii="Times New Roman" w:eastAsia="Times New Roman"/>
      <w:kern w:val="0"/>
      <w:lang w:val="en-US"/>
    </w:rPr>
  </w:style>
  <w:style w:type="paragraph" w:customStyle="1" w:styleId="shim1">
    <w:name w:val="shim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ction1">
    <w:name w:val="section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itle1">
    <w:name w:val="title1"/>
    <w:basedOn w:val="Normal"/>
    <w:uiPriority w:val="99"/>
    <w:rsid w:val="00232D3B"/>
    <w:pPr>
      <w:widowControl/>
      <w:suppressAutoHyphens w:val="0"/>
      <w:spacing w:before="100" w:beforeAutospacing="1" w:after="187"/>
      <w:ind w:left="112"/>
    </w:pPr>
    <w:rPr>
      <w:rFonts w:ascii="Times New Roman" w:eastAsia="Times New Roman"/>
      <w:kern w:val="0"/>
      <w:lang w:val="en-US"/>
    </w:rPr>
  </w:style>
  <w:style w:type="paragraph" w:customStyle="1" w:styleId="item1">
    <w:name w:val="item1"/>
    <w:basedOn w:val="Normal"/>
    <w:uiPriority w:val="99"/>
    <w:rsid w:val="00232D3B"/>
    <w:pPr>
      <w:widowControl/>
      <w:pBdr>
        <w:top w:val="single" w:sz="12" w:space="5" w:color="FFFFFF"/>
        <w:left w:val="single" w:sz="12" w:space="0" w:color="FFFFFF"/>
        <w:bottom w:val="single" w:sz="12" w:space="5" w:color="FFFFFF"/>
        <w:right w:val="single" w:sz="12" w:space="0" w:color="FFFFFF"/>
      </w:pBdr>
      <w:suppressAutoHyphens w:val="0"/>
      <w:spacing w:before="100" w:beforeAutospacing="1" w:after="100" w:afterAutospacing="1"/>
      <w:ind w:left="337"/>
    </w:pPr>
    <w:rPr>
      <w:rFonts w:ascii="Times New Roman" w:eastAsia="Times New Roman"/>
      <w:kern w:val="0"/>
      <w:lang w:val="en-US"/>
    </w:rPr>
  </w:style>
  <w:style w:type="paragraph" w:customStyle="1" w:styleId="item2">
    <w:name w:val="item2"/>
    <w:basedOn w:val="Normal"/>
    <w:uiPriority w:val="99"/>
    <w:rsid w:val="00232D3B"/>
    <w:pPr>
      <w:widowControl/>
      <w:pBdr>
        <w:top w:val="single" w:sz="12" w:space="5" w:color="FFFFFF"/>
        <w:left w:val="single" w:sz="12" w:space="0" w:color="FFFFFF"/>
        <w:bottom w:val="single" w:sz="12" w:space="5" w:color="FFFFFF"/>
        <w:right w:val="single" w:sz="12" w:space="0" w:color="FFFFFF"/>
      </w:pBdr>
      <w:shd w:val="clear" w:color="auto" w:fill="F7F7F7"/>
      <w:suppressAutoHyphens w:val="0"/>
      <w:spacing w:before="100" w:beforeAutospacing="1" w:after="100" w:afterAutospacing="1"/>
      <w:ind w:left="337"/>
    </w:pPr>
    <w:rPr>
      <w:rFonts w:ascii="Times New Roman" w:eastAsia="Times New Roman"/>
      <w:kern w:val="0"/>
      <w:lang w:val="en-US"/>
    </w:rPr>
  </w:style>
  <w:style w:type="paragraph" w:customStyle="1" w:styleId="item3">
    <w:name w:val="item3"/>
    <w:basedOn w:val="Normal"/>
    <w:uiPriority w:val="99"/>
    <w:rsid w:val="00232D3B"/>
    <w:pPr>
      <w:widowControl/>
      <w:pBdr>
        <w:top w:val="single" w:sz="12" w:space="5" w:color="FFFFFF"/>
        <w:left w:val="single" w:sz="12" w:space="0" w:color="FFFFFF"/>
        <w:bottom w:val="single" w:sz="12" w:space="5" w:color="FFFFFF"/>
        <w:right w:val="single" w:sz="12" w:space="0" w:color="FFFFFF"/>
      </w:pBdr>
      <w:shd w:val="clear" w:color="auto" w:fill="F7F7F7"/>
      <w:suppressAutoHyphens w:val="0"/>
      <w:spacing w:before="100" w:beforeAutospacing="1" w:after="100" w:afterAutospacing="1"/>
      <w:ind w:left="337"/>
    </w:pPr>
    <w:rPr>
      <w:rFonts w:ascii="Times New Roman" w:eastAsia="Times New Roman"/>
      <w:kern w:val="0"/>
      <w:lang w:val="en-US"/>
    </w:rPr>
  </w:style>
  <w:style w:type="paragraph" w:customStyle="1" w:styleId="item4">
    <w:name w:val="item4"/>
    <w:basedOn w:val="Normal"/>
    <w:uiPriority w:val="99"/>
    <w:rsid w:val="00232D3B"/>
    <w:pPr>
      <w:widowControl/>
      <w:pBdr>
        <w:top w:val="single" w:sz="12" w:space="5" w:color="FFFFFF"/>
        <w:left w:val="single" w:sz="12" w:space="0" w:color="FFFFFF"/>
        <w:bottom w:val="single" w:sz="12" w:space="5" w:color="FFFFFF"/>
        <w:right w:val="single" w:sz="12" w:space="0" w:color="FFFFFF"/>
      </w:pBdr>
      <w:shd w:val="clear" w:color="auto" w:fill="F7F7F7"/>
      <w:suppressAutoHyphens w:val="0"/>
      <w:spacing w:before="100" w:beforeAutospacing="1" w:after="100" w:afterAutospacing="1"/>
      <w:ind w:left="337"/>
    </w:pPr>
    <w:rPr>
      <w:rFonts w:ascii="Times New Roman" w:eastAsia="Times New Roman"/>
      <w:kern w:val="0"/>
      <w:lang w:val="en-US"/>
    </w:rPr>
  </w:style>
  <w:style w:type="paragraph" w:customStyle="1" w:styleId="name1">
    <w:name w:val="name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ntainer1">
    <w:name w:val="containe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ame2">
    <w:name w:val="name2"/>
    <w:basedOn w:val="Normal"/>
    <w:uiPriority w:val="99"/>
    <w:rsid w:val="00232D3B"/>
    <w:pPr>
      <w:widowControl/>
      <w:suppressAutoHyphens w:val="0"/>
      <w:spacing w:before="100" w:beforeAutospacing="1" w:after="100" w:afterAutospacing="1"/>
    </w:pPr>
    <w:rPr>
      <w:rFonts w:ascii="Times New Roman" w:eastAsia="Times New Roman"/>
      <w:color w:val="666666"/>
      <w:kern w:val="0"/>
      <w:lang w:val="en-US"/>
    </w:rPr>
  </w:style>
  <w:style w:type="paragraph" w:customStyle="1" w:styleId="bottom2">
    <w:name w:val="bottom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ut1">
    <w:name w:val="put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efore1">
    <w:name w:val="before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fter1">
    <w:name w:val="afte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unt4">
    <w:name w:val="count4"/>
    <w:basedOn w:val="Normal"/>
    <w:uiPriority w:val="99"/>
    <w:rsid w:val="00232D3B"/>
    <w:pPr>
      <w:widowControl/>
      <w:suppressAutoHyphens w:val="0"/>
      <w:ind w:left="94" w:right="131"/>
    </w:pPr>
    <w:rPr>
      <w:rFonts w:ascii="Times New Roman" w:eastAsia="Times New Roman"/>
      <w:kern w:val="0"/>
      <w:lang w:val="en-US"/>
    </w:rPr>
  </w:style>
  <w:style w:type="paragraph" w:customStyle="1" w:styleId="locked1">
    <w:name w:val="locked1"/>
    <w:basedOn w:val="Normal"/>
    <w:uiPriority w:val="99"/>
    <w:rsid w:val="00232D3B"/>
    <w:pPr>
      <w:widowControl/>
      <w:suppressAutoHyphens w:val="0"/>
      <w:spacing w:before="37"/>
      <w:ind w:left="94" w:right="131"/>
    </w:pPr>
    <w:rPr>
      <w:rFonts w:ascii="Times New Roman" w:eastAsia="Times New Roman"/>
      <w:kern w:val="0"/>
      <w:lang w:val="en-US"/>
    </w:rPr>
  </w:style>
  <w:style w:type="paragraph" w:customStyle="1" w:styleId="remove1">
    <w:name w:val="remove1"/>
    <w:basedOn w:val="Normal"/>
    <w:uiPriority w:val="99"/>
    <w:rsid w:val="00232D3B"/>
    <w:pPr>
      <w:widowControl/>
      <w:pBdr>
        <w:left w:val="single" w:sz="8" w:space="0" w:color="FFFFFF"/>
      </w:pBdr>
      <w:suppressAutoHyphens w:val="0"/>
      <w:spacing w:before="100" w:beforeAutospacing="1" w:after="100" w:afterAutospacing="1"/>
    </w:pPr>
    <w:rPr>
      <w:rFonts w:ascii="Times New Roman" w:eastAsia="Times New Roman"/>
      <w:vanish/>
      <w:kern w:val="0"/>
      <w:lang w:val="en-US"/>
    </w:rPr>
  </w:style>
  <w:style w:type="paragraph" w:customStyle="1" w:styleId="remove2">
    <w:name w:val="remove2"/>
    <w:basedOn w:val="Normal"/>
    <w:uiPriority w:val="99"/>
    <w:rsid w:val="00232D3B"/>
    <w:pPr>
      <w:widowControl/>
      <w:pBdr>
        <w:left w:val="single" w:sz="8" w:space="0" w:color="FFFFFF"/>
      </w:pBdr>
      <w:suppressAutoHyphens w:val="0"/>
      <w:spacing w:before="100" w:beforeAutospacing="1" w:after="100" w:afterAutospacing="1"/>
    </w:pPr>
    <w:rPr>
      <w:rFonts w:ascii="Times New Roman" w:eastAsia="Times New Roman"/>
      <w:kern w:val="0"/>
      <w:lang w:val="en-US"/>
    </w:rPr>
  </w:style>
  <w:style w:type="paragraph" w:customStyle="1" w:styleId="remove3">
    <w:name w:val="remove3"/>
    <w:basedOn w:val="Normal"/>
    <w:uiPriority w:val="99"/>
    <w:rsid w:val="00232D3B"/>
    <w:pPr>
      <w:widowControl/>
      <w:pBdr>
        <w:left w:val="single" w:sz="8" w:space="0" w:color="FFFFFF"/>
      </w:pBdr>
      <w:suppressAutoHyphens w:val="0"/>
      <w:spacing w:before="100" w:beforeAutospacing="1" w:after="100" w:afterAutospacing="1"/>
    </w:pPr>
    <w:rPr>
      <w:rFonts w:ascii="Times New Roman" w:eastAsia="Times New Roman"/>
      <w:kern w:val="0"/>
      <w:lang w:val="en-US"/>
    </w:rPr>
  </w:style>
  <w:style w:type="paragraph" w:customStyle="1" w:styleId="remove4">
    <w:name w:val="remove4"/>
    <w:basedOn w:val="Normal"/>
    <w:uiPriority w:val="99"/>
    <w:rsid w:val="00232D3B"/>
    <w:pPr>
      <w:widowControl/>
      <w:pBdr>
        <w:left w:val="single" w:sz="8" w:space="0" w:color="FFFFFF"/>
      </w:pBdr>
      <w:shd w:val="clear" w:color="auto" w:fill="D5E5F5"/>
      <w:suppressAutoHyphens w:val="0"/>
      <w:spacing w:before="100" w:beforeAutospacing="1" w:after="100" w:afterAutospacing="1"/>
    </w:pPr>
    <w:rPr>
      <w:rFonts w:ascii="Times New Roman" w:eastAsia="Times New Roman"/>
      <w:vanish/>
      <w:kern w:val="0"/>
      <w:lang w:val="en-US"/>
    </w:rPr>
  </w:style>
  <w:style w:type="paragraph" w:customStyle="1" w:styleId="icon6">
    <w:name w:val="icon6"/>
    <w:basedOn w:val="Normal"/>
    <w:uiPriority w:val="99"/>
    <w:rsid w:val="00232D3B"/>
    <w:pPr>
      <w:widowControl/>
      <w:suppressAutoHyphens w:val="0"/>
      <w:ind w:left="37" w:right="37"/>
    </w:pPr>
    <w:rPr>
      <w:rFonts w:ascii="Times New Roman" w:eastAsia="Times New Roman"/>
      <w:kern w:val="0"/>
      <w:lang w:val="en-US"/>
    </w:rPr>
  </w:style>
  <w:style w:type="paragraph" w:customStyle="1" w:styleId="title2">
    <w:name w:val="title2"/>
    <w:basedOn w:val="Normal"/>
    <w:uiPriority w:val="99"/>
    <w:rsid w:val="00232D3B"/>
    <w:pPr>
      <w:widowControl/>
      <w:suppressAutoHyphens w:val="0"/>
      <w:spacing w:before="100" w:beforeAutospacing="1" w:after="187"/>
    </w:pPr>
    <w:rPr>
      <w:rFonts w:ascii="Times New Roman" w:eastAsia="Times New Roman"/>
      <w:kern w:val="0"/>
      <w:lang w:val="en-US"/>
    </w:rPr>
  </w:style>
  <w:style w:type="paragraph" w:customStyle="1" w:styleId="listinfo1">
    <w:name w:val="listinfo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ey1">
    <w:name w:val="grey1"/>
    <w:basedOn w:val="Normal"/>
    <w:uiPriority w:val="99"/>
    <w:rsid w:val="00232D3B"/>
    <w:pPr>
      <w:widowControl/>
      <w:suppressAutoHyphens w:val="0"/>
      <w:spacing w:line="480" w:lineRule="atLeast"/>
    </w:pPr>
    <w:rPr>
      <w:rFonts w:ascii="Times New Roman" w:eastAsia="Times New Roman"/>
      <w:color w:val="BBBBBB"/>
      <w:kern w:val="0"/>
      <w:lang w:val="en-US"/>
    </w:rPr>
  </w:style>
  <w:style w:type="paragraph" w:customStyle="1" w:styleId="members1">
    <w:name w:val="members1"/>
    <w:basedOn w:val="Normal"/>
    <w:uiPriority w:val="99"/>
    <w:rsid w:val="00232D3B"/>
    <w:pPr>
      <w:widowControl/>
      <w:suppressAutoHyphens w:val="0"/>
      <w:spacing w:line="480" w:lineRule="atLeast"/>
    </w:pPr>
    <w:rPr>
      <w:rFonts w:ascii="Times New Roman" w:eastAsia="Times New Roman"/>
      <w:color w:val="7399C3"/>
      <w:kern w:val="0"/>
      <w:lang w:val="en-US"/>
    </w:rPr>
  </w:style>
  <w:style w:type="paragraph" w:customStyle="1" w:styleId="icon7">
    <w:name w:val="icon7"/>
    <w:basedOn w:val="Normal"/>
    <w:uiPriority w:val="99"/>
    <w:rsid w:val="00232D3B"/>
    <w:pPr>
      <w:widowControl/>
      <w:suppressAutoHyphens w:val="0"/>
      <w:spacing w:before="37" w:line="480" w:lineRule="atLeast"/>
      <w:textAlignment w:val="center"/>
    </w:pPr>
    <w:rPr>
      <w:rFonts w:ascii="Times New Roman" w:eastAsia="Times New Roman"/>
      <w:kern w:val="0"/>
      <w:lang w:val="en-US"/>
    </w:rPr>
  </w:style>
  <w:style w:type="paragraph" w:customStyle="1" w:styleId="value1">
    <w:name w:val="value1"/>
    <w:basedOn w:val="Normal"/>
    <w:uiPriority w:val="99"/>
    <w:rsid w:val="00232D3B"/>
    <w:pPr>
      <w:widowControl/>
      <w:suppressAutoHyphens w:val="0"/>
      <w:spacing w:line="480" w:lineRule="atLeast"/>
    </w:pPr>
    <w:rPr>
      <w:rFonts w:ascii="Times New Roman" w:eastAsia="Times New Roman"/>
      <w:kern w:val="0"/>
      <w:lang w:val="en-US"/>
    </w:rPr>
  </w:style>
  <w:style w:type="paragraph" w:customStyle="1" w:styleId="rating1">
    <w:name w:val="rating1"/>
    <w:basedOn w:val="Normal"/>
    <w:uiPriority w:val="99"/>
    <w:rsid w:val="00232D3B"/>
    <w:pPr>
      <w:widowControl/>
      <w:suppressAutoHyphens w:val="0"/>
      <w:spacing w:before="112" w:after="100" w:afterAutospacing="1"/>
    </w:pPr>
    <w:rPr>
      <w:rFonts w:ascii="Times New Roman" w:eastAsia="Times New Roman"/>
      <w:kern w:val="0"/>
      <w:lang w:val="en-US"/>
    </w:rPr>
  </w:style>
  <w:style w:type="paragraph" w:customStyle="1" w:styleId="value2">
    <w:name w:val="value2"/>
    <w:basedOn w:val="Normal"/>
    <w:uiPriority w:val="99"/>
    <w:rsid w:val="00232D3B"/>
    <w:pPr>
      <w:widowControl/>
      <w:suppressAutoHyphens w:val="0"/>
      <w:spacing w:line="480" w:lineRule="atLeast"/>
    </w:pPr>
    <w:rPr>
      <w:rFonts w:ascii="Times New Roman" w:eastAsia="Times New Roman"/>
      <w:kern w:val="0"/>
      <w:lang w:val="en-US"/>
    </w:rPr>
  </w:style>
  <w:style w:type="paragraph" w:customStyle="1" w:styleId="button5">
    <w:name w:val="button5"/>
    <w:basedOn w:val="Normal"/>
    <w:uiPriority w:val="99"/>
    <w:rsid w:val="00232D3B"/>
    <w:pPr>
      <w:widowControl/>
      <w:suppressAutoHyphens w:val="0"/>
      <w:spacing w:line="480" w:lineRule="atLeast"/>
    </w:pPr>
    <w:rPr>
      <w:rFonts w:ascii="Times New Roman" w:eastAsia="Times New Roman"/>
      <w:spacing w:val="19"/>
      <w:kern w:val="0"/>
      <w:sz w:val="28"/>
      <w:szCs w:val="28"/>
      <w:lang w:val="en-US"/>
    </w:rPr>
  </w:style>
  <w:style w:type="paragraph" w:customStyle="1" w:styleId="listtitle1">
    <w:name w:val="listtitle1"/>
    <w:basedOn w:val="Normal"/>
    <w:uiPriority w:val="99"/>
    <w:rsid w:val="00232D3B"/>
    <w:pPr>
      <w:widowControl/>
      <w:pBdr>
        <w:right w:val="dashed" w:sz="8" w:space="8" w:color="E5E5E5"/>
      </w:pBdr>
      <w:suppressAutoHyphens w:val="0"/>
      <w:spacing w:before="100" w:beforeAutospacing="1" w:after="100" w:afterAutospacing="1"/>
    </w:pPr>
    <w:rPr>
      <w:rFonts w:ascii="Times New Roman" w:eastAsia="Times New Roman"/>
      <w:kern w:val="0"/>
      <w:lang w:val="en-US"/>
    </w:rPr>
  </w:style>
  <w:style w:type="paragraph" w:customStyle="1" w:styleId="toolbar2">
    <w:name w:val="toolbar2"/>
    <w:basedOn w:val="Normal"/>
    <w:uiPriority w:val="99"/>
    <w:rsid w:val="00232D3B"/>
    <w:pPr>
      <w:widowControl/>
      <w:pBdr>
        <w:top w:val="single" w:sz="12" w:space="0" w:color="DDDDDD"/>
        <w:bottom w:val="single" w:sz="8" w:space="0" w:color="DDDDDD"/>
      </w:pBdr>
      <w:suppressAutoHyphens w:val="0"/>
      <w:spacing w:before="374"/>
    </w:pPr>
    <w:rPr>
      <w:rFonts w:ascii="Times New Roman" w:eastAsia="Times New Roman"/>
      <w:kern w:val="0"/>
      <w:lang w:val="en-US"/>
    </w:rPr>
  </w:style>
  <w:style w:type="paragraph" w:customStyle="1" w:styleId="actions1">
    <w:name w:val="actions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utton6">
    <w:name w:val="button6"/>
    <w:basedOn w:val="Normal"/>
    <w:uiPriority w:val="99"/>
    <w:rsid w:val="00232D3B"/>
    <w:pPr>
      <w:widowControl/>
      <w:suppressAutoHyphens w:val="0"/>
      <w:spacing w:before="75"/>
    </w:pPr>
    <w:rPr>
      <w:rFonts w:ascii="Times New Roman" w:eastAsia="Times New Roman"/>
      <w:kern w:val="0"/>
      <w:lang w:val="en-US"/>
    </w:rPr>
  </w:style>
  <w:style w:type="paragraph" w:customStyle="1" w:styleId="searchbox2">
    <w:name w:val="searchbox2"/>
    <w:basedOn w:val="Normal"/>
    <w:uiPriority w:val="99"/>
    <w:rsid w:val="00232D3B"/>
    <w:pPr>
      <w:widowControl/>
      <w:pBdr>
        <w:left w:val="single" w:sz="8" w:space="6" w:color="DDDDDD"/>
      </w:pBdr>
      <w:suppressAutoHyphens w:val="0"/>
      <w:spacing w:after="100" w:afterAutospacing="1"/>
      <w:ind w:left="374"/>
    </w:pPr>
    <w:rPr>
      <w:rFonts w:ascii="Times New Roman" w:eastAsia="Times New Roman"/>
      <w:kern w:val="0"/>
      <w:lang w:val="en-US"/>
    </w:rPr>
  </w:style>
  <w:style w:type="paragraph" w:customStyle="1" w:styleId="button7">
    <w:name w:val="button7"/>
    <w:basedOn w:val="Normal"/>
    <w:uiPriority w:val="99"/>
    <w:rsid w:val="00232D3B"/>
    <w:pPr>
      <w:widowControl/>
      <w:suppressAutoHyphens w:val="0"/>
      <w:spacing w:before="131"/>
      <w:ind w:left="4283"/>
    </w:pPr>
    <w:rPr>
      <w:rFonts w:ascii="Times New Roman" w:eastAsia="Times New Roman"/>
      <w:kern w:val="0"/>
      <w:lang w:val="en-US"/>
    </w:rPr>
  </w:style>
  <w:style w:type="paragraph" w:customStyle="1" w:styleId="button8">
    <w:name w:val="button8"/>
    <w:basedOn w:val="Normal"/>
    <w:uiPriority w:val="99"/>
    <w:rsid w:val="00232D3B"/>
    <w:pPr>
      <w:widowControl/>
      <w:suppressAutoHyphens w:val="0"/>
      <w:spacing w:before="131"/>
      <w:ind w:left="4283"/>
    </w:pPr>
    <w:rPr>
      <w:rFonts w:ascii="Times New Roman" w:eastAsia="Times New Roman"/>
      <w:kern w:val="0"/>
      <w:lang w:val="en-US"/>
    </w:rPr>
  </w:style>
  <w:style w:type="paragraph" w:customStyle="1" w:styleId="mask3">
    <w:name w:val="mask3"/>
    <w:basedOn w:val="Normal"/>
    <w:uiPriority w:val="99"/>
    <w:rsid w:val="00232D3B"/>
    <w:pPr>
      <w:widowControl/>
      <w:suppressAutoHyphens w:val="0"/>
      <w:spacing w:before="112"/>
    </w:pPr>
    <w:rPr>
      <w:rFonts w:ascii="Times New Roman" w:eastAsia="Times New Roman"/>
      <w:kern w:val="0"/>
      <w:lang w:val="en-US"/>
    </w:rPr>
  </w:style>
  <w:style w:type="paragraph" w:customStyle="1" w:styleId="cancel1">
    <w:name w:val="cancel1"/>
    <w:basedOn w:val="Normal"/>
    <w:uiPriority w:val="99"/>
    <w:rsid w:val="00232D3B"/>
    <w:pPr>
      <w:widowControl/>
      <w:suppressAutoHyphens w:val="0"/>
      <w:spacing w:before="112" w:after="112"/>
      <w:ind w:left="112" w:right="112"/>
    </w:pPr>
    <w:rPr>
      <w:rFonts w:ascii="Times New Roman" w:eastAsia="Times New Roman"/>
      <w:kern w:val="0"/>
      <w:lang w:val="en-US"/>
    </w:rPr>
  </w:style>
  <w:style w:type="paragraph" w:customStyle="1" w:styleId="itemcount1">
    <w:name w:val="itemcount1"/>
    <w:basedOn w:val="Normal"/>
    <w:uiPriority w:val="99"/>
    <w:rsid w:val="00232D3B"/>
    <w:pPr>
      <w:widowControl/>
      <w:suppressAutoHyphens w:val="0"/>
      <w:spacing w:before="100" w:beforeAutospacing="1" w:after="100" w:afterAutospacing="1" w:line="598" w:lineRule="atLeast"/>
    </w:pPr>
    <w:rPr>
      <w:rFonts w:ascii="Times New Roman" w:eastAsia="Times New Roman"/>
      <w:kern w:val="0"/>
      <w:sz w:val="26"/>
      <w:szCs w:val="26"/>
      <w:lang w:val="en-US"/>
    </w:rPr>
  </w:style>
  <w:style w:type="paragraph" w:customStyle="1" w:styleId="selectcount1">
    <w:name w:val="selectcount1"/>
    <w:basedOn w:val="Normal"/>
    <w:uiPriority w:val="99"/>
    <w:rsid w:val="00232D3B"/>
    <w:pPr>
      <w:widowControl/>
      <w:shd w:val="clear" w:color="auto" w:fill="F8B13B"/>
      <w:suppressAutoHyphens w:val="0"/>
      <w:spacing w:before="100" w:beforeAutospacing="1" w:after="100" w:afterAutospacing="1"/>
    </w:pPr>
    <w:rPr>
      <w:rFonts w:ascii="Times New Roman" w:eastAsia="Times New Roman"/>
      <w:color w:val="FFFFFF"/>
      <w:kern w:val="0"/>
      <w:sz w:val="17"/>
      <w:szCs w:val="17"/>
      <w:lang w:val="en-US"/>
    </w:rPr>
  </w:style>
  <w:style w:type="paragraph" w:customStyle="1" w:styleId="pager1">
    <w:name w:val="pager1"/>
    <w:basedOn w:val="Normal"/>
    <w:uiPriority w:val="99"/>
    <w:rsid w:val="00232D3B"/>
    <w:pPr>
      <w:widowControl/>
      <w:suppressAutoHyphens w:val="0"/>
      <w:spacing w:before="100" w:beforeAutospacing="1" w:after="100" w:afterAutospacing="1" w:line="411" w:lineRule="atLeast"/>
    </w:pPr>
    <w:rPr>
      <w:rFonts w:ascii="Times New Roman" w:eastAsia="Times New Roman"/>
      <w:kern w:val="0"/>
      <w:lang w:val="en-US"/>
    </w:rPr>
  </w:style>
  <w:style w:type="paragraph" w:customStyle="1" w:styleId="select1">
    <w:name w:val="select1"/>
    <w:basedOn w:val="Normal"/>
    <w:uiPriority w:val="99"/>
    <w:rsid w:val="00232D3B"/>
    <w:pPr>
      <w:widowControl/>
      <w:suppressAutoHyphens w:val="0"/>
      <w:spacing w:before="100" w:beforeAutospacing="1" w:after="100" w:afterAutospacing="1" w:line="411" w:lineRule="atLeast"/>
    </w:pPr>
    <w:rPr>
      <w:rFonts w:ascii="Times New Roman" w:eastAsia="Times New Roman"/>
      <w:kern w:val="0"/>
      <w:lang w:val="en-US"/>
    </w:rPr>
  </w:style>
  <w:style w:type="paragraph" w:customStyle="1" w:styleId="item5">
    <w:name w:val="item5"/>
    <w:basedOn w:val="Normal"/>
    <w:uiPriority w:val="99"/>
    <w:rsid w:val="00232D3B"/>
    <w:pPr>
      <w:widowControl/>
      <w:pBdr>
        <w:bottom w:val="single" w:sz="8" w:space="19" w:color="DEDEDE"/>
      </w:pBdr>
      <w:suppressAutoHyphens w:val="0"/>
      <w:spacing w:before="100" w:beforeAutospacing="1" w:after="100" w:afterAutospacing="1"/>
    </w:pPr>
    <w:rPr>
      <w:rFonts w:ascii="Times New Roman" w:eastAsia="Times New Roman"/>
      <w:kern w:val="0"/>
      <w:lang w:val="en-US"/>
    </w:rPr>
  </w:style>
  <w:style w:type="paragraph" w:customStyle="1" w:styleId="item6">
    <w:name w:val="item6"/>
    <w:basedOn w:val="Normal"/>
    <w:uiPriority w:val="99"/>
    <w:rsid w:val="00232D3B"/>
    <w:pPr>
      <w:widowControl/>
      <w:pBdr>
        <w:bottom w:val="single" w:sz="8" w:space="19" w:color="DEDEDE"/>
      </w:pBdr>
      <w:shd w:val="clear" w:color="auto" w:fill="F7F7F7"/>
      <w:suppressAutoHyphens w:val="0"/>
      <w:spacing w:before="100" w:beforeAutospacing="1" w:after="100" w:afterAutospacing="1"/>
    </w:pPr>
    <w:rPr>
      <w:rFonts w:ascii="Times New Roman" w:eastAsia="Times New Roman"/>
      <w:kern w:val="0"/>
      <w:lang w:val="en-US"/>
    </w:rPr>
  </w:style>
  <w:style w:type="paragraph" w:customStyle="1" w:styleId="actions2">
    <w:name w:val="actions2"/>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actions3">
    <w:name w:val="actions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utton9">
    <w:name w:val="button9"/>
    <w:basedOn w:val="Normal"/>
    <w:uiPriority w:val="99"/>
    <w:rsid w:val="00232D3B"/>
    <w:pPr>
      <w:widowControl/>
      <w:suppressAutoHyphens w:val="0"/>
    </w:pPr>
    <w:rPr>
      <w:rFonts w:ascii="Times New Roman" w:eastAsia="Times New Roman"/>
      <w:kern w:val="0"/>
      <w:lang w:val="en-US"/>
    </w:rPr>
  </w:style>
  <w:style w:type="paragraph" w:customStyle="1" w:styleId="titleinfo1">
    <w:name w:val="titleinfo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d2">
    <w:name w:val="pad2"/>
    <w:basedOn w:val="Normal"/>
    <w:uiPriority w:val="99"/>
    <w:rsid w:val="00232D3B"/>
    <w:pPr>
      <w:widowControl/>
      <w:pBdr>
        <w:top w:val="single" w:sz="8" w:space="14" w:color="D8D8D8"/>
        <w:left w:val="single" w:sz="8" w:space="19" w:color="D8D8D8"/>
        <w:bottom w:val="single" w:sz="8" w:space="14" w:color="D8D8D8"/>
        <w:right w:val="single" w:sz="8" w:space="19" w:color="D8D8D8"/>
      </w:pBdr>
      <w:shd w:val="clear" w:color="auto" w:fill="FFFFFF"/>
      <w:suppressAutoHyphens w:val="0"/>
      <w:spacing w:before="100" w:beforeAutospacing="1" w:after="75"/>
    </w:pPr>
    <w:rPr>
      <w:rFonts w:ascii="Times New Roman" w:eastAsia="Times New Roman"/>
      <w:kern w:val="0"/>
      <w:lang w:val="en-US"/>
    </w:rPr>
  </w:style>
  <w:style w:type="paragraph" w:customStyle="1" w:styleId="point3">
    <w:name w:val="point3"/>
    <w:basedOn w:val="Normal"/>
    <w:uiPriority w:val="99"/>
    <w:rsid w:val="00232D3B"/>
    <w:pPr>
      <w:widowControl/>
      <w:pBdr>
        <w:left w:val="single" w:sz="8" w:space="0" w:color="D8D8D8"/>
        <w:bottom w:val="single" w:sz="8" w:space="0" w:color="D8D8D8"/>
      </w:pBdr>
      <w:shd w:val="clear" w:color="auto" w:fill="FFFFFF"/>
      <w:suppressAutoHyphens w:val="0"/>
      <w:spacing w:before="100" w:beforeAutospacing="1" w:after="75"/>
    </w:pPr>
    <w:rPr>
      <w:rFonts w:ascii="Times New Roman" w:eastAsia="Times New Roman"/>
      <w:kern w:val="0"/>
      <w:lang w:val="en-US"/>
    </w:rPr>
  </w:style>
  <w:style w:type="paragraph" w:customStyle="1" w:styleId="label4">
    <w:name w:val="label4"/>
    <w:basedOn w:val="Normal"/>
    <w:uiPriority w:val="99"/>
    <w:rsid w:val="00232D3B"/>
    <w:pPr>
      <w:widowControl/>
      <w:suppressAutoHyphens w:val="0"/>
      <w:spacing w:before="100" w:beforeAutospacing="1" w:after="75" w:line="288" w:lineRule="atLeast"/>
      <w:jc w:val="right"/>
      <w:textAlignment w:val="top"/>
    </w:pPr>
    <w:rPr>
      <w:rFonts w:ascii="Times New Roman" w:eastAsia="Times New Roman"/>
      <w:color w:val="999999"/>
      <w:kern w:val="0"/>
      <w:lang w:val="en-US"/>
    </w:rPr>
  </w:style>
  <w:style w:type="paragraph" w:customStyle="1" w:styleId="field1">
    <w:name w:val="field1"/>
    <w:basedOn w:val="Normal"/>
    <w:uiPriority w:val="99"/>
    <w:rsid w:val="00232D3B"/>
    <w:pPr>
      <w:widowControl/>
      <w:suppressAutoHyphens w:val="0"/>
      <w:spacing w:before="100" w:beforeAutospacing="1" w:after="75" w:line="288" w:lineRule="atLeast"/>
      <w:ind w:left="1721"/>
      <w:textAlignment w:val="top"/>
    </w:pPr>
    <w:rPr>
      <w:rFonts w:ascii="Times New Roman" w:eastAsia="Times New Roman"/>
      <w:color w:val="000000"/>
      <w:kern w:val="0"/>
      <w:lang w:val="en-US"/>
    </w:rPr>
  </w:style>
  <w:style w:type="paragraph" w:customStyle="1" w:styleId="title3">
    <w:name w:val="title3"/>
    <w:basedOn w:val="Normal"/>
    <w:uiPriority w:val="99"/>
    <w:rsid w:val="00232D3B"/>
    <w:pPr>
      <w:widowControl/>
      <w:suppressAutoHyphens w:val="0"/>
      <w:spacing w:before="100" w:beforeAutospacing="1" w:after="75" w:line="299" w:lineRule="atLeast"/>
    </w:pPr>
    <w:rPr>
      <w:rFonts w:ascii="Times New Roman" w:eastAsia="Times New Roman"/>
      <w:kern w:val="0"/>
      <w:sz w:val="26"/>
      <w:szCs w:val="26"/>
      <w:lang w:val="en-US"/>
    </w:rPr>
  </w:style>
  <w:style w:type="paragraph" w:customStyle="1" w:styleId="text2">
    <w:name w:val="text2"/>
    <w:basedOn w:val="Normal"/>
    <w:uiPriority w:val="99"/>
    <w:rsid w:val="00232D3B"/>
    <w:pPr>
      <w:widowControl/>
      <w:suppressAutoHyphens w:val="0"/>
      <w:spacing w:before="100" w:beforeAutospacing="1" w:after="100" w:afterAutospacing="1" w:line="348" w:lineRule="atLeast"/>
      <w:ind w:left="1870"/>
    </w:pPr>
    <w:rPr>
      <w:rFonts w:ascii="Times New Roman" w:eastAsia="Times New Roman"/>
      <w:color w:val="3F3F3F"/>
      <w:kern w:val="0"/>
      <w:lang w:val="en-US"/>
    </w:rPr>
  </w:style>
  <w:style w:type="paragraph" w:customStyle="1" w:styleId="bookdescription1">
    <w:name w:val="bookdescription1"/>
    <w:basedOn w:val="Normal"/>
    <w:uiPriority w:val="99"/>
    <w:rsid w:val="00232D3B"/>
    <w:pPr>
      <w:widowControl/>
      <w:suppressAutoHyphens w:val="0"/>
      <w:spacing w:line="384" w:lineRule="atLeast"/>
    </w:pPr>
    <w:rPr>
      <w:rFonts w:ascii="Times New Roman" w:eastAsia="Times New Roman"/>
      <w:kern w:val="0"/>
      <w:sz w:val="22"/>
      <w:szCs w:val="22"/>
      <w:lang w:val="en-US"/>
    </w:rPr>
  </w:style>
  <w:style w:type="paragraph" w:customStyle="1" w:styleId="type1">
    <w:name w:val="type1"/>
    <w:basedOn w:val="Normal"/>
    <w:uiPriority w:val="99"/>
    <w:rsid w:val="00232D3B"/>
    <w:pPr>
      <w:widowControl/>
      <w:suppressAutoHyphens w:val="0"/>
      <w:spacing w:after="75" w:line="262" w:lineRule="atLeast"/>
      <w:ind w:right="187"/>
    </w:pPr>
    <w:rPr>
      <w:rFonts w:ascii="Times New Roman" w:eastAsia="Times New Roman"/>
      <w:color w:val="999999"/>
      <w:spacing w:val="9"/>
      <w:kern w:val="0"/>
      <w:sz w:val="19"/>
      <w:szCs w:val="19"/>
      <w:lang w:val="en-US"/>
    </w:rPr>
  </w:style>
  <w:style w:type="character" w:customStyle="1" w:styleId="icon8">
    <w:name w:val="icon8"/>
    <w:basedOn w:val="DefaultParagraphFont"/>
    <w:uiPriority w:val="99"/>
    <w:rsid w:val="00232D3B"/>
    <w:rPr>
      <w:rFonts w:cs="Times New Roman"/>
    </w:rPr>
  </w:style>
  <w:style w:type="paragraph" w:customStyle="1" w:styleId="editfootnote1">
    <w:name w:val="editfootnote1"/>
    <w:basedOn w:val="Normal"/>
    <w:uiPriority w:val="99"/>
    <w:rsid w:val="00232D3B"/>
    <w:pPr>
      <w:widowControl/>
      <w:suppressAutoHyphens w:val="0"/>
      <w:spacing w:line="384" w:lineRule="atLeast"/>
    </w:pPr>
    <w:rPr>
      <w:rFonts w:ascii="Times New Roman" w:eastAsia="Times New Roman"/>
      <w:vanish/>
      <w:kern w:val="0"/>
      <w:sz w:val="22"/>
      <w:szCs w:val="22"/>
      <w:lang w:val="en-US"/>
    </w:rPr>
  </w:style>
  <w:style w:type="paragraph" w:customStyle="1" w:styleId="viewmoreless1">
    <w:name w:val="viewmoreless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ore1">
    <w:name w:val="more1"/>
    <w:basedOn w:val="Normal"/>
    <w:uiPriority w:val="99"/>
    <w:rsid w:val="00232D3B"/>
    <w:pPr>
      <w:widowControl/>
      <w:suppressAutoHyphens w:val="0"/>
      <w:spacing w:before="94"/>
      <w:ind w:left="1870"/>
      <w:jc w:val="center"/>
    </w:pPr>
    <w:rPr>
      <w:rFonts w:ascii="Times New Roman" w:eastAsia="Times New Roman"/>
      <w:vanish/>
      <w:kern w:val="0"/>
      <w:lang w:val="en-US"/>
    </w:rPr>
  </w:style>
  <w:style w:type="paragraph" w:customStyle="1" w:styleId="more2">
    <w:name w:val="more2"/>
    <w:basedOn w:val="Normal"/>
    <w:uiPriority w:val="99"/>
    <w:rsid w:val="00232D3B"/>
    <w:pPr>
      <w:widowControl/>
      <w:suppressAutoHyphens w:val="0"/>
      <w:spacing w:before="94"/>
      <w:ind w:left="1870"/>
      <w:jc w:val="center"/>
    </w:pPr>
    <w:rPr>
      <w:rFonts w:ascii="Times New Roman" w:eastAsia="Times New Roman"/>
      <w:kern w:val="0"/>
      <w:lang w:val="en-US"/>
    </w:rPr>
  </w:style>
  <w:style w:type="paragraph" w:customStyle="1" w:styleId="more3">
    <w:name w:val="more3"/>
    <w:basedOn w:val="Normal"/>
    <w:uiPriority w:val="99"/>
    <w:rsid w:val="00232D3B"/>
    <w:pPr>
      <w:widowControl/>
      <w:suppressAutoHyphens w:val="0"/>
      <w:spacing w:before="94"/>
      <w:ind w:left="1870"/>
      <w:jc w:val="center"/>
    </w:pPr>
    <w:rPr>
      <w:rFonts w:ascii="Times New Roman" w:eastAsia="Times New Roman"/>
      <w:vanish/>
      <w:kern w:val="0"/>
      <w:lang w:val="en-US"/>
    </w:rPr>
  </w:style>
  <w:style w:type="paragraph" w:customStyle="1" w:styleId="more4">
    <w:name w:val="more4"/>
    <w:basedOn w:val="Normal"/>
    <w:uiPriority w:val="99"/>
    <w:rsid w:val="00232D3B"/>
    <w:pPr>
      <w:widowControl/>
      <w:suppressAutoHyphens w:val="0"/>
      <w:spacing w:before="94"/>
      <w:ind w:left="1870"/>
      <w:jc w:val="center"/>
    </w:pPr>
    <w:rPr>
      <w:rFonts w:ascii="Times New Roman" w:eastAsia="Times New Roman"/>
      <w:vanish/>
      <w:color w:val="000000"/>
      <w:kern w:val="0"/>
      <w:lang w:val="en-US"/>
    </w:rPr>
  </w:style>
  <w:style w:type="paragraph" w:customStyle="1" w:styleId="stats1">
    <w:name w:val="stats1"/>
    <w:basedOn w:val="Normal"/>
    <w:uiPriority w:val="99"/>
    <w:rsid w:val="00232D3B"/>
    <w:pPr>
      <w:widowControl/>
      <w:suppressAutoHyphens w:val="0"/>
      <w:spacing w:before="100" w:beforeAutospacing="1" w:after="100" w:afterAutospacing="1"/>
      <w:jc w:val="right"/>
    </w:pPr>
    <w:rPr>
      <w:rFonts w:ascii="Times New Roman" w:eastAsia="Times New Roman"/>
      <w:vanish/>
      <w:kern w:val="0"/>
      <w:lang w:val="en-US"/>
    </w:rPr>
  </w:style>
  <w:style w:type="paragraph" w:customStyle="1" w:styleId="stats2">
    <w:name w:val="stats2"/>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character" w:customStyle="1" w:styleId="icon9">
    <w:name w:val="icon9"/>
    <w:basedOn w:val="DefaultParagraphFont"/>
    <w:uiPriority w:val="99"/>
    <w:rsid w:val="00232D3B"/>
    <w:rPr>
      <w:rFonts w:cs="Times New Roman"/>
    </w:rPr>
  </w:style>
  <w:style w:type="paragraph" w:customStyle="1" w:styleId="noresults1">
    <w:name w:val="noresults1"/>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info1">
    <w:name w:val="info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wner1">
    <w:name w:val="owne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embers2">
    <w:name w:val="member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ate1">
    <w:name w:val="date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ting2">
    <w:name w:val="rating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ared1">
    <w:name w:val="shared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nfo2">
    <w:name w:val="info2"/>
    <w:basedOn w:val="Normal"/>
    <w:uiPriority w:val="99"/>
    <w:rsid w:val="00232D3B"/>
    <w:pPr>
      <w:widowControl/>
      <w:suppressAutoHyphens w:val="0"/>
      <w:spacing w:before="100" w:beforeAutospacing="1" w:after="100" w:afterAutospacing="1" w:line="355" w:lineRule="atLeast"/>
      <w:ind w:right="94"/>
    </w:pPr>
    <w:rPr>
      <w:rFonts w:ascii="Times New Roman" w:eastAsia="Times New Roman"/>
      <w:kern w:val="0"/>
      <w:lang w:val="en-US"/>
    </w:rPr>
  </w:style>
  <w:style w:type="paragraph" w:customStyle="1" w:styleId="owner2">
    <w:name w:val="owner2"/>
    <w:basedOn w:val="Normal"/>
    <w:uiPriority w:val="99"/>
    <w:rsid w:val="00232D3B"/>
    <w:pPr>
      <w:widowControl/>
      <w:suppressAutoHyphens w:val="0"/>
      <w:spacing w:before="100" w:beforeAutospacing="1" w:after="100" w:afterAutospacing="1"/>
      <w:ind w:right="94"/>
    </w:pPr>
    <w:rPr>
      <w:rFonts w:ascii="Times New Roman" w:eastAsia="Times New Roman"/>
      <w:kern w:val="0"/>
      <w:lang w:val="en-US"/>
    </w:rPr>
  </w:style>
  <w:style w:type="paragraph" w:customStyle="1" w:styleId="members3">
    <w:name w:val="members3"/>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date2">
    <w:name w:val="date2"/>
    <w:basedOn w:val="Normal"/>
    <w:uiPriority w:val="99"/>
    <w:rsid w:val="00232D3B"/>
    <w:pPr>
      <w:widowControl/>
      <w:suppressAutoHyphens w:val="0"/>
      <w:spacing w:before="100" w:beforeAutospacing="1" w:after="100" w:afterAutospacing="1"/>
      <w:jc w:val="center"/>
    </w:pPr>
    <w:rPr>
      <w:rFonts w:ascii="Times New Roman" w:eastAsia="Times New Roman"/>
      <w:kern w:val="0"/>
      <w:sz w:val="19"/>
      <w:szCs w:val="19"/>
      <w:lang w:val="en-US"/>
    </w:rPr>
  </w:style>
  <w:style w:type="paragraph" w:customStyle="1" w:styleId="rating3">
    <w:name w:val="rating3"/>
    <w:basedOn w:val="Normal"/>
    <w:uiPriority w:val="99"/>
    <w:rsid w:val="00232D3B"/>
    <w:pPr>
      <w:widowControl/>
      <w:suppressAutoHyphens w:val="0"/>
      <w:spacing w:before="100" w:beforeAutospacing="1" w:after="100" w:afterAutospacing="1"/>
      <w:ind w:right="94"/>
      <w:jc w:val="center"/>
    </w:pPr>
    <w:rPr>
      <w:rFonts w:ascii="Times New Roman" w:eastAsia="Times New Roman"/>
      <w:kern w:val="0"/>
      <w:lang w:val="en-US"/>
    </w:rPr>
  </w:style>
  <w:style w:type="paragraph" w:customStyle="1" w:styleId="sharedp1">
    <w:name w:val="shared&gt;p1"/>
    <w:basedOn w:val="Normal"/>
    <w:uiPriority w:val="99"/>
    <w:rsid w:val="00232D3B"/>
    <w:pPr>
      <w:widowControl/>
      <w:suppressAutoHyphens w:val="0"/>
      <w:spacing w:line="336" w:lineRule="atLeast"/>
      <w:textAlignment w:val="center"/>
    </w:pPr>
    <w:rPr>
      <w:rFonts w:ascii="Times New Roman" w:eastAsia="Times New Roman"/>
      <w:kern w:val="0"/>
      <w:lang w:val="en-US"/>
    </w:rPr>
  </w:style>
  <w:style w:type="paragraph" w:customStyle="1" w:styleId="name3">
    <w:name w:val="name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con10">
    <w:name w:val="icon10"/>
    <w:basedOn w:val="Normal"/>
    <w:uiPriority w:val="99"/>
    <w:rsid w:val="00232D3B"/>
    <w:pPr>
      <w:widowControl/>
      <w:suppressAutoHyphens w:val="0"/>
      <w:spacing w:before="19"/>
      <w:ind w:right="150"/>
    </w:pPr>
    <w:rPr>
      <w:rFonts w:ascii="Times New Roman" w:eastAsia="Times New Roman"/>
      <w:kern w:val="0"/>
      <w:lang w:val="en-US"/>
    </w:rPr>
  </w:style>
  <w:style w:type="paragraph" w:customStyle="1" w:styleId="description1">
    <w:name w:val="description1"/>
    <w:basedOn w:val="Normal"/>
    <w:uiPriority w:val="99"/>
    <w:rsid w:val="00232D3B"/>
    <w:pPr>
      <w:widowControl/>
      <w:suppressAutoHyphens w:val="0"/>
      <w:spacing w:after="112"/>
      <w:ind w:left="542"/>
    </w:pPr>
    <w:rPr>
      <w:rFonts w:ascii="Times New Roman" w:eastAsia="Times New Roman"/>
      <w:color w:val="999999"/>
      <w:kern w:val="0"/>
      <w:lang w:val="en-US"/>
    </w:rPr>
  </w:style>
  <w:style w:type="paragraph" w:customStyle="1" w:styleId="button10">
    <w:name w:val="button10"/>
    <w:basedOn w:val="Normal"/>
    <w:uiPriority w:val="99"/>
    <w:rsid w:val="00232D3B"/>
    <w:pPr>
      <w:widowControl/>
      <w:pBdr>
        <w:top w:val="single" w:sz="8" w:space="6" w:color="D8D8D8"/>
        <w:left w:val="single" w:sz="8" w:space="4" w:color="D8D8D8"/>
        <w:bottom w:val="single" w:sz="8" w:space="6" w:color="D8D8D8"/>
        <w:right w:val="single" w:sz="8" w:space="4" w:color="D8D8D8"/>
      </w:pBdr>
      <w:shd w:val="clear" w:color="auto" w:fill="FFFFFF"/>
      <w:suppressAutoHyphens w:val="0"/>
      <w:spacing w:before="56"/>
      <w:ind w:left="56" w:right="56"/>
    </w:pPr>
    <w:rPr>
      <w:rFonts w:ascii="Times New Roman" w:eastAsia="Times New Roman"/>
      <w:kern w:val="0"/>
      <w:lang w:val="en-US"/>
    </w:rPr>
  </w:style>
  <w:style w:type="paragraph" w:customStyle="1" w:styleId="button11">
    <w:name w:val="button11"/>
    <w:basedOn w:val="Normal"/>
    <w:uiPriority w:val="99"/>
    <w:rsid w:val="00232D3B"/>
    <w:pPr>
      <w:widowControl/>
      <w:pBdr>
        <w:top w:val="single" w:sz="8" w:space="6" w:color="D8D8D8"/>
        <w:left w:val="single" w:sz="8" w:space="4" w:color="D8D8D8"/>
        <w:bottom w:val="single" w:sz="8" w:space="6" w:color="D8D8D8"/>
        <w:right w:val="single" w:sz="8" w:space="4" w:color="D8D8D8"/>
      </w:pBdr>
      <w:shd w:val="clear" w:color="auto" w:fill="FFFFFF"/>
      <w:suppressAutoHyphens w:val="0"/>
      <w:spacing w:before="56"/>
      <w:ind w:left="56" w:right="56"/>
    </w:pPr>
    <w:rPr>
      <w:rFonts w:ascii="Times New Roman" w:eastAsia="Times New Roman"/>
      <w:kern w:val="0"/>
      <w:lang w:val="en-US"/>
    </w:rPr>
  </w:style>
  <w:style w:type="paragraph" w:customStyle="1" w:styleId="rating4">
    <w:name w:val="rating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lear-rating1">
    <w:name w:val="clear-rating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ting-stars1">
    <w:name w:val="rating-stars1"/>
    <w:basedOn w:val="Normal"/>
    <w:uiPriority w:val="99"/>
    <w:rsid w:val="00232D3B"/>
    <w:pPr>
      <w:widowControl/>
      <w:suppressAutoHyphens w:val="0"/>
      <w:ind w:left="224"/>
    </w:pPr>
    <w:rPr>
      <w:rFonts w:ascii="Times New Roman" w:eastAsia="Times New Roman"/>
      <w:kern w:val="0"/>
      <w:lang w:val="en-US"/>
    </w:rPr>
  </w:style>
  <w:style w:type="paragraph" w:customStyle="1" w:styleId="rating-count1">
    <w:name w:val="rating-count1"/>
    <w:basedOn w:val="Normal"/>
    <w:uiPriority w:val="99"/>
    <w:rsid w:val="00232D3B"/>
    <w:pPr>
      <w:widowControl/>
      <w:suppressAutoHyphens w:val="0"/>
      <w:spacing w:before="100" w:beforeAutospacing="1" w:after="100" w:afterAutospacing="1"/>
      <w:ind w:left="1534"/>
    </w:pPr>
    <w:rPr>
      <w:rFonts w:ascii="Times New Roman" w:eastAsia="Times New Roman"/>
      <w:color w:val="DDDDDD"/>
      <w:kern w:val="0"/>
      <w:sz w:val="17"/>
      <w:szCs w:val="17"/>
      <w:lang w:val="en-US"/>
    </w:rPr>
  </w:style>
  <w:style w:type="paragraph" w:customStyle="1" w:styleId="rating-count2">
    <w:name w:val="rating-count2"/>
    <w:basedOn w:val="Normal"/>
    <w:uiPriority w:val="99"/>
    <w:rsid w:val="00232D3B"/>
    <w:pPr>
      <w:widowControl/>
      <w:suppressAutoHyphens w:val="0"/>
      <w:spacing w:before="100" w:beforeAutospacing="1" w:after="100" w:afterAutospacing="1"/>
      <w:ind w:left="1534"/>
    </w:pPr>
    <w:rPr>
      <w:rFonts w:ascii="Times New Roman" w:eastAsia="Times New Roman"/>
      <w:color w:val="000000"/>
      <w:kern w:val="0"/>
      <w:sz w:val="17"/>
      <w:szCs w:val="17"/>
      <w:lang w:val="en-US"/>
    </w:rPr>
  </w:style>
  <w:style w:type="paragraph" w:customStyle="1" w:styleId="cover1">
    <w:name w:val="cover1"/>
    <w:basedOn w:val="Normal"/>
    <w:uiPriority w:val="99"/>
    <w:rsid w:val="00232D3B"/>
    <w:pPr>
      <w:widowControl/>
      <w:suppressAutoHyphens w:val="0"/>
      <w:spacing w:after="468"/>
      <w:ind w:right="374"/>
    </w:pPr>
    <w:rPr>
      <w:rFonts w:ascii="Times New Roman" w:eastAsia="Times New Roman"/>
      <w:kern w:val="0"/>
      <w:lang w:val="en-US"/>
    </w:rPr>
  </w:style>
  <w:style w:type="paragraph" w:customStyle="1" w:styleId="options1">
    <w:name w:val="options1"/>
    <w:basedOn w:val="Normal"/>
    <w:uiPriority w:val="99"/>
    <w:rsid w:val="00232D3B"/>
    <w:pPr>
      <w:widowControl/>
      <w:suppressAutoHyphens w:val="0"/>
      <w:ind w:left="1683"/>
    </w:pPr>
    <w:rPr>
      <w:rFonts w:ascii="Times New Roman" w:eastAsia="Times New Roman"/>
      <w:kern w:val="0"/>
      <w:lang w:val="en-US"/>
    </w:rPr>
  </w:style>
  <w:style w:type="paragraph" w:customStyle="1" w:styleId="booktitle10">
    <w:name w:val="booktitle1"/>
    <w:basedOn w:val="Normal"/>
    <w:uiPriority w:val="99"/>
    <w:rsid w:val="00232D3B"/>
    <w:pPr>
      <w:widowControl/>
      <w:suppressAutoHyphens w:val="0"/>
      <w:spacing w:after="281"/>
    </w:pPr>
    <w:rPr>
      <w:rFonts w:ascii="Times New Roman" w:eastAsia="Times New Roman"/>
      <w:kern w:val="0"/>
      <w:sz w:val="28"/>
      <w:szCs w:val="28"/>
      <w:lang w:val="en-US"/>
    </w:rPr>
  </w:style>
  <w:style w:type="paragraph" w:customStyle="1" w:styleId="booktitle2">
    <w:name w:val="booktitle2"/>
    <w:basedOn w:val="Normal"/>
    <w:uiPriority w:val="99"/>
    <w:rsid w:val="00232D3B"/>
    <w:pPr>
      <w:widowControl/>
      <w:suppressAutoHyphens w:val="0"/>
      <w:spacing w:after="281"/>
    </w:pPr>
    <w:rPr>
      <w:rFonts w:ascii="Times New Roman" w:eastAsia="Times New Roman"/>
      <w:kern w:val="0"/>
      <w:lang w:val="en-US"/>
    </w:rPr>
  </w:style>
  <w:style w:type="paragraph" w:customStyle="1" w:styleId="center1">
    <w:name w:val="center1"/>
    <w:basedOn w:val="Normal"/>
    <w:uiPriority w:val="99"/>
    <w:rsid w:val="00232D3B"/>
    <w:pPr>
      <w:widowControl/>
      <w:shd w:val="clear" w:color="auto" w:fill="F5F5F5"/>
      <w:suppressAutoHyphens w:val="0"/>
      <w:spacing w:before="468" w:after="468"/>
      <w:ind w:left="1683"/>
    </w:pPr>
    <w:rPr>
      <w:rFonts w:ascii="Times New Roman" w:eastAsia="Times New Roman"/>
      <w:kern w:val="0"/>
      <w:lang w:val="en-US"/>
    </w:rPr>
  </w:style>
  <w:style w:type="paragraph" w:customStyle="1" w:styleId="error1">
    <w:name w:val="error1"/>
    <w:basedOn w:val="Normal"/>
    <w:uiPriority w:val="99"/>
    <w:rsid w:val="00232D3B"/>
    <w:pPr>
      <w:widowControl/>
      <w:suppressAutoHyphens w:val="0"/>
      <w:spacing w:before="187"/>
      <w:ind w:left="318"/>
    </w:pPr>
    <w:rPr>
      <w:rFonts w:ascii="Times New Roman" w:eastAsia="Times New Roman"/>
      <w:color w:val="AA0000"/>
      <w:kern w:val="0"/>
      <w:sz w:val="22"/>
      <w:szCs w:val="22"/>
      <w:lang w:val="en-US"/>
    </w:rPr>
  </w:style>
  <w:style w:type="paragraph" w:customStyle="1" w:styleId="buttonrow1">
    <w:name w:val="buttonrow1"/>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contentbox2">
    <w:name w:val="contentbox2"/>
    <w:basedOn w:val="Normal"/>
    <w:uiPriority w:val="99"/>
    <w:rsid w:val="00232D3B"/>
    <w:pPr>
      <w:widowControl/>
      <w:shd w:val="clear" w:color="auto" w:fill="F5F5F5"/>
      <w:suppressAutoHyphens w:val="0"/>
      <w:spacing w:after="281"/>
    </w:pPr>
    <w:rPr>
      <w:rFonts w:ascii="Times New Roman" w:eastAsia="Times New Roman"/>
      <w:kern w:val="0"/>
      <w:lang w:val="en-US"/>
    </w:rPr>
  </w:style>
  <w:style w:type="paragraph" w:customStyle="1" w:styleId="requiredlegend1">
    <w:name w:val="requiredlegend1"/>
    <w:basedOn w:val="Normal"/>
    <w:uiPriority w:val="99"/>
    <w:rsid w:val="00232D3B"/>
    <w:pPr>
      <w:widowControl/>
      <w:suppressAutoHyphens w:val="0"/>
      <w:spacing w:after="94"/>
      <w:ind w:right="337"/>
      <w:jc w:val="right"/>
    </w:pPr>
    <w:rPr>
      <w:rFonts w:ascii="Times New Roman" w:eastAsia="Times New Roman"/>
      <w:kern w:val="0"/>
      <w:lang w:val="en-US"/>
    </w:rPr>
  </w:style>
  <w:style w:type="paragraph" w:customStyle="1" w:styleId="leftbold1">
    <w:name w:val="leftbold1"/>
    <w:basedOn w:val="Normal"/>
    <w:uiPriority w:val="99"/>
    <w:rsid w:val="00232D3B"/>
    <w:pPr>
      <w:widowControl/>
      <w:suppressAutoHyphens w:val="0"/>
      <w:spacing w:before="100" w:beforeAutospacing="1" w:after="100" w:afterAutospacing="1"/>
      <w:jc w:val="right"/>
      <w:textAlignment w:val="top"/>
    </w:pPr>
    <w:rPr>
      <w:rFonts w:ascii="Times New Roman" w:eastAsia="Times New Roman"/>
      <w:b/>
      <w:bCs/>
      <w:kern w:val="0"/>
      <w:lang w:val="en-US"/>
    </w:rPr>
  </w:style>
  <w:style w:type="paragraph" w:customStyle="1" w:styleId="rightbox1">
    <w:name w:val="rightbox1"/>
    <w:basedOn w:val="Normal"/>
    <w:uiPriority w:val="99"/>
    <w:rsid w:val="00232D3B"/>
    <w:pPr>
      <w:widowControl/>
      <w:suppressAutoHyphens w:val="0"/>
      <w:spacing w:before="100" w:beforeAutospacing="1" w:after="100" w:afterAutospacing="1"/>
      <w:textAlignment w:val="top"/>
    </w:pPr>
    <w:rPr>
      <w:rFonts w:ascii="Times New Roman" w:eastAsia="Times New Roman"/>
      <w:kern w:val="0"/>
      <w:lang w:val="en-US"/>
    </w:rPr>
  </w:style>
  <w:style w:type="paragraph" w:customStyle="1" w:styleId="row1">
    <w:name w:val="row1"/>
    <w:basedOn w:val="Normal"/>
    <w:uiPriority w:val="99"/>
    <w:rsid w:val="00232D3B"/>
    <w:pPr>
      <w:widowControl/>
      <w:suppressAutoHyphens w:val="0"/>
      <w:spacing w:after="187"/>
    </w:pPr>
    <w:rPr>
      <w:rFonts w:ascii="Times New Roman" w:eastAsia="Times New Roman"/>
      <w:kern w:val="0"/>
      <w:lang w:val="en-US"/>
    </w:rPr>
  </w:style>
  <w:style w:type="paragraph" w:customStyle="1" w:styleId="indent1">
    <w:name w:val="indent1"/>
    <w:basedOn w:val="Normal"/>
    <w:uiPriority w:val="99"/>
    <w:rsid w:val="00232D3B"/>
    <w:pPr>
      <w:widowControl/>
      <w:suppressAutoHyphens w:val="0"/>
      <w:spacing w:before="100" w:beforeAutospacing="1" w:after="100" w:afterAutospacing="1"/>
      <w:ind w:left="1964" w:right="374"/>
    </w:pPr>
    <w:rPr>
      <w:rFonts w:ascii="Times New Roman" w:eastAsia="Times New Roman"/>
      <w:kern w:val="0"/>
      <w:lang w:val="en-US"/>
    </w:rPr>
  </w:style>
  <w:style w:type="paragraph" w:customStyle="1" w:styleId="settingsindent1">
    <w:name w:val="settingsindent1"/>
    <w:basedOn w:val="Normal"/>
    <w:uiPriority w:val="99"/>
    <w:rsid w:val="00232D3B"/>
    <w:pPr>
      <w:widowControl/>
      <w:suppressAutoHyphens w:val="0"/>
      <w:spacing w:before="100" w:beforeAutospacing="1" w:after="100" w:afterAutospacing="1"/>
      <w:ind w:left="1216" w:right="374"/>
    </w:pPr>
    <w:rPr>
      <w:rFonts w:ascii="Times New Roman" w:eastAsia="Times New Roman"/>
      <w:kern w:val="0"/>
      <w:lang w:val="en-US"/>
    </w:rPr>
  </w:style>
  <w:style w:type="paragraph" w:customStyle="1" w:styleId="check1">
    <w:name w:val="check1"/>
    <w:basedOn w:val="Normal"/>
    <w:uiPriority w:val="99"/>
    <w:rsid w:val="00232D3B"/>
    <w:pPr>
      <w:widowControl/>
      <w:suppressAutoHyphens w:val="0"/>
      <w:spacing w:before="37"/>
      <w:ind w:left="1552" w:right="187"/>
    </w:pPr>
    <w:rPr>
      <w:rFonts w:ascii="Times New Roman" w:eastAsia="Times New Roman"/>
      <w:kern w:val="0"/>
      <w:lang w:val="en-US"/>
    </w:rPr>
  </w:style>
  <w:style w:type="paragraph" w:customStyle="1" w:styleId="bold1">
    <w:name w:val="bold1"/>
    <w:basedOn w:val="Normal"/>
    <w:uiPriority w:val="99"/>
    <w:rsid w:val="00232D3B"/>
    <w:pPr>
      <w:widowControl/>
      <w:suppressAutoHyphens w:val="0"/>
      <w:spacing w:before="100" w:beforeAutospacing="1" w:after="100" w:afterAutospacing="1"/>
    </w:pPr>
    <w:rPr>
      <w:rFonts w:ascii="Times New Roman" w:eastAsia="Times New Roman"/>
      <w:b/>
      <w:bCs/>
      <w:kern w:val="0"/>
      <w:lang w:val="en-US"/>
    </w:rPr>
  </w:style>
  <w:style w:type="paragraph" w:customStyle="1" w:styleId="listname1">
    <w:name w:val="listname1"/>
    <w:basedOn w:val="Normal"/>
    <w:uiPriority w:val="99"/>
    <w:rsid w:val="00232D3B"/>
    <w:pPr>
      <w:widowControl/>
      <w:suppressAutoHyphens w:val="0"/>
      <w:spacing w:after="281"/>
    </w:pPr>
    <w:rPr>
      <w:rFonts w:ascii="Times New Roman" w:eastAsia="Times New Roman"/>
      <w:b/>
      <w:bCs/>
      <w:kern w:val="0"/>
      <w:lang w:val="en-US"/>
    </w:rPr>
  </w:style>
  <w:style w:type="paragraph" w:customStyle="1" w:styleId="wrap1">
    <w:name w:val="wrap1"/>
    <w:basedOn w:val="Normal"/>
    <w:uiPriority w:val="99"/>
    <w:rsid w:val="00232D3B"/>
    <w:pPr>
      <w:widowControl/>
      <w:suppressAutoHyphens w:val="0"/>
    </w:pPr>
    <w:rPr>
      <w:rFonts w:ascii="Times New Roman" w:eastAsia="Times New Roman"/>
      <w:kern w:val="0"/>
      <w:lang w:val="en-US"/>
    </w:rPr>
  </w:style>
  <w:style w:type="paragraph" w:customStyle="1" w:styleId="wrap2">
    <w:name w:val="wrap2"/>
    <w:basedOn w:val="Normal"/>
    <w:uiPriority w:val="99"/>
    <w:rsid w:val="00232D3B"/>
    <w:pPr>
      <w:widowControl/>
      <w:shd w:val="clear" w:color="auto" w:fill="034A82"/>
      <w:suppressAutoHyphens w:val="0"/>
      <w:spacing w:line="480" w:lineRule="atLeast"/>
    </w:pPr>
    <w:rPr>
      <w:rFonts w:ascii="DIN Medium" w:eastAsia="Times New Roman" w:hAnsi="DIN Medium"/>
      <w:color w:val="FFFFFF"/>
      <w:kern w:val="0"/>
      <w:sz w:val="28"/>
      <w:szCs w:val="28"/>
      <w:lang w:val="en-US"/>
    </w:rPr>
  </w:style>
  <w:style w:type="paragraph" w:customStyle="1" w:styleId="upper1">
    <w:name w:val="upper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ft2">
    <w:name w:val="lef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ogo1">
    <w:name w:val="logo1"/>
    <w:basedOn w:val="Normal"/>
    <w:uiPriority w:val="99"/>
    <w:rsid w:val="00232D3B"/>
    <w:pPr>
      <w:widowControl/>
      <w:suppressAutoHyphens w:val="0"/>
      <w:spacing w:before="100" w:beforeAutospacing="1" w:after="100" w:afterAutospacing="1"/>
      <w:textAlignment w:val="top"/>
    </w:pPr>
    <w:rPr>
      <w:rFonts w:ascii="Times New Roman" w:eastAsia="Times New Roman"/>
      <w:kern w:val="0"/>
      <w:lang w:val="en-US"/>
    </w:rPr>
  </w:style>
  <w:style w:type="paragraph" w:customStyle="1" w:styleId="cobrand1">
    <w:name w:val="cobrand1"/>
    <w:basedOn w:val="Normal"/>
    <w:uiPriority w:val="99"/>
    <w:rsid w:val="00232D3B"/>
    <w:pPr>
      <w:widowControl/>
      <w:suppressAutoHyphens w:val="0"/>
      <w:ind w:left="281"/>
      <w:textAlignment w:val="top"/>
    </w:pPr>
    <w:rPr>
      <w:rFonts w:ascii="Times New Roman" w:eastAsia="Times New Roman"/>
      <w:vanish/>
      <w:kern w:val="0"/>
      <w:lang w:val="en-US"/>
    </w:rPr>
  </w:style>
  <w:style w:type="paragraph" w:customStyle="1" w:styleId="searchmodule1">
    <w:name w:val="searchmodule1"/>
    <w:basedOn w:val="Normal"/>
    <w:uiPriority w:val="99"/>
    <w:rsid w:val="00232D3B"/>
    <w:pPr>
      <w:widowControl/>
      <w:shd w:val="clear" w:color="auto" w:fill="053F75"/>
      <w:suppressAutoHyphens w:val="0"/>
      <w:spacing w:before="187"/>
    </w:pPr>
    <w:rPr>
      <w:rFonts w:ascii="Times New Roman" w:eastAsia="Times New Roman"/>
      <w:kern w:val="0"/>
      <w:lang w:val="en-US"/>
    </w:rPr>
  </w:style>
  <w:style w:type="paragraph" w:customStyle="1" w:styleId="dropdowntoggle1">
    <w:name w:val="dropdowntoggle1"/>
    <w:basedOn w:val="Normal"/>
    <w:uiPriority w:val="99"/>
    <w:rsid w:val="00232D3B"/>
    <w:pPr>
      <w:widowControl/>
      <w:suppressAutoHyphens w:val="0"/>
      <w:spacing w:line="542" w:lineRule="atLeast"/>
      <w:ind w:right="19"/>
      <w:textAlignment w:val="center"/>
    </w:pPr>
    <w:rPr>
      <w:rFonts w:ascii="Times New Roman" w:eastAsia="Times New Roman"/>
      <w:color w:val="FFFFFF"/>
      <w:kern w:val="0"/>
      <w:sz w:val="21"/>
      <w:szCs w:val="21"/>
      <w:lang w:val="en-US"/>
    </w:rPr>
  </w:style>
  <w:style w:type="paragraph" w:customStyle="1" w:styleId="currentvalue1">
    <w:name w:val="currentvalue1"/>
    <w:basedOn w:val="Normal"/>
    <w:uiPriority w:val="99"/>
    <w:rsid w:val="00232D3B"/>
    <w:pPr>
      <w:widowControl/>
      <w:suppressAutoHyphens w:val="0"/>
      <w:spacing w:before="100" w:beforeAutospacing="1" w:after="100" w:afterAutospacing="1"/>
      <w:textAlignment w:val="center"/>
    </w:pPr>
    <w:rPr>
      <w:rFonts w:ascii="Times New Roman" w:eastAsia="Times New Roman"/>
      <w:kern w:val="0"/>
      <w:lang w:val="en-US"/>
    </w:rPr>
  </w:style>
  <w:style w:type="paragraph" w:customStyle="1" w:styleId="icon11">
    <w:name w:val="icon11"/>
    <w:basedOn w:val="Normal"/>
    <w:uiPriority w:val="99"/>
    <w:rsid w:val="00232D3B"/>
    <w:pPr>
      <w:widowControl/>
      <w:suppressAutoHyphens w:val="0"/>
      <w:ind w:left="56"/>
      <w:textAlignment w:val="center"/>
    </w:pPr>
    <w:rPr>
      <w:rFonts w:ascii="Times New Roman" w:eastAsia="Times New Roman"/>
      <w:kern w:val="0"/>
      <w:lang w:val="en-US"/>
    </w:rPr>
  </w:style>
  <w:style w:type="paragraph" w:customStyle="1" w:styleId="searchwrap1">
    <w:name w:val="searchwrap1"/>
    <w:basedOn w:val="Normal"/>
    <w:uiPriority w:val="99"/>
    <w:rsid w:val="00232D3B"/>
    <w:pPr>
      <w:widowControl/>
      <w:shd w:val="clear" w:color="auto" w:fill="FFFFFF"/>
      <w:suppressAutoHyphens w:val="0"/>
      <w:spacing w:before="75" w:after="75"/>
      <w:ind w:right="75"/>
    </w:pPr>
    <w:rPr>
      <w:rFonts w:ascii="Times New Roman" w:eastAsia="Times New Roman"/>
      <w:kern w:val="0"/>
      <w:lang w:val="en-US"/>
    </w:rPr>
  </w:style>
  <w:style w:type="paragraph" w:customStyle="1" w:styleId="searchbox3">
    <w:name w:val="searchbox3"/>
    <w:basedOn w:val="Normal"/>
    <w:uiPriority w:val="99"/>
    <w:rsid w:val="00232D3B"/>
    <w:pPr>
      <w:widowControl/>
      <w:suppressAutoHyphens w:val="0"/>
      <w:spacing w:before="100" w:beforeAutospacing="1" w:after="100" w:afterAutospacing="1" w:line="312" w:lineRule="atLeast"/>
      <w:textAlignment w:val="center"/>
    </w:pPr>
    <w:rPr>
      <w:rFonts w:ascii="Times New Roman" w:eastAsia="Times New Roman"/>
      <w:kern w:val="0"/>
      <w:sz w:val="22"/>
      <w:szCs w:val="22"/>
      <w:lang w:val="en-US"/>
    </w:rPr>
  </w:style>
  <w:style w:type="paragraph" w:customStyle="1" w:styleId="searchsubmit1">
    <w:name w:val="searchsubmit1"/>
    <w:basedOn w:val="Normal"/>
    <w:uiPriority w:val="99"/>
    <w:rsid w:val="00232D3B"/>
    <w:pPr>
      <w:widowControl/>
      <w:pBdr>
        <w:left w:val="single" w:sz="8" w:space="0" w:color="666666"/>
      </w:pBdr>
      <w:shd w:val="clear" w:color="auto" w:fill="FDBF57"/>
      <w:suppressAutoHyphens w:val="0"/>
      <w:spacing w:before="100" w:beforeAutospacing="1" w:after="100" w:afterAutospacing="1"/>
      <w:textAlignment w:val="center"/>
    </w:pPr>
    <w:rPr>
      <w:rFonts w:ascii="Times New Roman" w:eastAsia="Times New Roman"/>
      <w:kern w:val="0"/>
      <w:lang w:val="en-US"/>
    </w:rPr>
  </w:style>
  <w:style w:type="paragraph" w:customStyle="1" w:styleId="nav1">
    <w:name w:val="nav1"/>
    <w:basedOn w:val="Normal"/>
    <w:uiPriority w:val="99"/>
    <w:rsid w:val="00232D3B"/>
    <w:pPr>
      <w:widowControl/>
      <w:pBdr>
        <w:top w:val="single" w:sz="8" w:space="0" w:color="1D5C8F"/>
      </w:pBdr>
      <w:suppressAutoHyphens w:val="0"/>
      <w:spacing w:before="100" w:beforeAutospacing="1" w:after="100" w:afterAutospacing="1"/>
    </w:pPr>
    <w:rPr>
      <w:rFonts w:ascii="Times New Roman" w:eastAsia="Times New Roman"/>
      <w:kern w:val="0"/>
      <w:lang w:val="en-US"/>
    </w:rPr>
  </w:style>
  <w:style w:type="paragraph" w:customStyle="1" w:styleId="dropdowntoggle2">
    <w:name w:val="dropdowntoggle2"/>
    <w:basedOn w:val="Normal"/>
    <w:uiPriority w:val="99"/>
    <w:rsid w:val="00232D3B"/>
    <w:pPr>
      <w:widowControl/>
      <w:suppressAutoHyphens w:val="0"/>
      <w:spacing w:before="100" w:beforeAutospacing="1" w:after="100" w:afterAutospacing="1" w:line="374" w:lineRule="atLeast"/>
    </w:pPr>
    <w:rPr>
      <w:rFonts w:ascii="Times New Roman" w:eastAsia="Times New Roman"/>
      <w:kern w:val="0"/>
      <w:sz w:val="22"/>
      <w:szCs w:val="22"/>
      <w:lang w:val="en-US"/>
    </w:rPr>
  </w:style>
  <w:style w:type="paragraph" w:customStyle="1" w:styleId="text3">
    <w:name w:val="text3"/>
    <w:basedOn w:val="Normal"/>
    <w:uiPriority w:val="99"/>
    <w:rsid w:val="00232D3B"/>
    <w:pPr>
      <w:widowControl/>
      <w:suppressAutoHyphens w:val="0"/>
      <w:spacing w:before="100" w:beforeAutospacing="1" w:after="100" w:afterAutospacing="1"/>
      <w:textAlignment w:val="center"/>
    </w:pPr>
    <w:rPr>
      <w:rFonts w:ascii="Times New Roman" w:eastAsia="Times New Roman"/>
      <w:kern w:val="0"/>
      <w:lang w:val="en-US"/>
    </w:rPr>
  </w:style>
  <w:style w:type="paragraph" w:customStyle="1" w:styleId="icon12">
    <w:name w:val="icon12"/>
    <w:basedOn w:val="Normal"/>
    <w:uiPriority w:val="99"/>
    <w:rsid w:val="00232D3B"/>
    <w:pPr>
      <w:widowControl/>
      <w:suppressAutoHyphens w:val="0"/>
      <w:ind w:left="56"/>
      <w:textAlignment w:val="center"/>
    </w:pPr>
    <w:rPr>
      <w:rFonts w:ascii="Times New Roman" w:eastAsia="Times New Roman"/>
      <w:kern w:val="0"/>
      <w:lang w:val="en-US"/>
    </w:rPr>
  </w:style>
  <w:style w:type="paragraph" w:customStyle="1" w:styleId="top1">
    <w:name w:val="top1"/>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tab1">
    <w:name w:val="tab1"/>
    <w:basedOn w:val="Normal"/>
    <w:uiPriority w:val="99"/>
    <w:rsid w:val="00232D3B"/>
    <w:pPr>
      <w:widowControl/>
      <w:shd w:val="clear" w:color="auto" w:fill="F7F7F7"/>
      <w:suppressAutoHyphens w:val="0"/>
      <w:spacing w:before="100" w:beforeAutospacing="1" w:after="100" w:afterAutospacing="1"/>
      <w:jc w:val="center"/>
    </w:pPr>
    <w:rPr>
      <w:rFonts w:ascii="Times New Roman" w:eastAsia="Times New Roman"/>
      <w:kern w:val="0"/>
      <w:lang w:val="en-US"/>
    </w:rPr>
  </w:style>
  <w:style w:type="paragraph" w:customStyle="1" w:styleId="dropdowntoggle3">
    <w:name w:val="dropdowntoggle3"/>
    <w:basedOn w:val="Normal"/>
    <w:uiPriority w:val="99"/>
    <w:rsid w:val="00232D3B"/>
    <w:pPr>
      <w:widowControl/>
      <w:suppressAutoHyphens w:val="0"/>
      <w:spacing w:line="374" w:lineRule="atLeast"/>
      <w:ind w:left="187" w:right="187"/>
    </w:pPr>
    <w:rPr>
      <w:rFonts w:ascii="Times New Roman" w:eastAsia="Times New Roman"/>
      <w:color w:val="00467F"/>
      <w:kern w:val="0"/>
      <w:sz w:val="22"/>
      <w:szCs w:val="22"/>
      <w:lang w:val="en-US"/>
    </w:rPr>
  </w:style>
  <w:style w:type="paragraph" w:customStyle="1" w:styleId="dropdowntoggle4">
    <w:name w:val="dropdowntoggle4"/>
    <w:basedOn w:val="Normal"/>
    <w:uiPriority w:val="99"/>
    <w:rsid w:val="00232D3B"/>
    <w:pPr>
      <w:widowControl/>
      <w:suppressAutoHyphens w:val="0"/>
      <w:spacing w:line="374" w:lineRule="atLeast"/>
      <w:ind w:left="187" w:right="187"/>
    </w:pPr>
    <w:rPr>
      <w:rFonts w:ascii="Times New Roman" w:eastAsia="Times New Roman"/>
      <w:color w:val="00467F"/>
      <w:kern w:val="0"/>
      <w:sz w:val="22"/>
      <w:szCs w:val="22"/>
      <w:lang w:val="en-US"/>
    </w:rPr>
  </w:style>
  <w:style w:type="paragraph" w:customStyle="1" w:styleId="inner5">
    <w:name w:val="inner5"/>
    <w:basedOn w:val="Normal"/>
    <w:uiPriority w:val="99"/>
    <w:rsid w:val="00232D3B"/>
    <w:pPr>
      <w:widowControl/>
      <w:shd w:val="clear" w:color="auto" w:fill="F7F7F7"/>
      <w:suppressAutoHyphens w:val="0"/>
      <w:spacing w:before="100" w:beforeAutospacing="1" w:after="100" w:afterAutospacing="1"/>
    </w:pPr>
    <w:rPr>
      <w:rFonts w:ascii="Times New Roman" w:eastAsia="Times New Roman"/>
      <w:kern w:val="0"/>
      <w:lang w:val="en-US"/>
    </w:rPr>
  </w:style>
  <w:style w:type="paragraph" w:customStyle="1" w:styleId="box5">
    <w:name w:val="box5"/>
    <w:basedOn w:val="Normal"/>
    <w:uiPriority w:val="99"/>
    <w:rsid w:val="00232D3B"/>
    <w:pPr>
      <w:widowControl/>
      <w:pBdr>
        <w:top w:val="single" w:sz="8" w:space="14" w:color="FFFFFF"/>
      </w:pBdr>
      <w:suppressAutoHyphens w:val="0"/>
      <w:spacing w:before="561"/>
    </w:pPr>
    <w:rPr>
      <w:rFonts w:ascii="Times New Roman" w:eastAsia="Times New Roman"/>
      <w:kern w:val="0"/>
      <w:sz w:val="22"/>
      <w:szCs w:val="22"/>
      <w:lang w:val="en-US"/>
    </w:rPr>
  </w:style>
  <w:style w:type="paragraph" w:customStyle="1" w:styleId="signintext1">
    <w:name w:val="signintext1"/>
    <w:basedOn w:val="Normal"/>
    <w:uiPriority w:val="99"/>
    <w:rsid w:val="00232D3B"/>
    <w:pPr>
      <w:widowControl/>
      <w:suppressAutoHyphens w:val="0"/>
      <w:spacing w:before="100" w:beforeAutospacing="1" w:after="100" w:afterAutospacing="1" w:line="312" w:lineRule="atLeast"/>
    </w:pPr>
    <w:rPr>
      <w:rFonts w:ascii="Times New Roman" w:eastAsia="Times New Roman"/>
      <w:color w:val="666666"/>
      <w:kern w:val="0"/>
      <w:sz w:val="19"/>
      <w:szCs w:val="19"/>
      <w:lang w:val="en-US"/>
    </w:rPr>
  </w:style>
  <w:style w:type="paragraph" w:customStyle="1" w:styleId="forgot1">
    <w:name w:val="forgot1"/>
    <w:basedOn w:val="Normal"/>
    <w:uiPriority w:val="99"/>
    <w:rsid w:val="00232D3B"/>
    <w:pPr>
      <w:widowControl/>
      <w:suppressAutoHyphens w:val="0"/>
      <w:spacing w:before="100" w:beforeAutospacing="1" w:after="100" w:afterAutospacing="1"/>
    </w:pPr>
    <w:rPr>
      <w:rFonts w:ascii="Times New Roman" w:eastAsia="Times New Roman"/>
      <w:kern w:val="0"/>
      <w:sz w:val="19"/>
      <w:szCs w:val="19"/>
      <w:lang w:val="en-US"/>
    </w:rPr>
  </w:style>
  <w:style w:type="paragraph" w:customStyle="1" w:styleId="remember1">
    <w:name w:val="remember1"/>
    <w:basedOn w:val="Normal"/>
    <w:uiPriority w:val="99"/>
    <w:rsid w:val="00232D3B"/>
    <w:pPr>
      <w:widowControl/>
      <w:suppressAutoHyphens w:val="0"/>
      <w:spacing w:after="187"/>
    </w:pPr>
    <w:rPr>
      <w:rFonts w:ascii="Times New Roman" w:eastAsia="Times New Roman"/>
      <w:kern w:val="0"/>
      <w:lang w:val="en-US"/>
    </w:rPr>
  </w:style>
  <w:style w:type="paragraph" w:customStyle="1" w:styleId="acrawterm1">
    <w:name w:val="ac_raw_term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ctitle1">
    <w:name w:val="ac_title1"/>
    <w:basedOn w:val="Normal"/>
    <w:uiPriority w:val="99"/>
    <w:rsid w:val="00232D3B"/>
    <w:pPr>
      <w:widowControl/>
      <w:pBdr>
        <w:top w:val="single" w:sz="8" w:space="0" w:color="FFFFFF"/>
      </w:pBdr>
      <w:suppressAutoHyphens w:val="0"/>
      <w:spacing w:before="100" w:beforeAutospacing="1" w:after="100" w:afterAutospacing="1"/>
    </w:pPr>
    <w:rPr>
      <w:rFonts w:ascii="Times New Roman" w:eastAsia="Times New Roman"/>
      <w:kern w:val="0"/>
      <w:lang w:val="en-US"/>
    </w:rPr>
  </w:style>
  <w:style w:type="paragraph" w:customStyle="1" w:styleId="advsearchlink1">
    <w:name w:val="advsearchlink1"/>
    <w:basedOn w:val="Normal"/>
    <w:uiPriority w:val="99"/>
    <w:rsid w:val="00232D3B"/>
    <w:pPr>
      <w:widowControl/>
      <w:suppressAutoHyphens w:val="0"/>
      <w:spacing w:before="100" w:beforeAutospacing="1" w:after="100" w:afterAutospacing="1"/>
      <w:jc w:val="center"/>
    </w:pPr>
    <w:rPr>
      <w:rFonts w:ascii="Times New Roman" w:eastAsia="Times New Roman"/>
      <w:kern w:val="0"/>
      <w:sz w:val="22"/>
      <w:szCs w:val="22"/>
      <w:lang w:val="en-US"/>
    </w:rPr>
  </w:style>
  <w:style w:type="paragraph" w:customStyle="1" w:styleId="advsearchlink2">
    <w:name w:val="advsearchlink2"/>
    <w:basedOn w:val="Normal"/>
    <w:uiPriority w:val="99"/>
    <w:rsid w:val="00232D3B"/>
    <w:pPr>
      <w:widowControl/>
      <w:suppressAutoHyphens w:val="0"/>
      <w:spacing w:before="100" w:beforeAutospacing="1" w:after="100" w:afterAutospacing="1"/>
      <w:jc w:val="center"/>
    </w:pPr>
    <w:rPr>
      <w:rFonts w:ascii="Times New Roman" w:eastAsia="Times New Roman"/>
      <w:kern w:val="0"/>
      <w:sz w:val="22"/>
      <w:szCs w:val="22"/>
      <w:lang w:val="en-US"/>
    </w:rPr>
  </w:style>
  <w:style w:type="paragraph" w:customStyle="1" w:styleId="button12">
    <w:name w:val="button12"/>
    <w:basedOn w:val="Normal"/>
    <w:uiPriority w:val="99"/>
    <w:rsid w:val="00232D3B"/>
    <w:pPr>
      <w:widowControl/>
      <w:pBdr>
        <w:top w:val="single" w:sz="8" w:space="6" w:color="2D0300"/>
        <w:left w:val="single" w:sz="8" w:space="13" w:color="2D0300"/>
        <w:bottom w:val="single" w:sz="8" w:space="6" w:color="2D0300"/>
        <w:right w:val="single" w:sz="8" w:space="13" w:color="2D0300"/>
      </w:pBdr>
      <w:shd w:val="clear" w:color="auto" w:fill="D3412E"/>
      <w:suppressAutoHyphens w:val="0"/>
      <w:spacing w:line="240" w:lineRule="atLeast"/>
    </w:pPr>
    <w:rPr>
      <w:rFonts w:ascii="DIN Bold" w:eastAsia="Times New Roman" w:hAnsi="DIN Bold"/>
      <w:caps/>
      <w:color w:val="FFFFFF"/>
      <w:kern w:val="0"/>
      <w:sz w:val="34"/>
      <w:szCs w:val="34"/>
      <w:lang w:val="en-US"/>
    </w:rPr>
  </w:style>
  <w:style w:type="paragraph" w:customStyle="1" w:styleId="button13">
    <w:name w:val="button13"/>
    <w:basedOn w:val="Normal"/>
    <w:uiPriority w:val="99"/>
    <w:rsid w:val="00232D3B"/>
    <w:pPr>
      <w:widowControl/>
      <w:pBdr>
        <w:top w:val="single" w:sz="8" w:space="6" w:color="2D0300"/>
        <w:left w:val="single" w:sz="8" w:space="13" w:color="2D0300"/>
        <w:bottom w:val="single" w:sz="8" w:space="6" w:color="2D0300"/>
        <w:right w:val="single" w:sz="8" w:space="13" w:color="2D0300"/>
      </w:pBdr>
      <w:shd w:val="clear" w:color="auto" w:fill="D3412E"/>
      <w:suppressAutoHyphens w:val="0"/>
      <w:spacing w:line="240" w:lineRule="atLeast"/>
    </w:pPr>
    <w:rPr>
      <w:rFonts w:ascii="DIN Bold" w:eastAsia="Times New Roman" w:hAnsi="DIN Bold"/>
      <w:caps/>
      <w:color w:val="FFFFFF"/>
      <w:kern w:val="0"/>
      <w:sz w:val="34"/>
      <w:szCs w:val="34"/>
      <w:lang w:val="en-US"/>
    </w:rPr>
  </w:style>
  <w:style w:type="paragraph" w:customStyle="1" w:styleId="aspnnav1">
    <w:name w:val="aspn_nav1"/>
    <w:basedOn w:val="Normal"/>
    <w:uiPriority w:val="99"/>
    <w:rsid w:val="00232D3B"/>
    <w:pPr>
      <w:widowControl/>
      <w:suppressAutoHyphens w:val="0"/>
      <w:spacing w:before="94" w:after="100" w:afterAutospacing="1"/>
    </w:pPr>
    <w:rPr>
      <w:rFonts w:ascii="Times New Roman" w:eastAsia="Times New Roman"/>
      <w:kern w:val="0"/>
      <w:lang w:val="en-US"/>
    </w:rPr>
  </w:style>
  <w:style w:type="paragraph" w:customStyle="1" w:styleId="toppromo1">
    <w:name w:val="toppromo1"/>
    <w:basedOn w:val="Normal"/>
    <w:uiPriority w:val="99"/>
    <w:rsid w:val="00232D3B"/>
    <w:pPr>
      <w:widowControl/>
      <w:shd w:val="clear" w:color="auto" w:fill="053B6B"/>
      <w:suppressAutoHyphens w:val="0"/>
      <w:spacing w:before="100" w:beforeAutospacing="1" w:after="100" w:afterAutospacing="1"/>
    </w:pPr>
    <w:rPr>
      <w:rFonts w:ascii="Times New Roman" w:eastAsia="Times New Roman"/>
      <w:vanish/>
      <w:kern w:val="0"/>
      <w:lang w:val="en-US"/>
    </w:rPr>
  </w:style>
  <w:style w:type="paragraph" w:customStyle="1" w:styleId="exbtn1">
    <w:name w:val="exbtn1"/>
    <w:basedOn w:val="Normal"/>
    <w:uiPriority w:val="99"/>
    <w:rsid w:val="00232D3B"/>
    <w:pPr>
      <w:widowControl/>
      <w:suppressAutoHyphens w:val="0"/>
      <w:spacing w:before="37"/>
      <w:ind w:right="112"/>
    </w:pPr>
    <w:rPr>
      <w:rFonts w:ascii="Times New Roman" w:eastAsia="Times New Roman"/>
      <w:kern w:val="0"/>
      <w:lang w:val="en-US"/>
    </w:rPr>
  </w:style>
  <w:style w:type="paragraph" w:customStyle="1" w:styleId="wrap3">
    <w:name w:val="wrap3"/>
    <w:basedOn w:val="Normal"/>
    <w:uiPriority w:val="99"/>
    <w:rsid w:val="00232D3B"/>
    <w:pPr>
      <w:widowControl/>
      <w:shd w:val="clear" w:color="auto" w:fill="FFFFFF"/>
      <w:suppressAutoHyphens w:val="0"/>
      <w:spacing w:before="355" w:after="100" w:afterAutospacing="1"/>
    </w:pPr>
    <w:rPr>
      <w:rFonts w:ascii="Verdana" w:eastAsia="Times New Roman" w:hAnsi="Verdana"/>
      <w:color w:val="999999"/>
      <w:kern w:val="0"/>
      <w:sz w:val="26"/>
      <w:szCs w:val="26"/>
      <w:lang w:val="en-US"/>
    </w:rPr>
  </w:style>
  <w:style w:type="paragraph" w:customStyle="1" w:styleId="bannerclose1">
    <w:name w:val="bannerclose1"/>
    <w:basedOn w:val="Normal"/>
    <w:uiPriority w:val="99"/>
    <w:rsid w:val="00232D3B"/>
    <w:pPr>
      <w:widowControl/>
      <w:suppressAutoHyphens w:val="0"/>
      <w:spacing w:before="355" w:after="100" w:afterAutospacing="1"/>
      <w:ind w:right="-281"/>
    </w:pPr>
    <w:rPr>
      <w:rFonts w:ascii="Times New Roman" w:eastAsia="Times New Roman"/>
      <w:b/>
      <w:bCs/>
      <w:color w:val="CCCCCC"/>
      <w:kern w:val="0"/>
      <w:sz w:val="26"/>
      <w:szCs w:val="26"/>
      <w:lang w:val="en-US"/>
    </w:rPr>
  </w:style>
  <w:style w:type="paragraph" w:customStyle="1" w:styleId="bannerclose2">
    <w:name w:val="bannerclose2"/>
    <w:basedOn w:val="Normal"/>
    <w:uiPriority w:val="99"/>
    <w:rsid w:val="00232D3B"/>
    <w:pPr>
      <w:widowControl/>
      <w:suppressAutoHyphens w:val="0"/>
      <w:spacing w:before="355" w:after="100" w:afterAutospacing="1"/>
      <w:ind w:right="-281"/>
    </w:pPr>
    <w:rPr>
      <w:rFonts w:ascii="Times New Roman" w:eastAsia="Times New Roman"/>
      <w:b/>
      <w:bCs/>
      <w:color w:val="AAAAAA"/>
      <w:kern w:val="0"/>
      <w:sz w:val="26"/>
      <w:szCs w:val="26"/>
      <w:lang w:val="en-US"/>
    </w:rPr>
  </w:style>
  <w:style w:type="paragraph" w:customStyle="1" w:styleId="tryhead1">
    <w:name w:val="tryhead1"/>
    <w:basedOn w:val="Normal"/>
    <w:uiPriority w:val="99"/>
    <w:rsid w:val="00232D3B"/>
    <w:pPr>
      <w:widowControl/>
      <w:suppressAutoHyphens w:val="0"/>
      <w:spacing w:after="100" w:afterAutospacing="1"/>
      <w:textAlignment w:val="center"/>
    </w:pPr>
    <w:rPr>
      <w:rFonts w:ascii="Times New Roman" w:eastAsia="Times New Roman"/>
      <w:color w:val="00B78A"/>
      <w:kern w:val="0"/>
      <w:sz w:val="34"/>
      <w:szCs w:val="34"/>
      <w:lang w:val="en-US"/>
    </w:rPr>
  </w:style>
  <w:style w:type="character" w:customStyle="1" w:styleId="dropdowntoggle5">
    <w:name w:val="dropdowntoggle5"/>
    <w:basedOn w:val="DefaultParagraphFont"/>
    <w:uiPriority w:val="99"/>
    <w:rsid w:val="00232D3B"/>
    <w:rPr>
      <w:rFonts w:cs="Times New Roman"/>
    </w:rPr>
  </w:style>
  <w:style w:type="character" w:customStyle="1" w:styleId="currentvalue2">
    <w:name w:val="currentvalue2"/>
    <w:basedOn w:val="DefaultParagraphFont"/>
    <w:uiPriority w:val="99"/>
    <w:rsid w:val="00232D3B"/>
    <w:rPr>
      <w:rFonts w:cs="Times New Roman"/>
    </w:rPr>
  </w:style>
  <w:style w:type="paragraph" w:customStyle="1" w:styleId="advsearchlink3">
    <w:name w:val="advsearchlink3"/>
    <w:basedOn w:val="Normal"/>
    <w:uiPriority w:val="99"/>
    <w:rsid w:val="00232D3B"/>
    <w:pPr>
      <w:widowControl/>
      <w:suppressAutoHyphens w:val="0"/>
      <w:spacing w:after="224" w:line="288" w:lineRule="atLeast"/>
      <w:jc w:val="center"/>
    </w:pPr>
    <w:rPr>
      <w:rFonts w:ascii="Times New Roman" w:eastAsia="Times New Roman"/>
      <w:kern w:val="0"/>
      <w:sz w:val="22"/>
      <w:szCs w:val="22"/>
      <w:lang w:val="en-US"/>
    </w:rPr>
  </w:style>
  <w:style w:type="character" w:customStyle="1" w:styleId="text4">
    <w:name w:val="text4"/>
    <w:basedOn w:val="DefaultParagraphFont"/>
    <w:uiPriority w:val="99"/>
    <w:rsid w:val="00232D3B"/>
    <w:rPr>
      <w:rFonts w:cs="Times New Roman"/>
    </w:rPr>
  </w:style>
  <w:style w:type="character" w:customStyle="1" w:styleId="errorhighlight5">
    <w:name w:val="error_highlight5"/>
    <w:basedOn w:val="DefaultParagraphFont"/>
    <w:uiPriority w:val="99"/>
    <w:rsid w:val="00232D3B"/>
    <w:rPr>
      <w:rFonts w:cs="Times New Roman"/>
      <w:b/>
      <w:bCs/>
      <w:color w:val="D83B3B"/>
    </w:rPr>
  </w:style>
  <w:style w:type="character" w:customStyle="1" w:styleId="download3">
    <w:name w:val="download3"/>
    <w:basedOn w:val="DefaultParagraphFont"/>
    <w:uiPriority w:val="99"/>
    <w:rsid w:val="00232D3B"/>
    <w:rPr>
      <w:rFonts w:cs="Times New Roman"/>
    </w:rPr>
  </w:style>
  <w:style w:type="character" w:customStyle="1" w:styleId="count5">
    <w:name w:val="count5"/>
    <w:basedOn w:val="DefaultParagraphFont"/>
    <w:uiPriority w:val="99"/>
    <w:rsid w:val="00232D3B"/>
    <w:rPr>
      <w:rFonts w:cs="Times New Roman"/>
    </w:rPr>
  </w:style>
  <w:style w:type="character" w:customStyle="1" w:styleId="docdoubleunderscore4">
    <w:name w:val="docdoubleunderscore4"/>
    <w:basedOn w:val="DefaultParagraphFont"/>
    <w:uiPriority w:val="99"/>
    <w:rsid w:val="00232D3B"/>
    <w:rPr>
      <w:rFonts w:cs="Times New Roman"/>
    </w:rPr>
  </w:style>
  <w:style w:type="character" w:customStyle="1" w:styleId="searchhighlight5">
    <w:name w:val="searchhighlight5"/>
    <w:basedOn w:val="DefaultParagraphFont"/>
    <w:uiPriority w:val="99"/>
    <w:rsid w:val="00232D3B"/>
    <w:rPr>
      <w:rFonts w:cs="Times New Roman"/>
    </w:rPr>
  </w:style>
  <w:style w:type="character" w:customStyle="1" w:styleId="icon13">
    <w:name w:val="icon13"/>
    <w:basedOn w:val="DefaultParagraphFont"/>
    <w:uiPriority w:val="99"/>
    <w:rsid w:val="00232D3B"/>
    <w:rPr>
      <w:rFonts w:cs="Times New Roman"/>
    </w:rPr>
  </w:style>
  <w:style w:type="character" w:customStyle="1" w:styleId="curnum2">
    <w:name w:val="cur_num2"/>
    <w:basedOn w:val="DefaultParagraphFont"/>
    <w:uiPriority w:val="99"/>
    <w:rsid w:val="00232D3B"/>
    <w:rPr>
      <w:rFonts w:cs="Times New Roman"/>
      <w:shd w:val="clear" w:color="auto" w:fill="D6E3F0"/>
    </w:rPr>
  </w:style>
  <w:style w:type="character" w:customStyle="1" w:styleId="count6">
    <w:name w:val="count6"/>
    <w:basedOn w:val="DefaultParagraphFont"/>
    <w:uiPriority w:val="99"/>
    <w:rsid w:val="00232D3B"/>
    <w:rPr>
      <w:rFonts w:cs="Times New Roman"/>
    </w:rPr>
  </w:style>
  <w:style w:type="paragraph" w:customStyle="1" w:styleId="selecteddescending2">
    <w:name w:val="selected_descending2"/>
    <w:basedOn w:val="Normal"/>
    <w:uiPriority w:val="99"/>
    <w:rsid w:val="00232D3B"/>
    <w:pPr>
      <w:widowControl/>
      <w:suppressAutoHyphens w:val="0"/>
      <w:spacing w:before="100" w:beforeAutospacing="1" w:after="100" w:afterAutospacing="1"/>
    </w:pPr>
    <w:rPr>
      <w:rFonts w:ascii="Times New Roman" w:eastAsia="Times New Roman"/>
      <w:kern w:val="0"/>
      <w:sz w:val="19"/>
      <w:szCs w:val="19"/>
      <w:lang w:val="en-US"/>
    </w:rPr>
  </w:style>
  <w:style w:type="paragraph" w:customStyle="1" w:styleId="selectedascending2">
    <w:name w:val="selected_ascending2"/>
    <w:basedOn w:val="Normal"/>
    <w:uiPriority w:val="99"/>
    <w:rsid w:val="00232D3B"/>
    <w:pPr>
      <w:widowControl/>
      <w:suppressAutoHyphens w:val="0"/>
      <w:spacing w:before="100" w:beforeAutospacing="1" w:after="100" w:afterAutospacing="1"/>
    </w:pPr>
    <w:rPr>
      <w:rFonts w:ascii="Times New Roman" w:eastAsia="Times New Roman"/>
      <w:kern w:val="0"/>
      <w:sz w:val="19"/>
      <w:szCs w:val="19"/>
      <w:lang w:val="en-US"/>
    </w:rPr>
  </w:style>
  <w:style w:type="paragraph" w:customStyle="1" w:styleId="keyshortcutsinner2">
    <w:name w:val="key_shortcuts_inner2"/>
    <w:basedOn w:val="Normal"/>
    <w:uiPriority w:val="99"/>
    <w:rsid w:val="00232D3B"/>
    <w:pPr>
      <w:widowControl/>
      <w:pBdr>
        <w:top w:val="single" w:sz="8" w:space="0" w:color="7C93A5"/>
        <w:left w:val="single" w:sz="8" w:space="0" w:color="7C93A5"/>
      </w:pBdr>
      <w:suppressAutoHyphens w:val="0"/>
    </w:pPr>
    <w:rPr>
      <w:rFonts w:ascii="Times New Roman" w:eastAsia="Times New Roman"/>
      <w:kern w:val="0"/>
      <w:lang w:val="en-US"/>
    </w:rPr>
  </w:style>
  <w:style w:type="paragraph" w:customStyle="1" w:styleId="topbox2">
    <w:name w:val="topbox2"/>
    <w:basedOn w:val="Normal"/>
    <w:uiPriority w:val="99"/>
    <w:rsid w:val="00232D3B"/>
    <w:pPr>
      <w:widowControl/>
      <w:pBdr>
        <w:bottom w:val="single" w:sz="8" w:space="0" w:color="7C93A5"/>
      </w:pBdr>
      <w:shd w:val="clear" w:color="auto" w:fill="DDE5EB"/>
      <w:suppressAutoHyphens w:val="0"/>
      <w:spacing w:before="100" w:beforeAutospacing="1" w:after="100" w:afterAutospacing="1"/>
    </w:pPr>
    <w:rPr>
      <w:rFonts w:ascii="Times New Roman" w:eastAsia="Times New Roman"/>
      <w:kern w:val="0"/>
      <w:lang w:val="en-US"/>
    </w:rPr>
  </w:style>
  <w:style w:type="paragraph" w:customStyle="1" w:styleId="botbox2">
    <w:name w:val="botbox2"/>
    <w:basedOn w:val="Normal"/>
    <w:uiPriority w:val="99"/>
    <w:rsid w:val="00232D3B"/>
    <w:pPr>
      <w:widowControl/>
      <w:shd w:val="clear" w:color="auto" w:fill="DDE5EB"/>
      <w:suppressAutoHyphens w:val="0"/>
      <w:spacing w:before="100" w:beforeAutospacing="1" w:after="100" w:afterAutospacing="1"/>
    </w:pPr>
    <w:rPr>
      <w:rFonts w:ascii="Times New Roman" w:eastAsia="Times New Roman"/>
      <w:kern w:val="0"/>
      <w:lang w:val="en-US"/>
    </w:rPr>
  </w:style>
  <w:style w:type="paragraph" w:customStyle="1" w:styleId="toke1ct3">
    <w:name w:val="toke1ct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cr3">
    <w:name w:val="toke1cr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bl3">
    <w:name w:val="toke1bl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br3">
    <w:name w:val="toke1br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ct4">
    <w:name w:val="toke1ct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cr4">
    <w:name w:val="toke1cr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bl4">
    <w:name w:val="toke1bl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ke1br4">
    <w:name w:val="toke1br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itemscontent2">
    <w:name w:val="noitemscontent2"/>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blubrboxcontent6">
    <w:name w:val="blubrboxcontent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arkbrdrboxcontent2">
    <w:name w:val="darkbrdrboxcontent2"/>
    <w:basedOn w:val="Normal"/>
    <w:uiPriority w:val="99"/>
    <w:rsid w:val="00232D3B"/>
    <w:pPr>
      <w:widowControl/>
      <w:shd w:val="clear" w:color="auto" w:fill="E7EEF3"/>
      <w:suppressAutoHyphens w:val="0"/>
      <w:spacing w:before="100" w:beforeAutospacing="1" w:after="100" w:afterAutospacing="1"/>
    </w:pPr>
    <w:rPr>
      <w:rFonts w:ascii="Times New Roman" w:eastAsia="Times New Roman"/>
      <w:kern w:val="0"/>
      <w:lang w:val="en-US"/>
    </w:rPr>
  </w:style>
  <w:style w:type="paragraph" w:customStyle="1" w:styleId="drkshdwboxcontent2">
    <w:name w:val="drkshdwboxconten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rtboxcontent2">
    <w:name w:val="alrtboxconten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lrtbox3content2">
    <w:name w:val="alrtbox3conten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ew2">
    <w:name w:val="new2"/>
    <w:basedOn w:val="Normal"/>
    <w:uiPriority w:val="99"/>
    <w:rsid w:val="00232D3B"/>
    <w:pPr>
      <w:widowControl/>
      <w:suppressAutoHyphens w:val="0"/>
      <w:spacing w:before="100" w:beforeAutospacing="1" w:after="100" w:afterAutospacing="1" w:line="299" w:lineRule="atLeast"/>
    </w:pPr>
    <w:rPr>
      <w:rFonts w:ascii="Times New Roman" w:eastAsia="Times New Roman"/>
      <w:kern w:val="0"/>
      <w:lang w:val="en-US"/>
    </w:rPr>
  </w:style>
  <w:style w:type="paragraph" w:customStyle="1" w:styleId="alertbox4content2">
    <w:name w:val="alertbox4conten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head6">
    <w:name w:val="boxhead6"/>
    <w:basedOn w:val="Normal"/>
    <w:uiPriority w:val="99"/>
    <w:rsid w:val="00232D3B"/>
    <w:pPr>
      <w:widowControl/>
      <w:pBdr>
        <w:bottom w:val="single" w:sz="8" w:space="0" w:color="93AAC1"/>
      </w:pBdr>
      <w:shd w:val="clear" w:color="auto" w:fill="7C92B1"/>
      <w:suppressAutoHyphens w:val="0"/>
      <w:spacing w:before="100" w:beforeAutospacing="1" w:after="100" w:afterAutospacing="1"/>
    </w:pPr>
    <w:rPr>
      <w:rFonts w:ascii="Times New Roman" w:eastAsia="Times New Roman"/>
      <w:kern w:val="0"/>
      <w:lang w:val="en-US"/>
    </w:rPr>
  </w:style>
  <w:style w:type="paragraph" w:customStyle="1" w:styleId="boxhead7">
    <w:name w:val="boxhead7"/>
    <w:basedOn w:val="Normal"/>
    <w:uiPriority w:val="99"/>
    <w:rsid w:val="00232D3B"/>
    <w:pPr>
      <w:widowControl/>
      <w:pBdr>
        <w:bottom w:val="single" w:sz="8" w:space="0" w:color="94ADC1"/>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hdrbox1content2">
    <w:name w:val="hdrbox1conten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head8">
    <w:name w:val="boxhead8"/>
    <w:basedOn w:val="Normal"/>
    <w:uiPriority w:val="99"/>
    <w:rsid w:val="00232D3B"/>
    <w:pPr>
      <w:widowControl/>
      <w:pBdr>
        <w:bottom w:val="single" w:sz="8" w:space="0" w:color="94ADC1"/>
      </w:pBdr>
      <w:shd w:val="clear" w:color="auto" w:fill="ECEFF2"/>
      <w:suppressAutoHyphens w:val="0"/>
      <w:spacing w:before="100" w:beforeAutospacing="1" w:after="100" w:afterAutospacing="1"/>
    </w:pPr>
    <w:rPr>
      <w:rFonts w:ascii="Times New Roman" w:eastAsia="Times New Roman"/>
      <w:kern w:val="0"/>
      <w:lang w:val="en-US"/>
    </w:rPr>
  </w:style>
  <w:style w:type="paragraph" w:customStyle="1" w:styleId="hdrbox2content2">
    <w:name w:val="hdrbox2conten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dbox2content2">
    <w:name w:val="gradbox2content2"/>
    <w:basedOn w:val="Normal"/>
    <w:uiPriority w:val="99"/>
    <w:rsid w:val="00232D3B"/>
    <w:pPr>
      <w:widowControl/>
      <w:shd w:val="clear" w:color="auto" w:fill="EBEEF3"/>
      <w:suppressAutoHyphens w:val="0"/>
      <w:spacing w:before="37" w:after="37"/>
      <w:ind w:left="37" w:right="37"/>
    </w:pPr>
    <w:rPr>
      <w:rFonts w:ascii="Times New Roman" w:eastAsia="Times New Roman"/>
      <w:kern w:val="0"/>
      <w:lang w:val="en-US"/>
    </w:rPr>
  </w:style>
  <w:style w:type="paragraph" w:customStyle="1" w:styleId="innermod3">
    <w:name w:val="innermod3"/>
    <w:basedOn w:val="Normal"/>
    <w:uiPriority w:val="99"/>
    <w:rsid w:val="00232D3B"/>
    <w:pPr>
      <w:widowControl/>
      <w:suppressAutoHyphens w:val="0"/>
      <w:spacing w:before="187"/>
    </w:pPr>
    <w:rPr>
      <w:rFonts w:ascii="Times New Roman" w:eastAsia="Times New Roman"/>
      <w:kern w:val="0"/>
      <w:lang w:val="en-US"/>
    </w:rPr>
  </w:style>
  <w:style w:type="paragraph" w:customStyle="1" w:styleId="v3a2">
    <w:name w:val="v3a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3b2">
    <w:name w:val="v3b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3c2">
    <w:name w:val="v3c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3d2">
    <w:name w:val="v3d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5">
    <w:name w:val="right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6">
    <w:name w:val="right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7">
    <w:name w:val="right7"/>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8">
    <w:name w:val="right8"/>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head9">
    <w:name w:val="boxhead9"/>
    <w:basedOn w:val="Normal"/>
    <w:uiPriority w:val="99"/>
    <w:rsid w:val="00232D3B"/>
    <w:pPr>
      <w:widowControl/>
      <w:pBdr>
        <w:bottom w:val="single" w:sz="8" w:space="0" w:color="A4AEB7"/>
      </w:pBdr>
      <w:suppressAutoHyphens w:val="0"/>
      <w:spacing w:before="100" w:beforeAutospacing="1" w:after="100" w:afterAutospacing="1"/>
    </w:pPr>
    <w:rPr>
      <w:rFonts w:ascii="Times New Roman" w:eastAsia="Times New Roman"/>
      <w:kern w:val="0"/>
      <w:lang w:val="en-US"/>
    </w:rPr>
  </w:style>
  <w:style w:type="paragraph" w:customStyle="1" w:styleId="blubrdrbox18">
    <w:name w:val="blubrdrbox18"/>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pPr>
    <w:rPr>
      <w:rFonts w:ascii="Times New Roman" w:eastAsia="Times New Roman"/>
      <w:kern w:val="0"/>
      <w:lang w:val="en-US"/>
    </w:rPr>
  </w:style>
  <w:style w:type="paragraph" w:customStyle="1" w:styleId="blubrdrbox19">
    <w:name w:val="blubrdrbox19"/>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pPr>
    <w:rPr>
      <w:rFonts w:ascii="Times New Roman" w:eastAsia="Times New Roman"/>
      <w:kern w:val="0"/>
      <w:lang w:val="en-US"/>
    </w:rPr>
  </w:style>
  <w:style w:type="paragraph" w:customStyle="1" w:styleId="legend3">
    <w:name w:val="legend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ugesthighlight2">
    <w:name w:val="sugest_highlight2"/>
    <w:basedOn w:val="Normal"/>
    <w:uiPriority w:val="99"/>
    <w:rsid w:val="00232D3B"/>
    <w:pPr>
      <w:widowControl/>
      <w:suppressAutoHyphens w:val="0"/>
      <w:spacing w:before="100" w:beforeAutospacing="1" w:after="100" w:afterAutospacing="1"/>
    </w:pPr>
    <w:rPr>
      <w:rFonts w:ascii="Times New Roman" w:eastAsia="Times New Roman"/>
      <w:b/>
      <w:bCs/>
      <w:color w:val="003399"/>
      <w:kern w:val="0"/>
      <w:u w:val="single"/>
      <w:lang w:val="en-US"/>
    </w:rPr>
  </w:style>
  <w:style w:type="paragraph" w:customStyle="1" w:styleId="blubrdrbox110">
    <w:name w:val="blubrdrbox110"/>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pPr>
    <w:rPr>
      <w:rFonts w:ascii="Times New Roman" w:eastAsia="Times New Roman"/>
      <w:kern w:val="0"/>
      <w:lang w:val="en-US"/>
    </w:rPr>
  </w:style>
  <w:style w:type="paragraph" w:customStyle="1" w:styleId="blubrdrbox111">
    <w:name w:val="blubrdrbox111"/>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pPr>
    <w:rPr>
      <w:rFonts w:ascii="Times New Roman" w:eastAsia="Times New Roman"/>
      <w:kern w:val="0"/>
      <w:lang w:val="en-US"/>
    </w:rPr>
  </w:style>
  <w:style w:type="paragraph" w:customStyle="1" w:styleId="legend4">
    <w:name w:val="legend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ropdownactive2">
    <w:name w:val="dropdownactive2"/>
    <w:basedOn w:val="Normal"/>
    <w:uiPriority w:val="99"/>
    <w:rsid w:val="00232D3B"/>
    <w:pPr>
      <w:widowControl/>
      <w:shd w:val="clear" w:color="auto" w:fill="E6EDF3"/>
      <w:suppressAutoHyphens w:val="0"/>
      <w:spacing w:before="100" w:beforeAutospacing="1" w:after="100" w:afterAutospacing="1"/>
    </w:pPr>
    <w:rPr>
      <w:rFonts w:ascii="Times New Roman" w:eastAsia="Times New Roman"/>
      <w:kern w:val="0"/>
      <w:lang w:val="en-US"/>
    </w:rPr>
  </w:style>
  <w:style w:type="paragraph" w:customStyle="1" w:styleId="msddtoggle2">
    <w:name w:val="msdd_toggle2"/>
    <w:basedOn w:val="Normal"/>
    <w:uiPriority w:val="99"/>
    <w:rsid w:val="00232D3B"/>
    <w:pPr>
      <w:widowControl/>
      <w:suppressAutoHyphens w:val="0"/>
      <w:spacing w:before="100" w:beforeAutospacing="1" w:after="100" w:afterAutospacing="1"/>
    </w:pPr>
    <w:rPr>
      <w:rFonts w:ascii="Times New Roman" w:eastAsia="Times New Roman"/>
      <w:kern w:val="0"/>
      <w:sz w:val="2"/>
      <w:szCs w:val="2"/>
      <w:lang w:val="en-US"/>
    </w:rPr>
  </w:style>
  <w:style w:type="paragraph" w:customStyle="1" w:styleId="dropdown2">
    <w:name w:val="dropdown2"/>
    <w:basedOn w:val="Normal"/>
    <w:uiPriority w:val="99"/>
    <w:rsid w:val="00232D3B"/>
    <w:pPr>
      <w:widowControl/>
      <w:suppressAutoHyphens w:val="0"/>
    </w:pPr>
    <w:rPr>
      <w:rFonts w:ascii="Times New Roman" w:eastAsia="Times New Roman"/>
      <w:kern w:val="0"/>
      <w:lang w:val="en-US"/>
    </w:rPr>
  </w:style>
  <w:style w:type="paragraph" w:customStyle="1" w:styleId="box6">
    <w:name w:val="box6"/>
    <w:basedOn w:val="Normal"/>
    <w:uiPriority w:val="99"/>
    <w:rsid w:val="00232D3B"/>
    <w:pPr>
      <w:widowControl/>
      <w:pBdr>
        <w:left w:val="single" w:sz="12" w:space="2" w:color="94AAC1"/>
        <w:bottom w:val="single" w:sz="12" w:space="2" w:color="94AAC1"/>
        <w:right w:val="single" w:sz="12" w:space="2" w:color="94AAC1"/>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iebugframe2">
    <w:name w:val="iebugframe2"/>
    <w:basedOn w:val="Normal"/>
    <w:uiPriority w:val="99"/>
    <w:rsid w:val="00232D3B"/>
    <w:pPr>
      <w:widowControl/>
      <w:pBdr>
        <w:left w:val="single" w:sz="12" w:space="0" w:color="94AAC1"/>
      </w:pBdr>
      <w:suppressAutoHyphens w:val="0"/>
    </w:pPr>
    <w:rPr>
      <w:rFonts w:ascii="Times New Roman" w:eastAsia="Times New Roman"/>
      <w:kern w:val="0"/>
      <w:lang w:val="en-US"/>
    </w:rPr>
  </w:style>
  <w:style w:type="paragraph" w:customStyle="1" w:styleId="background2">
    <w:name w:val="background2"/>
    <w:basedOn w:val="Normal"/>
    <w:uiPriority w:val="99"/>
    <w:rsid w:val="00232D3B"/>
    <w:pPr>
      <w:widowControl/>
      <w:suppressAutoHyphens w:val="0"/>
      <w:spacing w:before="224" w:after="224" w:line="262" w:lineRule="atLeast"/>
      <w:ind w:left="224" w:right="224"/>
    </w:pPr>
    <w:rPr>
      <w:rFonts w:ascii="Times New Roman" w:eastAsia="Times New Roman"/>
      <w:kern w:val="0"/>
      <w:sz w:val="19"/>
      <w:szCs w:val="19"/>
      <w:lang w:val="en-US"/>
    </w:rPr>
  </w:style>
  <w:style w:type="paragraph" w:customStyle="1" w:styleId="button14">
    <w:name w:val="button14"/>
    <w:basedOn w:val="Normal"/>
    <w:uiPriority w:val="99"/>
    <w:rsid w:val="00232D3B"/>
    <w:pPr>
      <w:widowControl/>
      <w:suppressAutoHyphens w:val="0"/>
      <w:spacing w:before="206" w:after="206" w:line="262" w:lineRule="atLeast"/>
      <w:ind w:left="150" w:right="374"/>
    </w:pPr>
    <w:rPr>
      <w:rFonts w:ascii="Times New Roman" w:eastAsia="Times New Roman"/>
      <w:kern w:val="0"/>
      <w:sz w:val="19"/>
      <w:szCs w:val="19"/>
      <w:lang w:val="en-US"/>
    </w:rPr>
  </w:style>
  <w:style w:type="paragraph" w:customStyle="1" w:styleId="foottext12">
    <w:name w:val="foottext12"/>
    <w:basedOn w:val="Normal"/>
    <w:uiPriority w:val="99"/>
    <w:rsid w:val="00232D3B"/>
    <w:pPr>
      <w:widowControl/>
      <w:suppressAutoHyphens w:val="0"/>
      <w:spacing w:before="100" w:beforeAutospacing="1" w:after="56"/>
      <w:jc w:val="center"/>
    </w:pPr>
    <w:rPr>
      <w:rFonts w:ascii="Times New Roman" w:eastAsia="Times New Roman"/>
      <w:color w:val="9DB2C7"/>
      <w:kern w:val="0"/>
      <w:sz w:val="21"/>
      <w:szCs w:val="21"/>
      <w:lang w:val="en-US"/>
    </w:rPr>
  </w:style>
  <w:style w:type="paragraph" w:customStyle="1" w:styleId="foottext22">
    <w:name w:val="foottext22"/>
    <w:basedOn w:val="Normal"/>
    <w:uiPriority w:val="99"/>
    <w:rsid w:val="00232D3B"/>
    <w:pPr>
      <w:widowControl/>
      <w:suppressAutoHyphens w:val="0"/>
      <w:spacing w:before="100" w:beforeAutospacing="1" w:after="100" w:afterAutospacing="1"/>
      <w:jc w:val="center"/>
    </w:pPr>
    <w:rPr>
      <w:rFonts w:ascii="Times New Roman" w:eastAsia="Times New Roman"/>
      <w:color w:val="696F8B"/>
      <w:kern w:val="0"/>
      <w:lang w:val="en-US"/>
    </w:rPr>
  </w:style>
  <w:style w:type="paragraph" w:customStyle="1" w:styleId="blushadowbox12">
    <w:name w:val="blushadowbox12"/>
    <w:basedOn w:val="Normal"/>
    <w:uiPriority w:val="99"/>
    <w:rsid w:val="00232D3B"/>
    <w:pPr>
      <w:widowControl/>
      <w:pBdr>
        <w:top w:val="single" w:sz="8" w:space="0" w:color="9CB2C7"/>
        <w:left w:val="single" w:sz="8" w:space="0" w:color="9CB2C7"/>
        <w:bottom w:val="single" w:sz="8" w:space="0" w:color="9CB2C7"/>
        <w:right w:val="single" w:sz="8" w:space="0" w:color="9CB2C7"/>
      </w:pBdr>
      <w:shd w:val="clear" w:color="auto" w:fill="F1F5F8"/>
      <w:suppressAutoHyphens w:val="0"/>
      <w:spacing w:after="150"/>
    </w:pPr>
    <w:rPr>
      <w:rFonts w:ascii="Times New Roman" w:eastAsia="Times New Roman"/>
      <w:kern w:val="0"/>
      <w:lang w:val="en-US"/>
    </w:rPr>
  </w:style>
  <w:style w:type="paragraph" w:customStyle="1" w:styleId="blusdwboxcontent2">
    <w:name w:val="blusdwboxcontent2"/>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rss2">
    <w:name w:val="rss2"/>
    <w:basedOn w:val="Normal"/>
    <w:uiPriority w:val="99"/>
    <w:rsid w:val="00232D3B"/>
    <w:pPr>
      <w:widowControl/>
      <w:suppressAutoHyphens w:val="0"/>
      <w:ind w:left="56"/>
    </w:pPr>
    <w:rPr>
      <w:rFonts w:ascii="Times New Roman" w:eastAsia="Times New Roman"/>
      <w:kern w:val="0"/>
      <w:lang w:val="en-US"/>
    </w:rPr>
  </w:style>
  <w:style w:type="paragraph" w:customStyle="1" w:styleId="inner6">
    <w:name w:val="inner6"/>
    <w:basedOn w:val="Normal"/>
    <w:uiPriority w:val="99"/>
    <w:rsid w:val="00232D3B"/>
    <w:pPr>
      <w:widowControl/>
      <w:suppressAutoHyphens w:val="0"/>
    </w:pPr>
    <w:rPr>
      <w:rFonts w:ascii="Times New Roman" w:eastAsia="Times New Roman"/>
      <w:kern w:val="0"/>
      <w:lang w:val="en-US"/>
    </w:rPr>
  </w:style>
  <w:style w:type="paragraph" w:customStyle="1" w:styleId="switch2ipadbutton2">
    <w:name w:val="switch2ipadbutton2"/>
    <w:basedOn w:val="Normal"/>
    <w:uiPriority w:val="99"/>
    <w:rsid w:val="00232D3B"/>
    <w:pPr>
      <w:widowControl/>
      <w:shd w:val="clear" w:color="auto" w:fill="00467F"/>
      <w:suppressAutoHyphens w:val="0"/>
      <w:spacing w:after="468"/>
    </w:pPr>
    <w:rPr>
      <w:rFonts w:ascii="Times New Roman" w:eastAsia="Times New Roman"/>
      <w:kern w:val="0"/>
      <w:lang w:val="en-US"/>
    </w:rPr>
  </w:style>
  <w:style w:type="paragraph" w:customStyle="1" w:styleId="arrowcol2">
    <w:name w:val="arrow_col2"/>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crtext2">
    <w:name w:val="crtext2"/>
    <w:basedOn w:val="Normal"/>
    <w:uiPriority w:val="99"/>
    <w:rsid w:val="00232D3B"/>
    <w:pPr>
      <w:widowControl/>
      <w:suppressAutoHyphens w:val="0"/>
      <w:spacing w:before="100" w:beforeAutospacing="1" w:after="100" w:afterAutospacing="1"/>
      <w:jc w:val="center"/>
    </w:pPr>
    <w:rPr>
      <w:rFonts w:ascii="Times New Roman" w:eastAsia="Times New Roman"/>
      <w:color w:val="CCCCCC"/>
      <w:kern w:val="0"/>
      <w:sz w:val="17"/>
      <w:szCs w:val="17"/>
      <w:lang w:val="en-US"/>
    </w:rPr>
  </w:style>
  <w:style w:type="paragraph" w:customStyle="1" w:styleId="col2">
    <w:name w:val="col2"/>
    <w:basedOn w:val="Normal"/>
    <w:uiPriority w:val="99"/>
    <w:rsid w:val="00232D3B"/>
    <w:pPr>
      <w:widowControl/>
      <w:suppressAutoHyphens w:val="0"/>
      <w:spacing w:before="100" w:beforeAutospacing="1" w:after="100" w:afterAutospacing="1"/>
      <w:textAlignment w:val="top"/>
    </w:pPr>
    <w:rPr>
      <w:rFonts w:ascii="Times New Roman" w:eastAsia="Times New Roman"/>
      <w:kern w:val="0"/>
      <w:lang w:val="en-US"/>
    </w:rPr>
  </w:style>
  <w:style w:type="paragraph" w:customStyle="1" w:styleId="firstcol2">
    <w:name w:val="firstcol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condcol2">
    <w:name w:val="secondcol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condrow2">
    <w:name w:val="secondrow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wit2">
    <w:name w:val="twi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ace2">
    <w:name w:val="face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i2">
    <w:name w:val="li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ube2">
    <w:name w:val="tube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s2">
    <w:name w:val="book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ideos2">
    <w:name w:val="video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ughs2">
    <w:name w:val="rough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orts2">
    <w:name w:val="short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grapha2">
    <w:name w:val="rowgrapha2"/>
    <w:basedOn w:val="Normal"/>
    <w:uiPriority w:val="99"/>
    <w:rsid w:val="00232D3B"/>
    <w:pPr>
      <w:widowControl/>
      <w:suppressAutoHyphens w:val="0"/>
      <w:spacing w:before="94"/>
    </w:pPr>
    <w:rPr>
      <w:rFonts w:ascii="Times New Roman" w:eastAsia="Times New Roman"/>
      <w:kern w:val="0"/>
      <w:lang w:val="en-US"/>
    </w:rPr>
  </w:style>
  <w:style w:type="paragraph" w:customStyle="1" w:styleId="rowgraphb2">
    <w:name w:val="rowgraphb2"/>
    <w:basedOn w:val="Normal"/>
    <w:uiPriority w:val="99"/>
    <w:rsid w:val="00232D3B"/>
    <w:pPr>
      <w:widowControl/>
      <w:suppressAutoHyphens w:val="0"/>
      <w:spacing w:before="94"/>
    </w:pPr>
    <w:rPr>
      <w:rFonts w:ascii="Times New Roman" w:eastAsia="Times New Roman"/>
      <w:kern w:val="0"/>
      <w:lang w:val="en-US"/>
    </w:rPr>
  </w:style>
  <w:style w:type="paragraph" w:customStyle="1" w:styleId="rowgrapht2">
    <w:name w:val="rowgrapht2"/>
    <w:basedOn w:val="Normal"/>
    <w:uiPriority w:val="99"/>
    <w:rsid w:val="00232D3B"/>
    <w:pPr>
      <w:widowControl/>
      <w:suppressAutoHyphens w:val="0"/>
      <w:spacing w:before="94"/>
    </w:pPr>
    <w:rPr>
      <w:rFonts w:ascii="Times New Roman" w:eastAsia="Times New Roman"/>
      <w:kern w:val="0"/>
      <w:lang w:val="en-US"/>
    </w:rPr>
  </w:style>
  <w:style w:type="paragraph" w:customStyle="1" w:styleId="cellgraph13">
    <w:name w:val="cellgraph1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ellgraph14">
    <w:name w:val="cellgraph1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ellgraph23">
    <w:name w:val="cellgraph23"/>
    <w:basedOn w:val="Normal"/>
    <w:uiPriority w:val="99"/>
    <w:rsid w:val="00232D3B"/>
    <w:pPr>
      <w:widowControl/>
      <w:suppressAutoHyphens w:val="0"/>
      <w:jc w:val="center"/>
    </w:pPr>
    <w:rPr>
      <w:rFonts w:ascii="Times New Roman" w:eastAsia="Times New Roman"/>
      <w:kern w:val="0"/>
      <w:lang w:val="en-US"/>
    </w:rPr>
  </w:style>
  <w:style w:type="paragraph" w:customStyle="1" w:styleId="cellgraph24">
    <w:name w:val="cellgraph24"/>
    <w:basedOn w:val="Normal"/>
    <w:uiPriority w:val="99"/>
    <w:rsid w:val="00232D3B"/>
    <w:pPr>
      <w:widowControl/>
      <w:suppressAutoHyphens w:val="0"/>
      <w:jc w:val="center"/>
    </w:pPr>
    <w:rPr>
      <w:rFonts w:ascii="Times New Roman" w:eastAsia="Times New Roman"/>
      <w:kern w:val="0"/>
      <w:lang w:val="en-US"/>
    </w:rPr>
  </w:style>
  <w:style w:type="paragraph" w:customStyle="1" w:styleId="cellgraph33">
    <w:name w:val="cellgraph33"/>
    <w:basedOn w:val="Normal"/>
    <w:uiPriority w:val="99"/>
    <w:rsid w:val="00232D3B"/>
    <w:pPr>
      <w:widowControl/>
      <w:suppressAutoHyphens w:val="0"/>
      <w:jc w:val="center"/>
    </w:pPr>
    <w:rPr>
      <w:rFonts w:ascii="Times New Roman" w:eastAsia="Times New Roman"/>
      <w:kern w:val="0"/>
      <w:sz w:val="17"/>
      <w:szCs w:val="17"/>
      <w:lang w:val="en-US"/>
    </w:rPr>
  </w:style>
  <w:style w:type="paragraph" w:customStyle="1" w:styleId="cellgraph34">
    <w:name w:val="cellgraph34"/>
    <w:basedOn w:val="Normal"/>
    <w:uiPriority w:val="99"/>
    <w:rsid w:val="00232D3B"/>
    <w:pPr>
      <w:widowControl/>
      <w:suppressAutoHyphens w:val="0"/>
      <w:jc w:val="center"/>
    </w:pPr>
    <w:rPr>
      <w:rFonts w:ascii="Times New Roman" w:eastAsia="Times New Roman"/>
      <w:kern w:val="0"/>
      <w:sz w:val="17"/>
      <w:szCs w:val="17"/>
      <w:lang w:val="en-US"/>
    </w:rPr>
  </w:style>
  <w:style w:type="paragraph" w:customStyle="1" w:styleId="cellgraph43">
    <w:name w:val="cellgraph4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ellgraph44">
    <w:name w:val="cellgraph4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ph3">
    <w:name w:val="graph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aph4">
    <w:name w:val="graph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text2">
    <w:name w:val="rowtex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numbers2">
    <w:name w:val="rownumbers2"/>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statsectionhdr2">
    <w:name w:val="statsectionhdr2"/>
    <w:basedOn w:val="Normal"/>
    <w:uiPriority w:val="99"/>
    <w:rsid w:val="00232D3B"/>
    <w:pPr>
      <w:widowControl/>
      <w:shd w:val="clear" w:color="auto" w:fill="D2DFE9"/>
      <w:suppressAutoHyphens w:val="0"/>
      <w:spacing w:before="374"/>
    </w:pPr>
    <w:rPr>
      <w:rFonts w:ascii="Times New Roman" w:eastAsia="Times New Roman"/>
      <w:b/>
      <w:bCs/>
      <w:kern w:val="0"/>
      <w:sz w:val="22"/>
      <w:szCs w:val="22"/>
      <w:lang w:val="en-US"/>
    </w:rPr>
  </w:style>
  <w:style w:type="paragraph" w:customStyle="1" w:styleId="nomargin2">
    <w:name w:val="nomargin2"/>
    <w:basedOn w:val="Normal"/>
    <w:uiPriority w:val="99"/>
    <w:rsid w:val="00232D3B"/>
    <w:pPr>
      <w:widowControl/>
      <w:suppressAutoHyphens w:val="0"/>
      <w:spacing w:before="187"/>
    </w:pPr>
    <w:rPr>
      <w:rFonts w:ascii="Times New Roman" w:eastAsia="Times New Roman"/>
      <w:kern w:val="0"/>
      <w:lang w:val="en-US"/>
    </w:rPr>
  </w:style>
  <w:style w:type="paragraph" w:customStyle="1" w:styleId="hdrlabel2">
    <w:name w:val="hdrlabel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numbers2">
    <w:name w:val="hdrnumbers2"/>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subnote3">
    <w:name w:val="subnote3"/>
    <w:basedOn w:val="Normal"/>
    <w:uiPriority w:val="99"/>
    <w:rsid w:val="00232D3B"/>
    <w:pPr>
      <w:widowControl/>
      <w:suppressAutoHyphens w:val="0"/>
      <w:spacing w:before="100" w:beforeAutospacing="1" w:after="100" w:afterAutospacing="1"/>
    </w:pPr>
    <w:rPr>
      <w:rFonts w:ascii="Times New Roman" w:eastAsia="Times New Roman"/>
      <w:color w:val="555555"/>
      <w:kern w:val="0"/>
      <w:sz w:val="17"/>
      <w:szCs w:val="17"/>
      <w:lang w:val="en-US"/>
    </w:rPr>
  </w:style>
  <w:style w:type="paragraph" w:customStyle="1" w:styleId="subnote22">
    <w:name w:val="subnote22"/>
    <w:basedOn w:val="Normal"/>
    <w:uiPriority w:val="99"/>
    <w:rsid w:val="00232D3B"/>
    <w:pPr>
      <w:widowControl/>
      <w:suppressAutoHyphens w:val="0"/>
      <w:spacing w:before="374"/>
    </w:pPr>
    <w:rPr>
      <w:rFonts w:ascii="Times New Roman" w:eastAsia="Times New Roman"/>
      <w:color w:val="555555"/>
      <w:kern w:val="0"/>
      <w:sz w:val="17"/>
      <w:szCs w:val="17"/>
      <w:lang w:val="en-US"/>
    </w:rPr>
  </w:style>
  <w:style w:type="paragraph" w:customStyle="1" w:styleId="tipoftheweeka2">
    <w:name w:val="tipoftheweeka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wheader2">
    <w:name w:val="towheader2"/>
    <w:basedOn w:val="Normal"/>
    <w:uiPriority w:val="99"/>
    <w:rsid w:val="00232D3B"/>
    <w:pPr>
      <w:widowControl/>
      <w:suppressAutoHyphens w:val="0"/>
      <w:spacing w:before="100" w:beforeAutospacing="1" w:after="100" w:afterAutospacing="1"/>
    </w:pPr>
    <w:rPr>
      <w:rFonts w:ascii="Times New Roman" w:eastAsia="Times New Roman"/>
      <w:color w:val="0E5096"/>
      <w:kern w:val="0"/>
      <w:sz w:val="37"/>
      <w:szCs w:val="37"/>
      <w:lang w:val="en-US"/>
    </w:rPr>
  </w:style>
  <w:style w:type="paragraph" w:customStyle="1" w:styleId="towsubheader2">
    <w:name w:val="towsubheader2"/>
    <w:basedOn w:val="Normal"/>
    <w:uiPriority w:val="99"/>
    <w:rsid w:val="00232D3B"/>
    <w:pPr>
      <w:widowControl/>
      <w:suppressAutoHyphens w:val="0"/>
      <w:spacing w:before="131" w:after="374" w:line="288" w:lineRule="atLeast"/>
    </w:pPr>
    <w:rPr>
      <w:rFonts w:ascii="Times New Roman" w:eastAsia="Times New Roman"/>
      <w:b/>
      <w:bCs/>
      <w:kern w:val="0"/>
      <w:sz w:val="28"/>
      <w:szCs w:val="28"/>
      <w:lang w:val="en-US"/>
    </w:rPr>
  </w:style>
  <w:style w:type="paragraph" w:customStyle="1" w:styleId="pad3">
    <w:name w:val="pad3"/>
    <w:basedOn w:val="Normal"/>
    <w:uiPriority w:val="99"/>
    <w:rsid w:val="00232D3B"/>
    <w:pPr>
      <w:widowControl/>
      <w:suppressAutoHyphens w:val="0"/>
      <w:spacing w:after="281" w:line="337" w:lineRule="atLeast"/>
    </w:pPr>
    <w:rPr>
      <w:rFonts w:ascii="Verdana" w:eastAsia="Times New Roman" w:hAnsi="Verdana"/>
      <w:b/>
      <w:bCs/>
      <w:kern w:val="0"/>
      <w:sz w:val="26"/>
      <w:szCs w:val="26"/>
      <w:lang w:val="en-US"/>
    </w:rPr>
  </w:style>
  <w:style w:type="paragraph" w:customStyle="1" w:styleId="progressmod2">
    <w:name w:val="progress_mod2"/>
    <w:basedOn w:val="Normal"/>
    <w:uiPriority w:val="99"/>
    <w:rsid w:val="00232D3B"/>
    <w:pPr>
      <w:widowControl/>
      <w:pBdr>
        <w:top w:val="single" w:sz="8" w:space="23" w:color="7990A3"/>
        <w:left w:val="single" w:sz="8" w:space="31" w:color="7990A3"/>
        <w:bottom w:val="single" w:sz="8" w:space="22" w:color="7990A3"/>
        <w:right w:val="single" w:sz="8" w:space="31" w:color="7990A3"/>
      </w:pBdr>
      <w:shd w:val="clear" w:color="auto" w:fill="F0F5F8"/>
      <w:suppressAutoHyphens w:val="0"/>
      <w:spacing w:after="374" w:line="337" w:lineRule="atLeast"/>
    </w:pPr>
    <w:rPr>
      <w:rFonts w:ascii="Verdana" w:eastAsia="Times New Roman" w:hAnsi="Verdana"/>
      <w:b/>
      <w:bCs/>
      <w:kern w:val="0"/>
      <w:sz w:val="26"/>
      <w:szCs w:val="26"/>
      <w:lang w:val="en-US"/>
    </w:rPr>
  </w:style>
  <w:style w:type="paragraph" w:customStyle="1" w:styleId="progresstext2">
    <w:name w:val="progresstext2"/>
    <w:basedOn w:val="Normal"/>
    <w:uiPriority w:val="99"/>
    <w:rsid w:val="00232D3B"/>
    <w:pPr>
      <w:widowControl/>
      <w:suppressAutoHyphens w:val="0"/>
      <w:spacing w:after="281" w:line="337" w:lineRule="atLeast"/>
    </w:pPr>
    <w:rPr>
      <w:rFonts w:ascii="Verdana" w:eastAsia="Times New Roman" w:hAnsi="Verdana"/>
      <w:b/>
      <w:bCs/>
      <w:kern w:val="0"/>
      <w:sz w:val="26"/>
      <w:szCs w:val="26"/>
      <w:lang w:val="en-US"/>
    </w:rPr>
  </w:style>
  <w:style w:type="paragraph" w:customStyle="1" w:styleId="progressbar2">
    <w:name w:val="progressbar2"/>
    <w:basedOn w:val="Normal"/>
    <w:uiPriority w:val="99"/>
    <w:rsid w:val="00232D3B"/>
    <w:pPr>
      <w:widowControl/>
      <w:pBdr>
        <w:top w:val="single" w:sz="8" w:space="0" w:color="7990A3"/>
        <w:left w:val="single" w:sz="8" w:space="0" w:color="7990A3"/>
        <w:bottom w:val="single" w:sz="8" w:space="0" w:color="7990A3"/>
        <w:right w:val="single" w:sz="8" w:space="0" w:color="7990A3"/>
      </w:pBdr>
      <w:suppressAutoHyphens w:val="0"/>
      <w:spacing w:line="337" w:lineRule="atLeast"/>
    </w:pPr>
    <w:rPr>
      <w:rFonts w:ascii="Verdana" w:eastAsia="Times New Roman" w:hAnsi="Verdana"/>
      <w:b/>
      <w:bCs/>
      <w:kern w:val="0"/>
      <w:sz w:val="26"/>
      <w:szCs w:val="26"/>
      <w:lang w:val="en-US"/>
    </w:rPr>
  </w:style>
  <w:style w:type="paragraph" w:customStyle="1" w:styleId="inner7">
    <w:name w:val="inner7"/>
    <w:basedOn w:val="Normal"/>
    <w:uiPriority w:val="99"/>
    <w:rsid w:val="00232D3B"/>
    <w:pPr>
      <w:widowControl/>
      <w:pBdr>
        <w:right w:val="single" w:sz="8" w:space="0" w:color="7990A3"/>
      </w:pBdr>
      <w:suppressAutoHyphens w:val="0"/>
      <w:spacing w:after="281" w:line="337" w:lineRule="atLeast"/>
    </w:pPr>
    <w:rPr>
      <w:rFonts w:ascii="Verdana" w:eastAsia="Times New Roman" w:hAnsi="Verdana"/>
      <w:b/>
      <w:bCs/>
      <w:kern w:val="0"/>
      <w:sz w:val="26"/>
      <w:szCs w:val="26"/>
      <w:lang w:val="en-US"/>
    </w:rPr>
  </w:style>
  <w:style w:type="paragraph" w:customStyle="1" w:styleId="syncedmod2">
    <w:name w:val="synced_mod2"/>
    <w:basedOn w:val="Normal"/>
    <w:uiPriority w:val="99"/>
    <w:rsid w:val="00232D3B"/>
    <w:pPr>
      <w:widowControl/>
      <w:pBdr>
        <w:top w:val="single" w:sz="8" w:space="0" w:color="7990A3"/>
        <w:left w:val="single" w:sz="8" w:space="0" w:color="7990A3"/>
        <w:bottom w:val="single" w:sz="8" w:space="0" w:color="7990A3"/>
        <w:right w:val="single" w:sz="8" w:space="0" w:color="7990A3"/>
      </w:pBdr>
      <w:suppressAutoHyphens w:val="0"/>
      <w:spacing w:after="374" w:line="337" w:lineRule="atLeast"/>
    </w:pPr>
    <w:rPr>
      <w:rFonts w:ascii="Verdana" w:eastAsia="Times New Roman" w:hAnsi="Verdana"/>
      <w:b/>
      <w:bCs/>
      <w:kern w:val="0"/>
      <w:sz w:val="26"/>
      <w:szCs w:val="26"/>
      <w:lang w:val="en-US"/>
    </w:rPr>
  </w:style>
  <w:style w:type="paragraph" w:customStyle="1" w:styleId="morepad2">
    <w:name w:val="morepad2"/>
    <w:basedOn w:val="Normal"/>
    <w:uiPriority w:val="99"/>
    <w:rsid w:val="00232D3B"/>
    <w:pPr>
      <w:widowControl/>
      <w:suppressAutoHyphens w:val="0"/>
      <w:spacing w:after="374" w:line="337" w:lineRule="atLeast"/>
    </w:pPr>
    <w:rPr>
      <w:rFonts w:ascii="Verdana" w:eastAsia="Times New Roman" w:hAnsi="Verdana"/>
      <w:b/>
      <w:bCs/>
      <w:kern w:val="0"/>
      <w:sz w:val="26"/>
      <w:szCs w:val="26"/>
      <w:lang w:val="en-US"/>
    </w:rPr>
  </w:style>
  <w:style w:type="paragraph" w:customStyle="1" w:styleId="bookbaghelppup2">
    <w:name w:val="bookbaghelppup2"/>
    <w:basedOn w:val="Normal"/>
    <w:uiPriority w:val="99"/>
    <w:rsid w:val="00232D3B"/>
    <w:pPr>
      <w:widowControl/>
      <w:pBdr>
        <w:top w:val="single" w:sz="8" w:space="0" w:color="93AAC1"/>
        <w:left w:val="single" w:sz="8" w:space="0" w:color="93AAC1"/>
        <w:bottom w:val="single" w:sz="8" w:space="0" w:color="93AAC1"/>
        <w:right w:val="single" w:sz="8" w:space="0" w:color="93AAC1"/>
      </w:pBdr>
      <w:suppressAutoHyphens w:val="0"/>
      <w:spacing w:before="100" w:beforeAutospacing="1" w:after="100" w:afterAutospacing="1"/>
    </w:pPr>
    <w:rPr>
      <w:rFonts w:ascii="Times New Roman" w:eastAsia="Times New Roman"/>
      <w:kern w:val="0"/>
      <w:lang w:val="en-US"/>
    </w:rPr>
  </w:style>
  <w:style w:type="paragraph" w:customStyle="1" w:styleId="bookbaghdr2">
    <w:name w:val="bookbaghd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7">
    <w:name w:val="box7"/>
    <w:basedOn w:val="Normal"/>
    <w:uiPriority w:val="99"/>
    <w:rsid w:val="00232D3B"/>
    <w:pPr>
      <w:widowControl/>
      <w:pBdr>
        <w:top w:val="single" w:sz="8" w:space="0" w:color="999999"/>
        <w:left w:val="single" w:sz="8" w:space="0" w:color="999999"/>
        <w:bottom w:val="single" w:sz="8" w:space="0" w:color="999999"/>
        <w:right w:val="single" w:sz="8" w:space="0" w:color="999999"/>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inner8">
    <w:name w:val="inner8"/>
    <w:basedOn w:val="Normal"/>
    <w:uiPriority w:val="99"/>
    <w:rsid w:val="00232D3B"/>
    <w:pPr>
      <w:widowControl/>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point4">
    <w:name w:val="point4"/>
    <w:basedOn w:val="Normal"/>
    <w:uiPriority w:val="99"/>
    <w:rsid w:val="00232D3B"/>
    <w:pPr>
      <w:widowControl/>
      <w:pBdr>
        <w:top w:val="single" w:sz="8" w:space="0" w:color="999999"/>
        <w:left w:val="single" w:sz="8" w:space="0" w:color="999999"/>
        <w:bottom w:val="single" w:sz="8" w:space="0" w:color="999999"/>
        <w:right w:val="single" w:sz="8" w:space="0" w:color="999999"/>
      </w:pBdr>
      <w:shd w:val="clear" w:color="auto" w:fill="FFFFFF"/>
      <w:suppressAutoHyphens w:val="0"/>
      <w:ind w:right="561"/>
    </w:pPr>
    <w:rPr>
      <w:rFonts w:ascii="Times New Roman" w:eastAsia="Times New Roman"/>
      <w:kern w:val="0"/>
      <w:lang w:val="en-US"/>
    </w:rPr>
  </w:style>
  <w:style w:type="character" w:customStyle="1" w:styleId="currencycode2">
    <w:name w:val="currency_code2"/>
    <w:basedOn w:val="DefaultParagraphFont"/>
    <w:uiPriority w:val="99"/>
    <w:rsid w:val="00232D3B"/>
    <w:rPr>
      <w:rFonts w:cs="Times New Roman"/>
    </w:rPr>
  </w:style>
  <w:style w:type="paragraph" w:customStyle="1" w:styleId="trusteseal4">
    <w:name w:val="trusteseal4"/>
    <w:basedOn w:val="Normal"/>
    <w:uiPriority w:val="99"/>
    <w:rsid w:val="00232D3B"/>
    <w:pPr>
      <w:widowControl/>
      <w:suppressAutoHyphens w:val="0"/>
      <w:spacing w:before="100" w:beforeAutospacing="1" w:after="100" w:afterAutospacing="1"/>
      <w:ind w:right="1234"/>
    </w:pPr>
    <w:rPr>
      <w:rFonts w:ascii="Times New Roman" w:eastAsia="Times New Roman"/>
      <w:kern w:val="0"/>
      <w:lang w:val="en-US"/>
    </w:rPr>
  </w:style>
  <w:style w:type="paragraph" w:customStyle="1" w:styleId="trusteseal5">
    <w:name w:val="trusteseal5"/>
    <w:basedOn w:val="Normal"/>
    <w:uiPriority w:val="99"/>
    <w:rsid w:val="00232D3B"/>
    <w:pPr>
      <w:widowControl/>
      <w:suppressAutoHyphens w:val="0"/>
      <w:spacing w:before="100" w:beforeAutospacing="1" w:after="100" w:afterAutospacing="1"/>
      <w:ind w:right="-1870"/>
    </w:pPr>
    <w:rPr>
      <w:rFonts w:ascii="Times New Roman" w:eastAsia="Times New Roman"/>
      <w:kern w:val="0"/>
      <w:lang w:val="en-US"/>
    </w:rPr>
  </w:style>
  <w:style w:type="paragraph" w:customStyle="1" w:styleId="trusteseal6">
    <w:name w:val="trusteseal6"/>
    <w:basedOn w:val="Normal"/>
    <w:uiPriority w:val="99"/>
    <w:rsid w:val="00232D3B"/>
    <w:pPr>
      <w:widowControl/>
      <w:suppressAutoHyphens w:val="0"/>
      <w:spacing w:before="100" w:beforeAutospacing="1" w:after="100" w:afterAutospacing="1"/>
      <w:ind w:right="374"/>
    </w:pPr>
    <w:rPr>
      <w:rFonts w:ascii="Times New Roman" w:eastAsia="Times New Roman"/>
      <w:kern w:val="0"/>
      <w:lang w:val="en-US"/>
    </w:rPr>
  </w:style>
  <w:style w:type="paragraph" w:customStyle="1" w:styleId="adddelbtns22">
    <w:name w:val="add_del_btns2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diolabel20">
    <w:name w:val="radio_label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owbox2">
    <w:name w:val="rowbox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iplabel2">
    <w:name w:val="tiplabel2"/>
    <w:basedOn w:val="Normal"/>
    <w:uiPriority w:val="99"/>
    <w:rsid w:val="00232D3B"/>
    <w:pPr>
      <w:widowControl/>
      <w:suppressAutoHyphens w:val="0"/>
      <w:spacing w:before="56"/>
    </w:pPr>
    <w:rPr>
      <w:rFonts w:ascii="Times New Roman" w:eastAsia="Times New Roman"/>
      <w:b/>
      <w:bCs/>
      <w:kern w:val="0"/>
      <w:lang w:val="en-US"/>
    </w:rPr>
  </w:style>
  <w:style w:type="paragraph" w:customStyle="1" w:styleId="tipinfo2">
    <w:name w:val="tipinfo2"/>
    <w:basedOn w:val="Normal"/>
    <w:uiPriority w:val="99"/>
    <w:rsid w:val="00232D3B"/>
    <w:pPr>
      <w:widowControl/>
      <w:suppressAutoHyphens w:val="0"/>
      <w:spacing w:after="37" w:line="480" w:lineRule="atLeast"/>
      <w:ind w:left="655"/>
      <w:textAlignment w:val="center"/>
    </w:pPr>
    <w:rPr>
      <w:rFonts w:ascii="Times New Roman" w:eastAsia="Times New Roman"/>
      <w:kern w:val="0"/>
      <w:lang w:val="en-US"/>
    </w:rPr>
  </w:style>
  <w:style w:type="paragraph" w:customStyle="1" w:styleId="freeform2">
    <w:name w:val="freeform2"/>
    <w:basedOn w:val="Normal"/>
    <w:uiPriority w:val="99"/>
    <w:rsid w:val="00232D3B"/>
    <w:pPr>
      <w:widowControl/>
      <w:suppressAutoHyphens w:val="0"/>
      <w:ind w:left="655"/>
    </w:pPr>
    <w:rPr>
      <w:rFonts w:ascii="Times New Roman" w:eastAsia="Times New Roman"/>
      <w:kern w:val="0"/>
      <w:lang w:val="en-US"/>
    </w:rPr>
  </w:style>
  <w:style w:type="paragraph" w:customStyle="1" w:styleId="blubrboxcontentas2">
    <w:name w:val="blubrboxcontentas2"/>
    <w:basedOn w:val="Normal"/>
    <w:uiPriority w:val="99"/>
    <w:rsid w:val="00232D3B"/>
    <w:pPr>
      <w:widowControl/>
      <w:shd w:val="clear" w:color="auto" w:fill="E7EEF3"/>
      <w:suppressAutoHyphens w:val="0"/>
      <w:spacing w:before="100" w:beforeAutospacing="1" w:after="100" w:afterAutospacing="1"/>
    </w:pPr>
    <w:rPr>
      <w:rFonts w:ascii="Times New Roman" w:eastAsia="Times New Roman"/>
      <w:kern w:val="0"/>
      <w:lang w:val="en-US"/>
    </w:rPr>
  </w:style>
  <w:style w:type="paragraph" w:customStyle="1" w:styleId="adddelbtns3">
    <w:name w:val="add_del_btns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atalogalert2">
    <w:name w:val="catalogalert2"/>
    <w:basedOn w:val="Normal"/>
    <w:uiPriority w:val="99"/>
    <w:rsid w:val="00232D3B"/>
    <w:pPr>
      <w:widowControl/>
      <w:suppressAutoHyphens w:val="0"/>
      <w:spacing w:after="337"/>
      <w:jc w:val="center"/>
    </w:pPr>
    <w:rPr>
      <w:rFonts w:ascii="Times New Roman" w:eastAsia="Times New Roman"/>
      <w:kern w:val="0"/>
      <w:lang w:val="en-US"/>
    </w:rPr>
  </w:style>
  <w:style w:type="paragraph" w:customStyle="1" w:styleId="bot2">
    <w:name w:val="bot2"/>
    <w:basedOn w:val="Normal"/>
    <w:uiPriority w:val="99"/>
    <w:rsid w:val="00232D3B"/>
    <w:pPr>
      <w:widowControl/>
      <w:suppressAutoHyphens w:val="0"/>
      <w:spacing w:line="24" w:lineRule="atLeast"/>
    </w:pPr>
    <w:rPr>
      <w:rFonts w:ascii="Times New Roman" w:eastAsia="Times New Roman"/>
      <w:b/>
      <w:bCs/>
      <w:kern w:val="0"/>
      <w:sz w:val="2"/>
      <w:szCs w:val="2"/>
      <w:lang w:val="en-US"/>
    </w:rPr>
  </w:style>
  <w:style w:type="paragraph" w:customStyle="1" w:styleId="contenttypehdrimg2">
    <w:name w:val="content_type_hdr_img2"/>
    <w:basedOn w:val="Normal"/>
    <w:uiPriority w:val="99"/>
    <w:rsid w:val="00232D3B"/>
    <w:pPr>
      <w:widowControl/>
      <w:suppressAutoHyphens w:val="0"/>
      <w:spacing w:after="112"/>
    </w:pPr>
    <w:rPr>
      <w:rFonts w:ascii="Times New Roman" w:eastAsia="Times New Roman"/>
      <w:kern w:val="0"/>
      <w:lang w:val="en-US"/>
    </w:rPr>
  </w:style>
  <w:style w:type="paragraph" w:customStyle="1" w:styleId="booktitle20">
    <w:name w:val="book_title2"/>
    <w:basedOn w:val="Normal"/>
    <w:uiPriority w:val="99"/>
    <w:rsid w:val="00232D3B"/>
    <w:pPr>
      <w:widowControl/>
      <w:suppressAutoHyphens w:val="0"/>
      <w:spacing w:after="94"/>
    </w:pPr>
    <w:rPr>
      <w:rFonts w:ascii="Times New Roman" w:eastAsia="Times New Roman"/>
      <w:b/>
      <w:bCs/>
      <w:color w:val="000000"/>
      <w:kern w:val="0"/>
      <w:sz w:val="28"/>
      <w:szCs w:val="28"/>
      <w:lang w:val="en-US"/>
    </w:rPr>
  </w:style>
  <w:style w:type="paragraph" w:customStyle="1" w:styleId="data2">
    <w:name w:val="data2"/>
    <w:basedOn w:val="Normal"/>
    <w:uiPriority w:val="99"/>
    <w:rsid w:val="00232D3B"/>
    <w:pPr>
      <w:widowControl/>
      <w:suppressAutoHyphens w:val="0"/>
      <w:spacing w:after="56"/>
    </w:pPr>
    <w:rPr>
      <w:rFonts w:ascii="Times New Roman" w:eastAsia="Times New Roman"/>
      <w:kern w:val="0"/>
      <w:lang w:val="en-US"/>
    </w:rPr>
  </w:style>
  <w:style w:type="paragraph" w:customStyle="1" w:styleId="yourrating4">
    <w:name w:val="your_rating4"/>
    <w:basedOn w:val="Normal"/>
    <w:uiPriority w:val="99"/>
    <w:rsid w:val="00232D3B"/>
    <w:pPr>
      <w:widowControl/>
      <w:suppressAutoHyphens w:val="0"/>
      <w:spacing w:before="94"/>
    </w:pPr>
    <w:rPr>
      <w:rFonts w:ascii="Times New Roman" w:eastAsia="Times New Roman"/>
      <w:b/>
      <w:bCs/>
      <w:kern w:val="0"/>
      <w:lang w:val="en-US"/>
    </w:rPr>
  </w:style>
  <w:style w:type="paragraph" w:customStyle="1" w:styleId="taglabel2">
    <w:name w:val="tag_label2"/>
    <w:basedOn w:val="Normal"/>
    <w:uiPriority w:val="99"/>
    <w:rsid w:val="00232D3B"/>
    <w:pPr>
      <w:widowControl/>
      <w:suppressAutoHyphens w:val="0"/>
      <w:spacing w:after="37"/>
      <w:ind w:right="94"/>
    </w:pPr>
    <w:rPr>
      <w:rFonts w:ascii="Times New Roman" w:eastAsia="Times New Roman"/>
      <w:kern w:val="0"/>
      <w:lang w:val="en-US"/>
    </w:rPr>
  </w:style>
  <w:style w:type="paragraph" w:customStyle="1" w:styleId="taglist2">
    <w:name w:val="tag_list2"/>
    <w:basedOn w:val="Normal"/>
    <w:uiPriority w:val="99"/>
    <w:rsid w:val="00232D3B"/>
    <w:pPr>
      <w:widowControl/>
      <w:suppressAutoHyphens w:val="0"/>
      <w:spacing w:after="37"/>
    </w:pPr>
    <w:rPr>
      <w:rFonts w:ascii="Times New Roman" w:eastAsia="Times New Roman"/>
      <w:kern w:val="0"/>
      <w:lang w:val="en-US"/>
    </w:rPr>
  </w:style>
  <w:style w:type="paragraph" w:customStyle="1" w:styleId="catadboxcontent2">
    <w:name w:val="catadboxcontent2"/>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btns4">
    <w:name w:val="btns4"/>
    <w:basedOn w:val="Normal"/>
    <w:uiPriority w:val="99"/>
    <w:rsid w:val="00232D3B"/>
    <w:pPr>
      <w:widowControl/>
      <w:suppressAutoHyphens w:val="0"/>
      <w:spacing w:after="112"/>
    </w:pPr>
    <w:rPr>
      <w:rFonts w:ascii="Times New Roman" w:eastAsia="Times New Roman"/>
      <w:kern w:val="0"/>
      <w:lang w:val="en-US"/>
    </w:rPr>
  </w:style>
  <w:style w:type="paragraph" w:customStyle="1" w:styleId="btns23">
    <w:name w:val="btns23"/>
    <w:basedOn w:val="Normal"/>
    <w:uiPriority w:val="99"/>
    <w:rsid w:val="00232D3B"/>
    <w:pPr>
      <w:widowControl/>
      <w:suppressAutoHyphens w:val="0"/>
      <w:spacing w:before="187"/>
    </w:pPr>
    <w:rPr>
      <w:rFonts w:ascii="Times New Roman" w:eastAsia="Times New Roman"/>
      <w:kern w:val="0"/>
      <w:lang w:val="en-US"/>
    </w:rPr>
  </w:style>
  <w:style w:type="paragraph" w:customStyle="1" w:styleId="note3">
    <w:name w:val="note3"/>
    <w:basedOn w:val="Normal"/>
    <w:uiPriority w:val="99"/>
    <w:rsid w:val="00232D3B"/>
    <w:pPr>
      <w:widowControl/>
      <w:suppressAutoHyphens w:val="0"/>
    </w:pPr>
    <w:rPr>
      <w:rFonts w:ascii="Times New Roman" w:eastAsia="Times New Roman"/>
      <w:b/>
      <w:bCs/>
      <w:color w:val="485866"/>
      <w:spacing w:val="-19"/>
      <w:kern w:val="0"/>
      <w:lang w:val="en-US"/>
    </w:rPr>
  </w:style>
  <w:style w:type="paragraph" w:customStyle="1" w:styleId="cattablist2">
    <w:name w:val="cat_tablist2"/>
    <w:basedOn w:val="Normal"/>
    <w:uiPriority w:val="99"/>
    <w:rsid w:val="00232D3B"/>
    <w:pPr>
      <w:widowControl/>
      <w:suppressAutoHyphens w:val="0"/>
    </w:pPr>
    <w:rPr>
      <w:rFonts w:ascii="Times New Roman" w:eastAsia="Times New Roman"/>
      <w:kern w:val="0"/>
      <w:lang w:val="en-US"/>
    </w:rPr>
  </w:style>
  <w:style w:type="paragraph" w:customStyle="1" w:styleId="bluebartop2">
    <w:name w:val="bluebartop2"/>
    <w:basedOn w:val="Normal"/>
    <w:uiPriority w:val="99"/>
    <w:rsid w:val="00232D3B"/>
    <w:pPr>
      <w:widowControl/>
      <w:pBdr>
        <w:top w:val="single" w:sz="8" w:space="0" w:color="7990A3"/>
      </w:pBdr>
      <w:suppressAutoHyphens w:val="0"/>
    </w:pPr>
    <w:rPr>
      <w:rFonts w:ascii="Times New Roman" w:eastAsia="Times New Roman"/>
      <w:kern w:val="0"/>
      <w:sz w:val="2"/>
      <w:szCs w:val="2"/>
      <w:lang w:val="en-US"/>
    </w:rPr>
  </w:style>
  <w:style w:type="paragraph" w:customStyle="1" w:styleId="hdrcell13">
    <w:name w:val="hdr_cell13"/>
    <w:basedOn w:val="Normal"/>
    <w:uiPriority w:val="99"/>
    <w:rsid w:val="00232D3B"/>
    <w:pPr>
      <w:widowControl/>
      <w:pBdr>
        <w:left w:val="single" w:sz="8" w:space="0" w:color="94ADC1"/>
      </w:pBdr>
      <w:suppressAutoHyphens w:val="0"/>
    </w:pPr>
    <w:rPr>
      <w:rFonts w:ascii="Times New Roman" w:eastAsia="Times New Roman"/>
      <w:kern w:val="0"/>
      <w:sz w:val="21"/>
      <w:szCs w:val="21"/>
      <w:lang w:val="en-US"/>
    </w:rPr>
  </w:style>
  <w:style w:type="paragraph" w:customStyle="1" w:styleId="hdrcell24">
    <w:name w:val="hdr_cell24"/>
    <w:basedOn w:val="Normal"/>
    <w:uiPriority w:val="99"/>
    <w:rsid w:val="00232D3B"/>
    <w:pPr>
      <w:widowControl/>
      <w:suppressAutoHyphens w:val="0"/>
    </w:pPr>
    <w:rPr>
      <w:rFonts w:ascii="Times New Roman" w:eastAsia="Times New Roman"/>
      <w:kern w:val="0"/>
      <w:sz w:val="21"/>
      <w:szCs w:val="21"/>
      <w:lang w:val="en-US"/>
    </w:rPr>
  </w:style>
  <w:style w:type="paragraph" w:customStyle="1" w:styleId="hdrcell43">
    <w:name w:val="hdr_cell43"/>
    <w:basedOn w:val="Normal"/>
    <w:uiPriority w:val="99"/>
    <w:rsid w:val="00232D3B"/>
    <w:pPr>
      <w:widowControl/>
      <w:suppressAutoHyphens w:val="0"/>
    </w:pPr>
    <w:rPr>
      <w:rFonts w:ascii="Times New Roman" w:eastAsia="Times New Roman"/>
      <w:kern w:val="0"/>
      <w:sz w:val="21"/>
      <w:szCs w:val="21"/>
      <w:lang w:val="en-US"/>
    </w:rPr>
  </w:style>
  <w:style w:type="paragraph" w:customStyle="1" w:styleId="hdrcell53">
    <w:name w:val="hdr_cell53"/>
    <w:basedOn w:val="Normal"/>
    <w:uiPriority w:val="99"/>
    <w:rsid w:val="00232D3B"/>
    <w:pPr>
      <w:widowControl/>
      <w:suppressAutoHyphens w:val="0"/>
    </w:pPr>
    <w:rPr>
      <w:rFonts w:ascii="Times New Roman" w:eastAsia="Times New Roman"/>
      <w:kern w:val="0"/>
      <w:sz w:val="21"/>
      <w:szCs w:val="21"/>
      <w:lang w:val="en-US"/>
    </w:rPr>
  </w:style>
  <w:style w:type="paragraph" w:customStyle="1" w:styleId="hdrcell62">
    <w:name w:val="hdr_cell62"/>
    <w:basedOn w:val="Normal"/>
    <w:uiPriority w:val="99"/>
    <w:rsid w:val="00232D3B"/>
    <w:pPr>
      <w:widowControl/>
      <w:pBdr>
        <w:right w:val="single" w:sz="8" w:space="0" w:color="94ADC1"/>
      </w:pBdr>
      <w:suppressAutoHyphens w:val="0"/>
    </w:pPr>
    <w:rPr>
      <w:rFonts w:ascii="Times New Roman" w:eastAsia="Times New Roman"/>
      <w:kern w:val="0"/>
      <w:sz w:val="21"/>
      <w:szCs w:val="21"/>
      <w:lang w:val="en-US"/>
    </w:rPr>
  </w:style>
  <w:style w:type="paragraph" w:customStyle="1" w:styleId="ishdr4">
    <w:name w:val="ishdr4"/>
    <w:basedOn w:val="Normal"/>
    <w:uiPriority w:val="99"/>
    <w:rsid w:val="00232D3B"/>
    <w:pPr>
      <w:widowControl/>
      <w:pBdr>
        <w:top w:val="single" w:sz="8" w:space="7" w:color="94ADC1"/>
        <w:bottom w:val="single" w:sz="8" w:space="7" w:color="94ADC1"/>
      </w:pBdr>
      <w:shd w:val="clear" w:color="auto" w:fill="D6E3F0"/>
      <w:suppressAutoHyphens w:val="0"/>
    </w:pPr>
    <w:rPr>
      <w:rFonts w:ascii="Times New Roman" w:eastAsia="Times New Roman"/>
      <w:kern w:val="0"/>
      <w:sz w:val="21"/>
      <w:szCs w:val="21"/>
      <w:lang w:val="en-US"/>
    </w:rPr>
  </w:style>
  <w:style w:type="paragraph" w:customStyle="1" w:styleId="labeltext3">
    <w:name w:val="labeltext3"/>
    <w:basedOn w:val="Normal"/>
    <w:uiPriority w:val="99"/>
    <w:rsid w:val="00232D3B"/>
    <w:pPr>
      <w:widowControl/>
      <w:suppressAutoHyphens w:val="0"/>
      <w:jc w:val="right"/>
    </w:pPr>
    <w:rPr>
      <w:rFonts w:ascii="Times New Roman" w:eastAsia="Times New Roman"/>
      <w:b/>
      <w:bCs/>
      <w:color w:val="848484"/>
      <w:kern w:val="0"/>
      <w:sz w:val="21"/>
      <w:szCs w:val="21"/>
      <w:lang w:val="en-US"/>
    </w:rPr>
  </w:style>
  <w:style w:type="paragraph" w:customStyle="1" w:styleId="nopad3">
    <w:name w:val="nopad3"/>
    <w:basedOn w:val="Normal"/>
    <w:uiPriority w:val="99"/>
    <w:rsid w:val="00232D3B"/>
    <w:pPr>
      <w:widowControl/>
      <w:suppressAutoHyphens w:val="0"/>
    </w:pPr>
    <w:rPr>
      <w:rFonts w:ascii="Times New Roman" w:eastAsia="Times New Roman"/>
      <w:kern w:val="0"/>
      <w:sz w:val="21"/>
      <w:szCs w:val="21"/>
      <w:lang w:val="en-US"/>
    </w:rPr>
  </w:style>
  <w:style w:type="paragraph" w:customStyle="1" w:styleId="close3">
    <w:name w:val="close3"/>
    <w:basedOn w:val="Normal"/>
    <w:uiPriority w:val="99"/>
    <w:rsid w:val="00232D3B"/>
    <w:pPr>
      <w:widowControl/>
      <w:suppressAutoHyphens w:val="0"/>
      <w:jc w:val="center"/>
    </w:pPr>
    <w:rPr>
      <w:rFonts w:ascii="Times New Roman" w:eastAsia="Times New Roman"/>
      <w:kern w:val="0"/>
      <w:sz w:val="21"/>
      <w:szCs w:val="21"/>
      <w:lang w:val="en-US"/>
    </w:rPr>
  </w:style>
  <w:style w:type="paragraph" w:customStyle="1" w:styleId="printnotesdiv2">
    <w:name w:val="printnotesdiv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tesshow2">
    <w:name w:val="notesshow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bmt3">
    <w:name w:val="sbmt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ote4">
    <w:name w:val="note4"/>
    <w:basedOn w:val="Normal"/>
    <w:uiPriority w:val="99"/>
    <w:rsid w:val="00232D3B"/>
    <w:pPr>
      <w:widowControl/>
      <w:suppressAutoHyphens w:val="0"/>
      <w:spacing w:before="100" w:beforeAutospacing="1" w:after="100" w:afterAutospacing="1"/>
    </w:pPr>
    <w:rPr>
      <w:rFonts w:ascii="Times New Roman" w:eastAsia="Times New Roman"/>
      <w:kern w:val="0"/>
      <w:sz w:val="19"/>
      <w:szCs w:val="19"/>
      <w:lang w:val="en-US"/>
    </w:rPr>
  </w:style>
  <w:style w:type="paragraph" w:customStyle="1" w:styleId="hdrcell25">
    <w:name w:val="hdr_cell25"/>
    <w:basedOn w:val="Normal"/>
    <w:uiPriority w:val="99"/>
    <w:rsid w:val="00232D3B"/>
    <w:pPr>
      <w:widowControl/>
      <w:pBdr>
        <w:left w:val="single" w:sz="8" w:space="0" w:color="94ADC1"/>
      </w:pBdr>
      <w:suppressAutoHyphens w:val="0"/>
    </w:pPr>
    <w:rPr>
      <w:rFonts w:ascii="Times New Roman" w:eastAsia="Times New Roman"/>
      <w:kern w:val="0"/>
      <w:lang w:val="en-US"/>
    </w:rPr>
  </w:style>
  <w:style w:type="paragraph" w:customStyle="1" w:styleId="hdrcell33">
    <w:name w:val="hdr_cell33"/>
    <w:basedOn w:val="Normal"/>
    <w:uiPriority w:val="99"/>
    <w:rsid w:val="00232D3B"/>
    <w:pPr>
      <w:widowControl/>
      <w:suppressAutoHyphens w:val="0"/>
    </w:pPr>
    <w:rPr>
      <w:rFonts w:ascii="Times New Roman" w:eastAsia="Times New Roman"/>
      <w:kern w:val="0"/>
      <w:lang w:val="en-US"/>
    </w:rPr>
  </w:style>
  <w:style w:type="paragraph" w:customStyle="1" w:styleId="hdrcell44">
    <w:name w:val="hdr_cell44"/>
    <w:basedOn w:val="Normal"/>
    <w:uiPriority w:val="99"/>
    <w:rsid w:val="00232D3B"/>
    <w:pPr>
      <w:widowControl/>
      <w:suppressAutoHyphens w:val="0"/>
    </w:pPr>
    <w:rPr>
      <w:rFonts w:ascii="Times New Roman" w:eastAsia="Times New Roman"/>
      <w:kern w:val="0"/>
      <w:lang w:val="en-US"/>
    </w:rPr>
  </w:style>
  <w:style w:type="paragraph" w:customStyle="1" w:styleId="hdrcell4b2">
    <w:name w:val="hdr_cell4b2"/>
    <w:basedOn w:val="Normal"/>
    <w:uiPriority w:val="99"/>
    <w:rsid w:val="00232D3B"/>
    <w:pPr>
      <w:widowControl/>
      <w:suppressAutoHyphens w:val="0"/>
    </w:pPr>
    <w:rPr>
      <w:rFonts w:ascii="Times New Roman" w:eastAsia="Times New Roman"/>
      <w:kern w:val="0"/>
      <w:lang w:val="en-US"/>
    </w:rPr>
  </w:style>
  <w:style w:type="paragraph" w:customStyle="1" w:styleId="hdrcell54">
    <w:name w:val="hdr_cell54"/>
    <w:basedOn w:val="Normal"/>
    <w:uiPriority w:val="99"/>
    <w:rsid w:val="00232D3B"/>
    <w:pPr>
      <w:widowControl/>
      <w:suppressAutoHyphens w:val="0"/>
    </w:pPr>
    <w:rPr>
      <w:rFonts w:ascii="Times New Roman" w:eastAsia="Times New Roman"/>
      <w:kern w:val="0"/>
      <w:lang w:val="en-US"/>
    </w:rPr>
  </w:style>
  <w:style w:type="paragraph" w:customStyle="1" w:styleId="hdrcell72">
    <w:name w:val="hdr_cell72"/>
    <w:basedOn w:val="Normal"/>
    <w:uiPriority w:val="99"/>
    <w:rsid w:val="00232D3B"/>
    <w:pPr>
      <w:widowControl/>
      <w:suppressAutoHyphens w:val="0"/>
    </w:pPr>
    <w:rPr>
      <w:rFonts w:ascii="Times New Roman" w:eastAsia="Times New Roman"/>
      <w:kern w:val="0"/>
      <w:lang w:val="en-US"/>
    </w:rPr>
  </w:style>
  <w:style w:type="paragraph" w:customStyle="1" w:styleId="hdrcell82">
    <w:name w:val="hdr_cell82"/>
    <w:basedOn w:val="Normal"/>
    <w:uiPriority w:val="99"/>
    <w:rsid w:val="00232D3B"/>
    <w:pPr>
      <w:widowControl/>
      <w:suppressAutoHyphens w:val="0"/>
    </w:pPr>
    <w:rPr>
      <w:rFonts w:ascii="Times New Roman" w:eastAsia="Times New Roman"/>
      <w:kern w:val="0"/>
      <w:lang w:val="en-US"/>
    </w:rPr>
  </w:style>
  <w:style w:type="paragraph" w:customStyle="1" w:styleId="hdrcell92">
    <w:name w:val="hdr_cell92"/>
    <w:basedOn w:val="Normal"/>
    <w:uiPriority w:val="99"/>
    <w:rsid w:val="00232D3B"/>
    <w:pPr>
      <w:widowControl/>
      <w:pBdr>
        <w:right w:val="single" w:sz="8" w:space="0" w:color="94ADC1"/>
      </w:pBdr>
      <w:suppressAutoHyphens w:val="0"/>
    </w:pPr>
    <w:rPr>
      <w:rFonts w:ascii="Times New Roman" w:eastAsia="Times New Roman"/>
      <w:kern w:val="0"/>
      <w:lang w:val="en-US"/>
    </w:rPr>
  </w:style>
  <w:style w:type="paragraph" w:customStyle="1" w:styleId="ishdr5">
    <w:name w:val="ishdr5"/>
    <w:basedOn w:val="Normal"/>
    <w:uiPriority w:val="99"/>
    <w:rsid w:val="00232D3B"/>
    <w:pPr>
      <w:widowControl/>
      <w:pBdr>
        <w:top w:val="single" w:sz="8" w:space="7" w:color="94ADC1"/>
        <w:bottom w:val="single" w:sz="8" w:space="7" w:color="94ADC1"/>
      </w:pBdr>
      <w:shd w:val="clear" w:color="auto" w:fill="D6E3F0"/>
      <w:suppressAutoHyphens w:val="0"/>
    </w:pPr>
    <w:rPr>
      <w:rFonts w:ascii="Times New Roman" w:eastAsia="Times New Roman"/>
      <w:kern w:val="0"/>
      <w:lang w:val="en-US"/>
    </w:rPr>
  </w:style>
  <w:style w:type="paragraph" w:customStyle="1" w:styleId="labeltext4">
    <w:name w:val="labeltext4"/>
    <w:basedOn w:val="Normal"/>
    <w:uiPriority w:val="99"/>
    <w:rsid w:val="00232D3B"/>
    <w:pPr>
      <w:widowControl/>
      <w:suppressAutoHyphens w:val="0"/>
      <w:jc w:val="right"/>
    </w:pPr>
    <w:rPr>
      <w:rFonts w:ascii="Times New Roman" w:eastAsia="Times New Roman"/>
      <w:b/>
      <w:bCs/>
      <w:color w:val="848484"/>
      <w:kern w:val="0"/>
      <w:lang w:val="en-US"/>
    </w:rPr>
  </w:style>
  <w:style w:type="paragraph" w:customStyle="1" w:styleId="nopad4">
    <w:name w:val="nopad4"/>
    <w:basedOn w:val="Normal"/>
    <w:uiPriority w:val="99"/>
    <w:rsid w:val="00232D3B"/>
    <w:pPr>
      <w:widowControl/>
      <w:suppressAutoHyphens w:val="0"/>
    </w:pPr>
    <w:rPr>
      <w:rFonts w:ascii="Times New Roman" w:eastAsia="Times New Roman"/>
      <w:kern w:val="0"/>
      <w:lang w:val="en-US"/>
    </w:rPr>
  </w:style>
  <w:style w:type="paragraph" w:customStyle="1" w:styleId="close4">
    <w:name w:val="close4"/>
    <w:basedOn w:val="Normal"/>
    <w:uiPriority w:val="99"/>
    <w:rsid w:val="00232D3B"/>
    <w:pPr>
      <w:widowControl/>
      <w:suppressAutoHyphens w:val="0"/>
      <w:jc w:val="center"/>
    </w:pPr>
    <w:rPr>
      <w:rFonts w:ascii="Times New Roman" w:eastAsia="Times New Roman"/>
      <w:kern w:val="0"/>
      <w:lang w:val="en-US"/>
    </w:rPr>
  </w:style>
  <w:style w:type="paragraph" w:customStyle="1" w:styleId="notepuphdr2">
    <w:name w:val="notepuphd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cbook2">
    <w:name w:val="toc_book2"/>
    <w:basedOn w:val="Normal"/>
    <w:uiPriority w:val="99"/>
    <w:rsid w:val="00232D3B"/>
    <w:pPr>
      <w:widowControl/>
      <w:pBdr>
        <w:top w:val="single" w:sz="8" w:space="0" w:color="C0CEDB"/>
      </w:pBdr>
      <w:suppressAutoHyphens w:val="0"/>
    </w:pPr>
    <w:rPr>
      <w:rFonts w:ascii="Times New Roman" w:eastAsia="Times New Roman"/>
      <w:kern w:val="0"/>
      <w:lang w:val="en-US"/>
    </w:rPr>
  </w:style>
  <w:style w:type="paragraph" w:customStyle="1" w:styleId="tocsection2">
    <w:name w:val="toc_section2"/>
    <w:basedOn w:val="Normal"/>
    <w:uiPriority w:val="99"/>
    <w:rsid w:val="00232D3B"/>
    <w:pPr>
      <w:widowControl/>
      <w:pBdr>
        <w:bottom w:val="single" w:sz="8" w:space="8" w:color="C0CEDB"/>
      </w:pBdr>
      <w:suppressAutoHyphens w:val="0"/>
    </w:pPr>
    <w:rPr>
      <w:rFonts w:ascii="Times New Roman" w:eastAsia="Times New Roman"/>
      <w:kern w:val="0"/>
      <w:lang w:val="en-US"/>
    </w:rPr>
  </w:style>
  <w:style w:type="paragraph" w:customStyle="1" w:styleId="download4">
    <w:name w:val="download4"/>
    <w:basedOn w:val="Normal"/>
    <w:uiPriority w:val="99"/>
    <w:rsid w:val="00232D3B"/>
    <w:pPr>
      <w:widowControl/>
      <w:pBdr>
        <w:bottom w:val="single" w:sz="8" w:space="8" w:color="C0CEDB"/>
      </w:pBdr>
      <w:suppressAutoHyphens w:val="0"/>
      <w:spacing w:line="187" w:lineRule="atLeast"/>
      <w:ind w:right="94"/>
      <w:jc w:val="right"/>
    </w:pPr>
    <w:rPr>
      <w:rFonts w:ascii="Times New Roman" w:eastAsia="Times New Roman"/>
      <w:kern w:val="0"/>
      <w:sz w:val="19"/>
      <w:szCs w:val="19"/>
      <w:lang w:val="en-US"/>
    </w:rPr>
  </w:style>
  <w:style w:type="paragraph" w:customStyle="1" w:styleId="toviewcontent2">
    <w:name w:val="toviewcontent2"/>
    <w:basedOn w:val="Normal"/>
    <w:uiPriority w:val="99"/>
    <w:rsid w:val="00232D3B"/>
    <w:pPr>
      <w:widowControl/>
      <w:suppressAutoHyphens w:val="0"/>
    </w:pPr>
    <w:rPr>
      <w:rFonts w:ascii="Times New Roman" w:eastAsia="Times New Roman"/>
      <w:b/>
      <w:bCs/>
      <w:kern w:val="0"/>
      <w:sz w:val="19"/>
      <w:szCs w:val="19"/>
      <w:lang w:val="en-US"/>
    </w:rPr>
  </w:style>
  <w:style w:type="paragraph" w:customStyle="1" w:styleId="video2">
    <w:name w:val="video2"/>
    <w:basedOn w:val="Normal"/>
    <w:uiPriority w:val="99"/>
    <w:rsid w:val="00232D3B"/>
    <w:pPr>
      <w:widowControl/>
      <w:pBdr>
        <w:top w:val="single" w:sz="8" w:space="0" w:color="C0CEDB"/>
      </w:pBdr>
      <w:suppressAutoHyphens w:val="0"/>
      <w:ind w:left="468" w:right="468"/>
    </w:pPr>
    <w:rPr>
      <w:rFonts w:ascii="Times New Roman" w:eastAsia="Times New Roman"/>
      <w:kern w:val="0"/>
      <w:lang w:val="en-US"/>
    </w:rPr>
  </w:style>
  <w:style w:type="paragraph" w:customStyle="1" w:styleId="time3">
    <w:name w:val="time3"/>
    <w:basedOn w:val="Normal"/>
    <w:uiPriority w:val="99"/>
    <w:rsid w:val="00232D3B"/>
    <w:pPr>
      <w:widowControl/>
      <w:suppressAutoHyphens w:val="0"/>
    </w:pPr>
    <w:rPr>
      <w:rFonts w:ascii="Times New Roman" w:eastAsia="Times New Roman"/>
      <w:b/>
      <w:bCs/>
      <w:color w:val="333333"/>
      <w:kern w:val="0"/>
      <w:lang w:val="en-US"/>
    </w:rPr>
  </w:style>
  <w:style w:type="paragraph" w:customStyle="1" w:styleId="entry3">
    <w:name w:val="entry3"/>
    <w:basedOn w:val="Normal"/>
    <w:uiPriority w:val="99"/>
    <w:rsid w:val="00232D3B"/>
    <w:pPr>
      <w:widowControl/>
      <w:pBdr>
        <w:bottom w:val="single" w:sz="8" w:space="7" w:color="C0CEDB"/>
      </w:pBdr>
      <w:suppressAutoHyphens w:val="0"/>
    </w:pPr>
    <w:rPr>
      <w:rFonts w:ascii="Times New Roman" w:eastAsia="Times New Roman"/>
      <w:kern w:val="0"/>
      <w:sz w:val="22"/>
      <w:szCs w:val="22"/>
      <w:lang w:val="en-US"/>
    </w:rPr>
  </w:style>
  <w:style w:type="paragraph" w:customStyle="1" w:styleId="entrychapter4">
    <w:name w:val="entry_chapter4"/>
    <w:basedOn w:val="Normal"/>
    <w:uiPriority w:val="99"/>
    <w:rsid w:val="00232D3B"/>
    <w:pPr>
      <w:widowControl/>
      <w:pBdr>
        <w:bottom w:val="single" w:sz="8" w:space="11" w:color="C0CEDB"/>
      </w:pBdr>
      <w:suppressAutoHyphens w:val="0"/>
    </w:pPr>
    <w:rPr>
      <w:rFonts w:ascii="Times New Roman" w:eastAsia="Times New Roman"/>
      <w:b/>
      <w:bCs/>
      <w:kern w:val="0"/>
      <w:sz w:val="22"/>
      <w:szCs w:val="22"/>
      <w:lang w:val="en-US"/>
    </w:rPr>
  </w:style>
  <w:style w:type="paragraph" w:customStyle="1" w:styleId="timehdr2">
    <w:name w:val="time_hdr2"/>
    <w:basedOn w:val="Normal"/>
    <w:uiPriority w:val="99"/>
    <w:rsid w:val="00232D3B"/>
    <w:pPr>
      <w:widowControl/>
      <w:suppressAutoHyphens w:val="0"/>
    </w:pPr>
    <w:rPr>
      <w:rFonts w:ascii="Times New Roman" w:eastAsia="Times New Roman"/>
      <w:kern w:val="0"/>
      <w:sz w:val="22"/>
      <w:szCs w:val="22"/>
      <w:lang w:val="en-US"/>
    </w:rPr>
  </w:style>
  <w:style w:type="paragraph" w:customStyle="1" w:styleId="vidprefbox2">
    <w:name w:val="vidprefbox2"/>
    <w:basedOn w:val="Normal"/>
    <w:uiPriority w:val="99"/>
    <w:rsid w:val="00232D3B"/>
    <w:pPr>
      <w:widowControl/>
      <w:suppressAutoHyphens w:val="0"/>
    </w:pPr>
    <w:rPr>
      <w:rFonts w:ascii="Times New Roman" w:eastAsia="Times New Roman"/>
      <w:kern w:val="0"/>
      <w:lang w:val="en-US"/>
    </w:rPr>
  </w:style>
  <w:style w:type="paragraph" w:customStyle="1" w:styleId="overviewlinks2">
    <w:name w:val="overview_links2"/>
    <w:basedOn w:val="Normal"/>
    <w:uiPriority w:val="99"/>
    <w:rsid w:val="00232D3B"/>
    <w:pPr>
      <w:widowControl/>
      <w:suppressAutoHyphens w:val="0"/>
      <w:spacing w:before="187"/>
    </w:pPr>
    <w:rPr>
      <w:rFonts w:ascii="Times New Roman" w:eastAsia="Times New Roman"/>
      <w:color w:val="9AB6CD"/>
      <w:kern w:val="0"/>
      <w:lang w:val="en-US"/>
    </w:rPr>
  </w:style>
  <w:style w:type="paragraph" w:customStyle="1" w:styleId="overviewcontainer2">
    <w:name w:val="overview_containe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inheightset2">
    <w:name w:val="minheightset2"/>
    <w:basedOn w:val="Normal"/>
    <w:uiPriority w:val="99"/>
    <w:rsid w:val="00232D3B"/>
    <w:pPr>
      <w:widowControl/>
      <w:suppressAutoHyphens w:val="0"/>
      <w:spacing w:before="100" w:beforeAutospacing="1" w:after="100" w:afterAutospacing="1"/>
      <w:ind w:right="4937"/>
    </w:pPr>
    <w:rPr>
      <w:rFonts w:ascii="Times New Roman" w:eastAsia="Times New Roman"/>
      <w:kern w:val="0"/>
      <w:lang w:val="en-US"/>
    </w:rPr>
  </w:style>
  <w:style w:type="paragraph" w:customStyle="1" w:styleId="overviewbodytext2">
    <w:name w:val="overview_bodytext2"/>
    <w:basedOn w:val="Normal"/>
    <w:uiPriority w:val="99"/>
    <w:rsid w:val="00232D3B"/>
    <w:pPr>
      <w:widowControl/>
      <w:pBdr>
        <w:bottom w:val="single" w:sz="8" w:space="26" w:color="C0CEDB"/>
      </w:pBdr>
      <w:suppressAutoHyphens w:val="0"/>
      <w:spacing w:after="374"/>
    </w:pPr>
    <w:rPr>
      <w:rFonts w:ascii="Times New Roman" w:eastAsia="Times New Roman"/>
      <w:kern w:val="0"/>
      <w:lang w:val="en-US"/>
    </w:rPr>
  </w:style>
  <w:style w:type="paragraph" w:customStyle="1" w:styleId="lone2">
    <w:name w:val="lone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size13px2">
    <w:name w:val="fsize13px2"/>
    <w:basedOn w:val="Normal"/>
    <w:uiPriority w:val="99"/>
    <w:rsid w:val="00232D3B"/>
    <w:pPr>
      <w:widowControl/>
      <w:suppressAutoHyphens w:val="0"/>
      <w:spacing w:before="100" w:beforeAutospacing="1" w:after="281" w:line="336" w:lineRule="atLeast"/>
    </w:pPr>
    <w:rPr>
      <w:rFonts w:ascii="Times New Roman" w:eastAsia="Times New Roman"/>
      <w:kern w:val="0"/>
      <w:lang w:val="en-US"/>
    </w:rPr>
  </w:style>
  <w:style w:type="character" w:customStyle="1" w:styleId="smaller2">
    <w:name w:val="smaller2"/>
    <w:basedOn w:val="DefaultParagraphFont"/>
    <w:uiPriority w:val="99"/>
    <w:rsid w:val="00232D3B"/>
    <w:rPr>
      <w:rFonts w:cs="Times New Roman"/>
      <w:sz w:val="34"/>
      <w:szCs w:val="34"/>
    </w:rPr>
  </w:style>
  <w:style w:type="paragraph" w:customStyle="1" w:styleId="yourrating5">
    <w:name w:val="your_rating5"/>
    <w:basedOn w:val="Normal"/>
    <w:uiPriority w:val="99"/>
    <w:rsid w:val="00232D3B"/>
    <w:pPr>
      <w:widowControl/>
      <w:suppressAutoHyphens w:val="0"/>
      <w:spacing w:line="336" w:lineRule="atLeast"/>
    </w:pPr>
    <w:rPr>
      <w:rFonts w:ascii="Times New Roman" w:eastAsia="Times New Roman"/>
      <w:b/>
      <w:bCs/>
      <w:kern w:val="0"/>
      <w:lang w:val="en-US"/>
    </w:rPr>
  </w:style>
  <w:style w:type="paragraph" w:customStyle="1" w:styleId="simtops2">
    <w:name w:val="simtops2"/>
    <w:basedOn w:val="Normal"/>
    <w:uiPriority w:val="99"/>
    <w:rsid w:val="00232D3B"/>
    <w:pPr>
      <w:widowControl/>
      <w:suppressAutoHyphens w:val="0"/>
      <w:spacing w:before="100" w:beforeAutospacing="1" w:after="281" w:line="336" w:lineRule="atLeast"/>
    </w:pPr>
    <w:rPr>
      <w:rFonts w:ascii="Times New Roman" w:eastAsia="Times New Roman"/>
      <w:kern w:val="0"/>
      <w:lang w:val="en-US"/>
    </w:rPr>
  </w:style>
  <w:style w:type="paragraph" w:customStyle="1" w:styleId="myreviewbtns2">
    <w:name w:val="myreviewbtns2"/>
    <w:basedOn w:val="Normal"/>
    <w:uiPriority w:val="99"/>
    <w:rsid w:val="00232D3B"/>
    <w:pPr>
      <w:widowControl/>
      <w:suppressAutoHyphens w:val="0"/>
      <w:spacing w:after="224" w:line="336" w:lineRule="atLeast"/>
    </w:pPr>
    <w:rPr>
      <w:rFonts w:ascii="Times New Roman" w:eastAsia="Times New Roman"/>
      <w:kern w:val="0"/>
      <w:lang w:val="en-US"/>
    </w:rPr>
  </w:style>
  <w:style w:type="paragraph" w:customStyle="1" w:styleId="boxhead10">
    <w:name w:val="boxhead10"/>
    <w:basedOn w:val="Normal"/>
    <w:uiPriority w:val="99"/>
    <w:rsid w:val="00232D3B"/>
    <w:pPr>
      <w:widowControl/>
      <w:pBdr>
        <w:bottom w:val="single" w:sz="8" w:space="9" w:color="BCC7D1"/>
      </w:pBdr>
      <w:suppressAutoHyphens w:val="0"/>
      <w:spacing w:before="100" w:beforeAutospacing="1" w:after="100" w:afterAutospacing="1"/>
    </w:pPr>
    <w:rPr>
      <w:rFonts w:ascii="Times New Roman" w:eastAsia="Times New Roman"/>
      <w:kern w:val="0"/>
      <w:lang w:val="en-US"/>
    </w:rPr>
  </w:style>
  <w:style w:type="paragraph" w:customStyle="1" w:styleId="catrtboxcontent2">
    <w:name w:val="catrtboxconten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entry2">
    <w:name w:val="bookentry2"/>
    <w:basedOn w:val="Normal"/>
    <w:uiPriority w:val="99"/>
    <w:rsid w:val="00232D3B"/>
    <w:pPr>
      <w:widowControl/>
      <w:suppressAutoHyphens w:val="0"/>
      <w:spacing w:after="281"/>
    </w:pPr>
    <w:rPr>
      <w:rFonts w:ascii="Times New Roman" w:eastAsia="Times New Roman"/>
      <w:kern w:val="0"/>
      <w:lang w:val="en-US"/>
    </w:rPr>
  </w:style>
  <w:style w:type="paragraph" w:customStyle="1" w:styleId="bookinfo2">
    <w:name w:val="bookinfo2"/>
    <w:basedOn w:val="Normal"/>
    <w:uiPriority w:val="99"/>
    <w:rsid w:val="00232D3B"/>
    <w:pPr>
      <w:widowControl/>
      <w:suppressAutoHyphens w:val="0"/>
      <w:ind w:left="935"/>
    </w:pPr>
    <w:rPr>
      <w:rFonts w:ascii="Times New Roman" w:eastAsia="Times New Roman"/>
      <w:b/>
      <w:bCs/>
      <w:kern w:val="0"/>
      <w:sz w:val="19"/>
      <w:szCs w:val="19"/>
      <w:lang w:val="en-US"/>
    </w:rPr>
  </w:style>
  <w:style w:type="paragraph" w:customStyle="1" w:styleId="bookimg2">
    <w:name w:val="bookimg2"/>
    <w:basedOn w:val="Normal"/>
    <w:uiPriority w:val="99"/>
    <w:rsid w:val="00232D3B"/>
    <w:pPr>
      <w:widowControl/>
      <w:suppressAutoHyphens w:val="0"/>
      <w:spacing w:before="100" w:beforeAutospacing="1" w:after="100" w:afterAutospacing="1"/>
    </w:pPr>
    <w:rPr>
      <w:rFonts w:ascii="Times New Roman" w:eastAsia="Times New Roman"/>
      <w:b/>
      <w:bCs/>
      <w:kern w:val="0"/>
      <w:sz w:val="19"/>
      <w:szCs w:val="19"/>
      <w:lang w:val="en-US"/>
    </w:rPr>
  </w:style>
  <w:style w:type="paragraph" w:customStyle="1" w:styleId="catrtcl3">
    <w:name w:val="catrtcl3"/>
    <w:basedOn w:val="Normal"/>
    <w:uiPriority w:val="99"/>
    <w:rsid w:val="00232D3B"/>
    <w:pPr>
      <w:widowControl/>
      <w:suppressAutoHyphens w:val="0"/>
    </w:pPr>
    <w:rPr>
      <w:rFonts w:ascii="Times New Roman" w:eastAsia="Times New Roman"/>
      <w:kern w:val="0"/>
      <w:sz w:val="2"/>
      <w:szCs w:val="2"/>
      <w:lang w:val="en-US"/>
    </w:rPr>
  </w:style>
  <w:style w:type="paragraph" w:customStyle="1" w:styleId="catrtct2">
    <w:name w:val="catrtct2"/>
    <w:basedOn w:val="Normal"/>
    <w:uiPriority w:val="99"/>
    <w:rsid w:val="00232D3B"/>
    <w:pPr>
      <w:widowControl/>
      <w:suppressAutoHyphens w:val="0"/>
    </w:pPr>
    <w:rPr>
      <w:rFonts w:ascii="Times New Roman" w:eastAsia="Times New Roman"/>
      <w:kern w:val="0"/>
      <w:sz w:val="2"/>
      <w:szCs w:val="2"/>
      <w:lang w:val="en-US"/>
    </w:rPr>
  </w:style>
  <w:style w:type="paragraph" w:customStyle="1" w:styleId="catrtcl4">
    <w:name w:val="catrtcl4"/>
    <w:basedOn w:val="Normal"/>
    <w:uiPriority w:val="99"/>
    <w:rsid w:val="00232D3B"/>
    <w:pPr>
      <w:widowControl/>
      <w:suppressAutoHyphens w:val="0"/>
    </w:pPr>
    <w:rPr>
      <w:rFonts w:ascii="Times New Roman" w:eastAsia="Times New Roman"/>
      <w:kern w:val="0"/>
      <w:sz w:val="2"/>
      <w:szCs w:val="2"/>
      <w:lang w:val="en-US"/>
    </w:rPr>
  </w:style>
  <w:style w:type="paragraph" w:customStyle="1" w:styleId="catrtbl2">
    <w:name w:val="catrtbl2"/>
    <w:basedOn w:val="Normal"/>
    <w:uiPriority w:val="99"/>
    <w:rsid w:val="00232D3B"/>
    <w:pPr>
      <w:widowControl/>
      <w:suppressAutoHyphens w:val="0"/>
    </w:pPr>
    <w:rPr>
      <w:rFonts w:ascii="Times New Roman" w:eastAsia="Times New Roman"/>
      <w:kern w:val="0"/>
      <w:sz w:val="2"/>
      <w:szCs w:val="2"/>
      <w:lang w:val="en-US"/>
    </w:rPr>
  </w:style>
  <w:style w:type="paragraph" w:customStyle="1" w:styleId="catrtbr2">
    <w:name w:val="catrtbr2"/>
    <w:basedOn w:val="Normal"/>
    <w:uiPriority w:val="99"/>
    <w:rsid w:val="00232D3B"/>
    <w:pPr>
      <w:widowControl/>
      <w:suppressAutoHyphens w:val="0"/>
    </w:pPr>
    <w:rPr>
      <w:rFonts w:ascii="Times New Roman" w:eastAsia="Times New Roman"/>
      <w:kern w:val="0"/>
      <w:sz w:val="2"/>
      <w:szCs w:val="2"/>
      <w:lang w:val="en-US"/>
    </w:rPr>
  </w:style>
  <w:style w:type="paragraph" w:customStyle="1" w:styleId="pagehdrcaption2">
    <w:name w:val="pagehdr_caption2"/>
    <w:basedOn w:val="Normal"/>
    <w:uiPriority w:val="99"/>
    <w:rsid w:val="00232D3B"/>
    <w:pPr>
      <w:widowControl/>
      <w:suppressAutoHyphens w:val="0"/>
      <w:spacing w:after="224"/>
      <w:ind w:right="4675"/>
    </w:pPr>
    <w:rPr>
      <w:rFonts w:ascii="Times New Roman" w:eastAsia="Times New Roman"/>
      <w:color w:val="777777"/>
      <w:kern w:val="0"/>
      <w:lang w:val="en-US"/>
    </w:rPr>
  </w:style>
  <w:style w:type="paragraph" w:customStyle="1" w:styleId="searchbox4">
    <w:name w:val="searchbox4"/>
    <w:basedOn w:val="Normal"/>
    <w:uiPriority w:val="99"/>
    <w:rsid w:val="00232D3B"/>
    <w:pPr>
      <w:widowControl/>
      <w:suppressAutoHyphens w:val="0"/>
      <w:spacing w:before="187" w:after="187"/>
      <w:ind w:left="187" w:right="187"/>
    </w:pPr>
    <w:rPr>
      <w:rFonts w:ascii="Times New Roman" w:eastAsia="Times New Roman"/>
      <w:kern w:val="0"/>
      <w:lang w:val="en-US"/>
    </w:rPr>
  </w:style>
  <w:style w:type="paragraph" w:customStyle="1" w:styleId="srch2">
    <w:name w:val="srch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bmt4">
    <w:name w:val="sbmt4"/>
    <w:basedOn w:val="Normal"/>
    <w:uiPriority w:val="99"/>
    <w:rsid w:val="00232D3B"/>
    <w:pPr>
      <w:widowControl/>
      <w:suppressAutoHyphens w:val="0"/>
      <w:spacing w:before="100" w:beforeAutospacing="1"/>
      <w:ind w:left="187"/>
    </w:pPr>
    <w:rPr>
      <w:rFonts w:ascii="Times New Roman" w:eastAsia="Times New Roman"/>
      <w:kern w:val="0"/>
      <w:lang w:val="en-US"/>
    </w:rPr>
  </w:style>
  <w:style w:type="paragraph" w:customStyle="1" w:styleId="ishdr6">
    <w:name w:val="ishdr6"/>
    <w:basedOn w:val="Normal"/>
    <w:uiPriority w:val="99"/>
    <w:rsid w:val="00232D3B"/>
    <w:pPr>
      <w:widowControl/>
      <w:shd w:val="clear" w:color="auto" w:fill="D6E3F0"/>
      <w:suppressAutoHyphens w:val="0"/>
    </w:pPr>
    <w:rPr>
      <w:rFonts w:ascii="Times New Roman" w:eastAsia="Times New Roman"/>
      <w:kern w:val="0"/>
      <w:lang w:val="en-US"/>
    </w:rPr>
  </w:style>
  <w:style w:type="paragraph" w:customStyle="1" w:styleId="searchhighlight6">
    <w:name w:val="searchhighlight6"/>
    <w:basedOn w:val="Normal"/>
    <w:uiPriority w:val="99"/>
    <w:rsid w:val="00232D3B"/>
    <w:pPr>
      <w:widowControl/>
      <w:shd w:val="clear" w:color="auto" w:fill="FDBF57"/>
      <w:suppressAutoHyphens w:val="0"/>
    </w:pPr>
    <w:rPr>
      <w:rFonts w:ascii="Times New Roman" w:eastAsia="Times New Roman"/>
      <w:kern w:val="0"/>
      <w:lang w:val="en-US"/>
    </w:rPr>
  </w:style>
  <w:style w:type="paragraph" w:customStyle="1" w:styleId="hdrcell02">
    <w:name w:val="hdr_cell02"/>
    <w:basedOn w:val="Normal"/>
    <w:uiPriority w:val="99"/>
    <w:rsid w:val="00232D3B"/>
    <w:pPr>
      <w:widowControl/>
      <w:pBdr>
        <w:left w:val="single" w:sz="2" w:space="0" w:color="94ADC1"/>
      </w:pBdr>
      <w:suppressAutoHyphens w:val="0"/>
    </w:pPr>
    <w:rPr>
      <w:rFonts w:ascii="Times New Roman" w:eastAsia="Times New Roman"/>
      <w:kern w:val="0"/>
      <w:lang w:val="en-US"/>
    </w:rPr>
  </w:style>
  <w:style w:type="paragraph" w:customStyle="1" w:styleId="hdrcell14">
    <w:name w:val="hdr_cell14"/>
    <w:basedOn w:val="Normal"/>
    <w:uiPriority w:val="99"/>
    <w:rsid w:val="00232D3B"/>
    <w:pPr>
      <w:widowControl/>
      <w:suppressAutoHyphens w:val="0"/>
    </w:pPr>
    <w:rPr>
      <w:rFonts w:ascii="Times New Roman" w:eastAsia="Times New Roman"/>
      <w:kern w:val="0"/>
      <w:lang w:val="en-US"/>
    </w:rPr>
  </w:style>
  <w:style w:type="paragraph" w:customStyle="1" w:styleId="hdrcell26">
    <w:name w:val="hdr_cell26"/>
    <w:basedOn w:val="Normal"/>
    <w:uiPriority w:val="99"/>
    <w:rsid w:val="00232D3B"/>
    <w:pPr>
      <w:widowControl/>
      <w:suppressAutoHyphens w:val="0"/>
    </w:pPr>
    <w:rPr>
      <w:rFonts w:ascii="Times New Roman" w:eastAsia="Times New Roman"/>
      <w:kern w:val="0"/>
      <w:lang w:val="en-US"/>
    </w:rPr>
  </w:style>
  <w:style w:type="paragraph" w:customStyle="1" w:styleId="hdrcell34">
    <w:name w:val="hdr_cell34"/>
    <w:basedOn w:val="Normal"/>
    <w:uiPriority w:val="99"/>
    <w:rsid w:val="00232D3B"/>
    <w:pPr>
      <w:widowControl/>
      <w:pBdr>
        <w:right w:val="single" w:sz="2" w:space="0" w:color="94ADC1"/>
      </w:pBdr>
      <w:suppressAutoHyphens w:val="0"/>
    </w:pPr>
    <w:rPr>
      <w:rFonts w:ascii="Times New Roman" w:eastAsia="Times New Roman"/>
      <w:kern w:val="0"/>
      <w:lang w:val="en-US"/>
    </w:rPr>
  </w:style>
  <w:style w:type="paragraph" w:customStyle="1" w:styleId="dwnldneut2">
    <w:name w:val="dwnld_neut2"/>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vid2">
    <w:name w:val="dwnld_vid2"/>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ext2">
    <w:name w:val="dwnld_ext2"/>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sound2">
    <w:name w:val="dwnld_sound2"/>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doc2">
    <w:name w:val="dwnld_doc2"/>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xml2">
    <w:name w:val="dwnld_xml2"/>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dwnldimg2">
    <w:name w:val="dwnld_img2"/>
    <w:basedOn w:val="Normal"/>
    <w:uiPriority w:val="99"/>
    <w:rsid w:val="00232D3B"/>
    <w:pPr>
      <w:widowControl/>
      <w:suppressAutoHyphens w:val="0"/>
      <w:spacing w:before="112" w:after="281"/>
      <w:ind w:left="505" w:right="505"/>
    </w:pPr>
    <w:rPr>
      <w:rFonts w:ascii="Times New Roman" w:eastAsia="Times New Roman"/>
      <w:kern w:val="0"/>
      <w:sz w:val="21"/>
      <w:szCs w:val="21"/>
      <w:lang w:val="en-US"/>
    </w:rPr>
  </w:style>
  <w:style w:type="paragraph" w:customStyle="1" w:styleId="optbox2">
    <w:name w:val="optbox2"/>
    <w:basedOn w:val="Normal"/>
    <w:uiPriority w:val="99"/>
    <w:rsid w:val="00232D3B"/>
    <w:pPr>
      <w:widowControl/>
      <w:suppressAutoHyphens w:val="0"/>
      <w:ind w:right="468"/>
    </w:pPr>
    <w:rPr>
      <w:rFonts w:ascii="Times New Roman" w:eastAsia="Times New Roman"/>
      <w:kern w:val="0"/>
      <w:lang w:val="en-US"/>
    </w:rPr>
  </w:style>
  <w:style w:type="paragraph" w:customStyle="1" w:styleId="flash2">
    <w:name w:val="flash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quick2">
    <w:name w:val="quick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win2">
    <w:name w:val="win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con2">
    <w:name w:val="ccon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coff2">
    <w:name w:val="ccoff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d2">
    <w:name w:val="rad2"/>
    <w:basedOn w:val="Normal"/>
    <w:uiPriority w:val="99"/>
    <w:rsid w:val="00232D3B"/>
    <w:pPr>
      <w:widowControl/>
      <w:suppressAutoHyphens w:val="0"/>
      <w:spacing w:before="94"/>
      <w:ind w:left="598"/>
    </w:pPr>
    <w:rPr>
      <w:rFonts w:ascii="Times New Roman" w:eastAsia="Times New Roman"/>
      <w:kern w:val="0"/>
      <w:lang w:val="en-US"/>
    </w:rPr>
  </w:style>
  <w:style w:type="paragraph" w:customStyle="1" w:styleId="txt2">
    <w:name w:val="txt2"/>
    <w:basedOn w:val="Normal"/>
    <w:uiPriority w:val="99"/>
    <w:rsid w:val="00232D3B"/>
    <w:pPr>
      <w:widowControl/>
      <w:suppressAutoHyphens w:val="0"/>
      <w:ind w:left="1029"/>
    </w:pPr>
    <w:rPr>
      <w:rFonts w:ascii="Times New Roman" w:eastAsia="Times New Roman"/>
      <w:kern w:val="0"/>
      <w:lang w:val="en-US"/>
    </w:rPr>
  </w:style>
  <w:style w:type="paragraph" w:customStyle="1" w:styleId="returntosearch4">
    <w:name w:val="returntosearch4"/>
    <w:basedOn w:val="Normal"/>
    <w:uiPriority w:val="99"/>
    <w:rsid w:val="00232D3B"/>
    <w:pPr>
      <w:widowControl/>
      <w:suppressAutoHyphens w:val="0"/>
      <w:ind w:left="187"/>
    </w:pPr>
    <w:rPr>
      <w:rFonts w:ascii="Times New Roman" w:eastAsia="Times New Roman"/>
      <w:kern w:val="0"/>
      <w:lang w:val="en-US"/>
    </w:rPr>
  </w:style>
  <w:style w:type="paragraph" w:customStyle="1" w:styleId="blubrdrbox112">
    <w:name w:val="blubrdrbox112"/>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spacing w:after="187"/>
    </w:pPr>
    <w:rPr>
      <w:rFonts w:ascii="Times New Roman" w:eastAsia="Times New Roman"/>
      <w:kern w:val="0"/>
      <w:lang w:val="en-US"/>
    </w:rPr>
  </w:style>
  <w:style w:type="paragraph" w:customStyle="1" w:styleId="blubr1bl2">
    <w:name w:val="blubr1bl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lubrboxcontent7">
    <w:name w:val="blubrboxcontent7"/>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videotoc2">
    <w:name w:val="videotoc2"/>
    <w:basedOn w:val="Normal"/>
    <w:uiPriority w:val="99"/>
    <w:rsid w:val="00232D3B"/>
    <w:pPr>
      <w:widowControl/>
      <w:pBdr>
        <w:top w:val="single" w:sz="8" w:space="0" w:color="C0CEDB"/>
      </w:pBdr>
      <w:suppressAutoHyphens w:val="0"/>
      <w:spacing w:before="100" w:beforeAutospacing="1" w:after="100" w:afterAutospacing="1"/>
    </w:pPr>
    <w:rPr>
      <w:rFonts w:ascii="Times New Roman" w:eastAsia="Times New Roman"/>
      <w:kern w:val="0"/>
      <w:lang w:val="en-US"/>
    </w:rPr>
  </w:style>
  <w:style w:type="paragraph" w:customStyle="1" w:styleId="time4">
    <w:name w:val="time4"/>
    <w:basedOn w:val="Normal"/>
    <w:uiPriority w:val="99"/>
    <w:rsid w:val="00232D3B"/>
    <w:pPr>
      <w:widowControl/>
      <w:suppressAutoHyphens w:val="0"/>
      <w:spacing w:before="37"/>
      <w:jc w:val="center"/>
    </w:pPr>
    <w:rPr>
      <w:rFonts w:ascii="Times New Roman" w:eastAsia="Times New Roman"/>
      <w:b/>
      <w:bCs/>
      <w:color w:val="333333"/>
      <w:kern w:val="0"/>
      <w:sz w:val="21"/>
      <w:szCs w:val="21"/>
      <w:lang w:val="en-US"/>
    </w:rPr>
  </w:style>
  <w:style w:type="paragraph" w:customStyle="1" w:styleId="entry4">
    <w:name w:val="entry4"/>
    <w:basedOn w:val="Normal"/>
    <w:uiPriority w:val="99"/>
    <w:rsid w:val="00232D3B"/>
    <w:pPr>
      <w:widowControl/>
      <w:suppressAutoHyphens w:val="0"/>
    </w:pPr>
    <w:rPr>
      <w:rFonts w:ascii="Times New Roman" w:eastAsia="Times New Roman"/>
      <w:kern w:val="0"/>
      <w:sz w:val="22"/>
      <w:szCs w:val="22"/>
      <w:lang w:val="en-US"/>
    </w:rPr>
  </w:style>
  <w:style w:type="paragraph" w:customStyle="1" w:styleId="clipdesc2">
    <w:name w:val="clipdesc2"/>
    <w:basedOn w:val="Normal"/>
    <w:uiPriority w:val="99"/>
    <w:rsid w:val="00232D3B"/>
    <w:pPr>
      <w:widowControl/>
      <w:suppressAutoHyphens w:val="0"/>
      <w:spacing w:after="112" w:line="299" w:lineRule="atLeast"/>
      <w:ind w:left="374" w:right="374"/>
    </w:pPr>
    <w:rPr>
      <w:rFonts w:ascii="Times New Roman" w:eastAsia="Times New Roman"/>
      <w:kern w:val="0"/>
      <w:sz w:val="21"/>
      <w:szCs w:val="21"/>
      <w:lang w:val="en-US"/>
    </w:rPr>
  </w:style>
  <w:style w:type="paragraph" w:customStyle="1" w:styleId="entrychapter5">
    <w:name w:val="entry_chapter5"/>
    <w:basedOn w:val="Normal"/>
    <w:uiPriority w:val="99"/>
    <w:rsid w:val="00232D3B"/>
    <w:pPr>
      <w:widowControl/>
      <w:pBdr>
        <w:bottom w:val="single" w:sz="8" w:space="11" w:color="C0CEDB"/>
      </w:pBdr>
      <w:suppressAutoHyphens w:val="0"/>
    </w:pPr>
    <w:rPr>
      <w:rFonts w:ascii="Times New Roman" w:eastAsia="Times New Roman"/>
      <w:b/>
      <w:bCs/>
      <w:kern w:val="0"/>
      <w:sz w:val="22"/>
      <w:szCs w:val="22"/>
      <w:lang w:val="en-US"/>
    </w:rPr>
  </w:style>
  <w:style w:type="paragraph" w:customStyle="1" w:styleId="desc2">
    <w:name w:val="desc2"/>
    <w:basedOn w:val="Normal"/>
    <w:uiPriority w:val="99"/>
    <w:rsid w:val="00232D3B"/>
    <w:pPr>
      <w:widowControl/>
      <w:suppressAutoHyphens w:val="0"/>
      <w:spacing w:after="112" w:line="299" w:lineRule="atLeast"/>
      <w:ind w:left="374" w:right="374"/>
    </w:pPr>
    <w:rPr>
      <w:rFonts w:ascii="Times New Roman" w:eastAsia="Times New Roman"/>
      <w:kern w:val="0"/>
      <w:sz w:val="21"/>
      <w:szCs w:val="21"/>
      <w:lang w:val="en-US"/>
    </w:rPr>
  </w:style>
  <w:style w:type="paragraph" w:customStyle="1" w:styleId="viewmark2">
    <w:name w:val="viewmark2"/>
    <w:basedOn w:val="Normal"/>
    <w:uiPriority w:val="99"/>
    <w:rsid w:val="00232D3B"/>
    <w:pPr>
      <w:widowControl/>
      <w:suppressAutoHyphens w:val="0"/>
      <w:spacing w:before="19" w:after="19"/>
    </w:pPr>
    <w:rPr>
      <w:rFonts w:ascii="Times New Roman" w:eastAsia="Times New Roman"/>
      <w:kern w:val="0"/>
      <w:sz w:val="22"/>
      <w:szCs w:val="22"/>
      <w:lang w:val="en-US"/>
    </w:rPr>
  </w:style>
  <w:style w:type="paragraph" w:customStyle="1" w:styleId="entrychapter6">
    <w:name w:val="entry_chapter6"/>
    <w:basedOn w:val="Normal"/>
    <w:uiPriority w:val="99"/>
    <w:rsid w:val="00232D3B"/>
    <w:pPr>
      <w:widowControl/>
      <w:suppressAutoHyphens w:val="0"/>
    </w:pPr>
    <w:rPr>
      <w:rFonts w:ascii="Times New Roman" w:eastAsia="Times New Roman"/>
      <w:b/>
      <w:bCs/>
      <w:kern w:val="0"/>
      <w:sz w:val="22"/>
      <w:szCs w:val="22"/>
      <w:lang w:val="en-US"/>
    </w:rPr>
  </w:style>
  <w:style w:type="paragraph" w:customStyle="1" w:styleId="flashmessage2">
    <w:name w:val="flashmessage2"/>
    <w:basedOn w:val="Normal"/>
    <w:uiPriority w:val="99"/>
    <w:rsid w:val="00232D3B"/>
    <w:pPr>
      <w:widowControl/>
      <w:pBdr>
        <w:top w:val="single" w:sz="12" w:space="9" w:color="AA0000"/>
        <w:left w:val="single" w:sz="12" w:space="0" w:color="AA0000"/>
        <w:bottom w:val="single" w:sz="12" w:space="9" w:color="AA0000"/>
        <w:right w:val="single" w:sz="12" w:space="0" w:color="AA0000"/>
      </w:pBdr>
      <w:shd w:val="clear" w:color="auto" w:fill="F5F5F5"/>
      <w:suppressAutoHyphens w:val="0"/>
      <w:spacing w:before="187"/>
      <w:ind w:left="748" w:right="748"/>
    </w:pPr>
    <w:rPr>
      <w:rFonts w:ascii="Times New Roman" w:eastAsia="Times New Roman"/>
      <w:kern w:val="0"/>
      <w:lang w:val="en-US"/>
    </w:rPr>
  </w:style>
  <w:style w:type="paragraph" w:customStyle="1" w:styleId="coverwrap8">
    <w:name w:val="coverwrap8"/>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9">
    <w:name w:val="coverwrap9"/>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10">
    <w:name w:val="coverwrap10"/>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11">
    <w:name w:val="coverwrap11"/>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12">
    <w:name w:val="coverwrap1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13">
    <w:name w:val="coverwrap1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verwrap14">
    <w:name w:val="coverwrap1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lock2">
    <w:name w:val="block2"/>
    <w:basedOn w:val="Normal"/>
    <w:uiPriority w:val="99"/>
    <w:rsid w:val="00232D3B"/>
    <w:pPr>
      <w:widowControl/>
      <w:pBdr>
        <w:top w:val="single" w:sz="8" w:space="0" w:color="000000"/>
        <w:left w:val="single" w:sz="8" w:space="0" w:color="000000"/>
        <w:bottom w:val="single" w:sz="8" w:space="0" w:color="000000"/>
        <w:right w:val="single" w:sz="8" w:space="0" w:color="000000"/>
      </w:pBdr>
      <w:shd w:val="clear" w:color="auto" w:fill="EA8620"/>
      <w:suppressAutoHyphens w:val="0"/>
      <w:spacing w:before="100" w:beforeAutospacing="1" w:after="100" w:afterAutospacing="1"/>
    </w:pPr>
    <w:rPr>
      <w:rFonts w:ascii="Times New Roman" w:eastAsia="Times New Roman"/>
      <w:kern w:val="0"/>
      <w:lang w:val="en-US"/>
    </w:rPr>
  </w:style>
  <w:style w:type="paragraph" w:customStyle="1" w:styleId="roughcutslabel2">
    <w:name w:val="roughcutslabel2"/>
    <w:basedOn w:val="Normal"/>
    <w:uiPriority w:val="99"/>
    <w:rsid w:val="00232D3B"/>
    <w:pPr>
      <w:widowControl/>
      <w:pBdr>
        <w:top w:val="single" w:sz="8" w:space="0" w:color="000000"/>
        <w:left w:val="single" w:sz="8" w:space="8" w:color="000000"/>
        <w:bottom w:val="single" w:sz="8" w:space="0" w:color="000000"/>
        <w:right w:val="single" w:sz="8" w:space="0" w:color="000000"/>
      </w:pBdr>
      <w:shd w:val="clear" w:color="auto" w:fill="EA8620"/>
      <w:suppressAutoHyphens w:val="0"/>
      <w:spacing w:before="94" w:line="430" w:lineRule="atLeast"/>
      <w:ind w:left="243"/>
    </w:pPr>
    <w:rPr>
      <w:rFonts w:ascii="Times New Roman" w:eastAsia="Times New Roman"/>
      <w:b/>
      <w:bCs/>
      <w:caps/>
      <w:color w:val="FFFFFF"/>
      <w:kern w:val="0"/>
      <w:lang w:val="en-US"/>
    </w:rPr>
  </w:style>
  <w:style w:type="paragraph" w:customStyle="1" w:styleId="level13">
    <w:name w:val="level1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24">
    <w:name w:val="level2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34">
    <w:name w:val="level3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44">
    <w:name w:val="level4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52">
    <w:name w:val="level5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62">
    <w:name w:val="level6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dder4">
    <w:name w:val="padder4"/>
    <w:basedOn w:val="Normal"/>
    <w:uiPriority w:val="99"/>
    <w:rsid w:val="00232D3B"/>
    <w:pPr>
      <w:widowControl/>
      <w:pBdr>
        <w:top w:val="single" w:sz="8" w:space="19" w:color="CCC6B0"/>
        <w:left w:val="single" w:sz="8" w:space="9" w:color="CCC6B0"/>
        <w:bottom w:val="single" w:sz="8" w:space="14" w:color="CCC6B0"/>
        <w:right w:val="single" w:sz="8" w:space="28" w:color="CCC6B0"/>
      </w:pBdr>
      <w:suppressAutoHyphens w:val="0"/>
      <w:spacing w:before="281" w:after="281"/>
      <w:ind w:left="281" w:right="281"/>
    </w:pPr>
    <w:rPr>
      <w:rFonts w:ascii="Times New Roman" w:eastAsia="Times New Roman"/>
      <w:kern w:val="0"/>
      <w:lang w:val="en-US"/>
    </w:rPr>
  </w:style>
  <w:style w:type="paragraph" w:customStyle="1" w:styleId="padderviewcoms4">
    <w:name w:val="padder_viewcoms4"/>
    <w:basedOn w:val="Normal"/>
    <w:uiPriority w:val="99"/>
    <w:rsid w:val="00232D3B"/>
    <w:pPr>
      <w:widowControl/>
      <w:pBdr>
        <w:top w:val="single" w:sz="8" w:space="0" w:color="CCC6B0"/>
        <w:left w:val="single" w:sz="8" w:space="0" w:color="CCC6B0"/>
        <w:bottom w:val="single" w:sz="8" w:space="0" w:color="CCC6B0"/>
        <w:right w:val="single" w:sz="8" w:space="0" w:color="CCC6B0"/>
      </w:pBdr>
      <w:suppressAutoHyphens w:val="0"/>
      <w:spacing w:before="100" w:beforeAutospacing="1" w:after="100" w:afterAutospacing="1"/>
    </w:pPr>
    <w:rPr>
      <w:rFonts w:ascii="Times New Roman" w:eastAsia="Times New Roman"/>
      <w:kern w:val="0"/>
      <w:lang w:val="en-US"/>
    </w:rPr>
  </w:style>
  <w:style w:type="paragraph" w:customStyle="1" w:styleId="padderviewcoms22">
    <w:name w:val="padder_viewcoms22"/>
    <w:basedOn w:val="Normal"/>
    <w:uiPriority w:val="99"/>
    <w:rsid w:val="00232D3B"/>
    <w:pPr>
      <w:widowControl/>
      <w:pBdr>
        <w:top w:val="single" w:sz="8" w:space="0" w:color="CCC6B0"/>
        <w:left w:val="single" w:sz="8" w:space="0" w:color="CCC6B0"/>
        <w:bottom w:val="single" w:sz="8" w:space="0" w:color="CCC6B0"/>
        <w:right w:val="single" w:sz="8" w:space="0" w:color="CCC6B0"/>
      </w:pBdr>
      <w:shd w:val="clear" w:color="auto" w:fill="EFE9D9"/>
      <w:suppressAutoHyphens w:val="0"/>
      <w:spacing w:before="112" w:after="561"/>
      <w:ind w:left="748" w:right="748"/>
    </w:pPr>
    <w:rPr>
      <w:rFonts w:ascii="Times New Roman" w:eastAsia="Times New Roman"/>
      <w:kern w:val="0"/>
      <w:lang w:val="en-US"/>
    </w:rPr>
  </w:style>
  <w:style w:type="paragraph" w:customStyle="1" w:styleId="padderviewcoms32">
    <w:name w:val="padder_viewcoms32"/>
    <w:basedOn w:val="Normal"/>
    <w:uiPriority w:val="99"/>
    <w:rsid w:val="00232D3B"/>
    <w:pPr>
      <w:widowControl/>
      <w:pBdr>
        <w:top w:val="single" w:sz="8" w:space="0" w:color="CCC6B0"/>
        <w:left w:val="single" w:sz="8" w:space="0" w:color="CCC6B0"/>
        <w:bottom w:val="single" w:sz="8" w:space="0" w:color="CCC6B0"/>
        <w:right w:val="single" w:sz="8" w:space="0" w:color="CCC6B0"/>
      </w:pBdr>
      <w:suppressAutoHyphens w:val="0"/>
      <w:spacing w:before="100" w:beforeAutospacing="1" w:after="100" w:afterAutospacing="1"/>
    </w:pPr>
    <w:rPr>
      <w:rFonts w:ascii="Times New Roman" w:eastAsia="Times New Roman"/>
      <w:kern w:val="0"/>
      <w:lang w:val="en-US"/>
    </w:rPr>
  </w:style>
  <w:style w:type="paragraph" w:customStyle="1" w:styleId="rcformelem22">
    <w:name w:val="rc_formelem22"/>
    <w:basedOn w:val="Normal"/>
    <w:uiPriority w:val="99"/>
    <w:rsid w:val="00232D3B"/>
    <w:pPr>
      <w:widowControl/>
      <w:suppressAutoHyphens w:val="0"/>
      <w:spacing w:before="100" w:beforeAutospacing="1" w:after="100" w:afterAutospacing="1"/>
    </w:pPr>
    <w:rPr>
      <w:rFonts w:ascii="Times New Roman" w:eastAsia="Times New Roman"/>
      <w:kern w:val="0"/>
      <w:sz w:val="21"/>
      <w:szCs w:val="21"/>
      <w:lang w:val="en-US"/>
    </w:rPr>
  </w:style>
  <w:style w:type="paragraph" w:customStyle="1" w:styleId="rclabel3">
    <w:name w:val="rc_label3"/>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rcchangebillingbtn2">
    <w:name w:val="rc_changebillingbtn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billingdetails2">
    <w:name w:val="rc_billing_details2"/>
    <w:basedOn w:val="Normal"/>
    <w:uiPriority w:val="99"/>
    <w:rsid w:val="00232D3B"/>
    <w:pPr>
      <w:widowControl/>
      <w:pBdr>
        <w:top w:val="single" w:sz="8" w:space="0" w:color="000000"/>
        <w:bottom w:val="single" w:sz="8" w:space="0" w:color="000000"/>
      </w:pBdr>
      <w:suppressAutoHyphens w:val="0"/>
      <w:spacing w:before="224"/>
    </w:pPr>
    <w:rPr>
      <w:rFonts w:ascii="Times New Roman" w:eastAsia="Times New Roman"/>
      <w:kern w:val="0"/>
      <w:lang w:val="en-US"/>
    </w:rPr>
  </w:style>
  <w:style w:type="paragraph" w:customStyle="1" w:styleId="rcshppingform2">
    <w:name w:val="rc_shpping_form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label4">
    <w:name w:val="rc_label4"/>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rcnotablecontainer2">
    <w:name w:val="rc_notable_container2"/>
    <w:basedOn w:val="Normal"/>
    <w:uiPriority w:val="99"/>
    <w:rsid w:val="00232D3B"/>
    <w:pPr>
      <w:widowControl/>
      <w:suppressAutoHyphens w:val="0"/>
    </w:pPr>
    <w:rPr>
      <w:rFonts w:ascii="Times New Roman" w:eastAsia="Times New Roman"/>
      <w:kern w:val="0"/>
      <w:lang w:val="en-US"/>
    </w:rPr>
  </w:style>
  <w:style w:type="paragraph" w:customStyle="1" w:styleId="rcloginform2">
    <w:name w:val="rc_login_form2"/>
    <w:basedOn w:val="Normal"/>
    <w:uiPriority w:val="99"/>
    <w:rsid w:val="00232D3B"/>
    <w:pPr>
      <w:widowControl/>
      <w:suppressAutoHyphens w:val="0"/>
      <w:spacing w:after="94"/>
    </w:pPr>
    <w:rPr>
      <w:rFonts w:ascii="Times New Roman" w:eastAsia="Times New Roman"/>
      <w:kern w:val="0"/>
      <w:lang w:val="en-US"/>
    </w:rPr>
  </w:style>
  <w:style w:type="paragraph" w:customStyle="1" w:styleId="rcloginformlabel2">
    <w:name w:val="rc_loginform_label2"/>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rcloginformfield2">
    <w:name w:val="rc_loginform_field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horizlinetext2">
    <w:name w:val="rc_horizline_text2"/>
    <w:basedOn w:val="Normal"/>
    <w:uiPriority w:val="99"/>
    <w:rsid w:val="00232D3B"/>
    <w:pPr>
      <w:widowControl/>
      <w:pBdr>
        <w:bottom w:val="single" w:sz="8" w:space="6" w:color="C0C0C0"/>
      </w:pBdr>
      <w:suppressAutoHyphens w:val="0"/>
      <w:spacing w:before="100" w:beforeAutospacing="1" w:after="112"/>
    </w:pPr>
    <w:rPr>
      <w:rFonts w:ascii="Times New Roman" w:eastAsia="Times New Roman"/>
      <w:kern w:val="0"/>
      <w:lang w:val="en-US"/>
    </w:rPr>
  </w:style>
  <w:style w:type="paragraph" w:customStyle="1" w:styleId="rcsummarybox12">
    <w:name w:val="rcsummarybox12"/>
    <w:basedOn w:val="Normal"/>
    <w:uiPriority w:val="99"/>
    <w:rsid w:val="00232D3B"/>
    <w:pPr>
      <w:widowControl/>
      <w:suppressAutoHyphens w:val="0"/>
      <w:spacing w:before="187"/>
    </w:pPr>
    <w:rPr>
      <w:rFonts w:ascii="Times New Roman" w:eastAsia="Times New Roman"/>
      <w:kern w:val="0"/>
      <w:lang w:val="en-US"/>
    </w:rPr>
  </w:style>
  <w:style w:type="paragraph" w:customStyle="1" w:styleId="purchasetotalcost2">
    <w:name w:val="purchase_total_cos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greementbox2">
    <w:name w:val="agreementbox2"/>
    <w:basedOn w:val="Normal"/>
    <w:uiPriority w:val="99"/>
    <w:rsid w:val="00232D3B"/>
    <w:pPr>
      <w:widowControl/>
      <w:pBdr>
        <w:top w:val="single" w:sz="8" w:space="4" w:color="999999"/>
        <w:left w:val="single" w:sz="8" w:space="4" w:color="999999"/>
        <w:bottom w:val="single" w:sz="8" w:space="4" w:color="999999"/>
        <w:right w:val="single" w:sz="8" w:space="4" w:color="999999"/>
      </w:pBdr>
      <w:suppressAutoHyphens w:val="0"/>
      <w:spacing w:before="94" w:after="131"/>
    </w:pPr>
    <w:rPr>
      <w:rFonts w:ascii="Times New Roman" w:eastAsia="Times New Roman"/>
      <w:kern w:val="0"/>
      <w:sz w:val="19"/>
      <w:szCs w:val="19"/>
      <w:lang w:val="en-US"/>
    </w:rPr>
  </w:style>
  <w:style w:type="paragraph" w:customStyle="1" w:styleId="rcmetadata3">
    <w:name w:val="rc_metadata3"/>
    <w:basedOn w:val="Normal"/>
    <w:uiPriority w:val="99"/>
    <w:rsid w:val="00232D3B"/>
    <w:pPr>
      <w:widowControl/>
      <w:suppressAutoHyphens w:val="0"/>
      <w:spacing w:line="288" w:lineRule="atLeast"/>
    </w:pPr>
    <w:rPr>
      <w:rFonts w:ascii="Times New Roman" w:eastAsia="Times New Roman"/>
      <w:kern w:val="0"/>
      <w:lang w:val="en-US"/>
    </w:rPr>
  </w:style>
  <w:style w:type="paragraph" w:customStyle="1" w:styleId="rcmetadata4">
    <w:name w:val="rc_metadata4"/>
    <w:basedOn w:val="Normal"/>
    <w:uiPriority w:val="99"/>
    <w:rsid w:val="00232D3B"/>
    <w:pPr>
      <w:widowControl/>
      <w:suppressAutoHyphens w:val="0"/>
      <w:spacing w:line="288" w:lineRule="atLeast"/>
    </w:pPr>
    <w:rPr>
      <w:rFonts w:ascii="Times New Roman" w:eastAsia="Times New Roman"/>
      <w:kern w:val="0"/>
      <w:lang w:val="en-US"/>
    </w:rPr>
  </w:style>
  <w:style w:type="paragraph" w:customStyle="1" w:styleId="tanbrboxcontent2">
    <w:name w:val="tanbrboxconten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sroughs2">
    <w:name w:val="isroughs2"/>
    <w:basedOn w:val="Normal"/>
    <w:uiPriority w:val="99"/>
    <w:rsid w:val="00232D3B"/>
    <w:pPr>
      <w:widowControl/>
      <w:suppressAutoHyphens w:val="0"/>
      <w:spacing w:before="37" w:after="37"/>
      <w:ind w:left="37" w:right="37"/>
    </w:pPr>
    <w:rPr>
      <w:rFonts w:ascii="Times New Roman" w:eastAsia="Times New Roman"/>
      <w:kern w:val="0"/>
      <w:lang w:val="en-US"/>
    </w:rPr>
  </w:style>
  <w:style w:type="paragraph" w:customStyle="1" w:styleId="addcomment3">
    <w:name w:val="addcomment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feedbackbox2">
    <w:name w:val="feedback_box2"/>
    <w:basedOn w:val="Normal"/>
    <w:uiPriority w:val="99"/>
    <w:rsid w:val="00232D3B"/>
    <w:pPr>
      <w:widowControl/>
      <w:suppressAutoHyphens w:val="0"/>
      <w:spacing w:before="224"/>
      <w:ind w:left="224"/>
    </w:pPr>
    <w:rPr>
      <w:rFonts w:ascii="Times New Roman" w:eastAsia="Times New Roman"/>
      <w:kern w:val="0"/>
      <w:lang w:val="en-US"/>
    </w:rPr>
  </w:style>
  <w:style w:type="paragraph" w:customStyle="1" w:styleId="padder5">
    <w:name w:val="padder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talcomments2">
    <w:name w:val="total_comments2"/>
    <w:basedOn w:val="Normal"/>
    <w:uiPriority w:val="99"/>
    <w:rsid w:val="00232D3B"/>
    <w:pPr>
      <w:widowControl/>
      <w:pBdr>
        <w:top w:val="single" w:sz="8" w:space="3" w:color="B2B2B2"/>
        <w:left w:val="single" w:sz="8" w:space="0" w:color="B2B2B2"/>
        <w:bottom w:val="single" w:sz="8" w:space="23" w:color="B2B2B2"/>
        <w:right w:val="single" w:sz="8" w:space="14" w:color="B2B2B2"/>
      </w:pBdr>
      <w:suppressAutoHyphens w:val="0"/>
      <w:spacing w:before="100" w:beforeAutospacing="1" w:after="100" w:afterAutospacing="1"/>
    </w:pPr>
    <w:rPr>
      <w:rFonts w:ascii="Times New Roman" w:eastAsia="Times New Roman"/>
      <w:b/>
      <w:bCs/>
      <w:kern w:val="0"/>
      <w:lang w:val="en-US"/>
    </w:rPr>
  </w:style>
  <w:style w:type="paragraph" w:customStyle="1" w:styleId="count7">
    <w:name w:val="count7"/>
    <w:basedOn w:val="Normal"/>
    <w:uiPriority w:val="99"/>
    <w:rsid w:val="00232D3B"/>
    <w:pPr>
      <w:widowControl/>
      <w:suppressAutoHyphens w:val="0"/>
      <w:spacing w:before="100" w:beforeAutospacing="1" w:after="100" w:afterAutospacing="1"/>
    </w:pPr>
    <w:rPr>
      <w:rFonts w:ascii="Times New Roman" w:eastAsia="Times New Roman"/>
      <w:color w:val="FFFFFF"/>
      <w:kern w:val="0"/>
      <w:lang w:val="en-US"/>
    </w:rPr>
  </w:style>
  <w:style w:type="paragraph" w:customStyle="1" w:styleId="feedbacktable2">
    <w:name w:val="feedbacktable2"/>
    <w:basedOn w:val="Normal"/>
    <w:uiPriority w:val="99"/>
    <w:rsid w:val="00232D3B"/>
    <w:pPr>
      <w:widowControl/>
      <w:suppressAutoHyphens w:val="0"/>
      <w:spacing w:before="337" w:after="337"/>
      <w:ind w:left="804"/>
    </w:pPr>
    <w:rPr>
      <w:rFonts w:ascii="Times New Roman" w:eastAsia="Times New Roman"/>
      <w:kern w:val="0"/>
      <w:lang w:val="en-US"/>
    </w:rPr>
  </w:style>
  <w:style w:type="paragraph" w:customStyle="1" w:styleId="nofeedback2">
    <w:name w:val="nofeedback2"/>
    <w:basedOn w:val="Normal"/>
    <w:uiPriority w:val="99"/>
    <w:rsid w:val="00232D3B"/>
    <w:pPr>
      <w:widowControl/>
      <w:suppressAutoHyphens w:val="0"/>
      <w:spacing w:before="935"/>
    </w:pPr>
    <w:rPr>
      <w:rFonts w:ascii="Times New Roman" w:eastAsia="Times New Roman"/>
      <w:kern w:val="0"/>
      <w:lang w:val="en-US"/>
    </w:rPr>
  </w:style>
  <w:style w:type="paragraph" w:customStyle="1" w:styleId="purchaseoptionscontainer2">
    <w:name w:val="purchaseoptions_containe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ptionsbox3">
    <w:name w:val="options_box3"/>
    <w:basedOn w:val="Normal"/>
    <w:uiPriority w:val="99"/>
    <w:rsid w:val="00232D3B"/>
    <w:pPr>
      <w:widowControl/>
      <w:suppressAutoHyphens w:val="0"/>
      <w:spacing w:before="561"/>
      <w:ind w:left="1870" w:right="1870"/>
    </w:pPr>
    <w:rPr>
      <w:rFonts w:ascii="Times New Roman" w:eastAsia="Times New Roman"/>
      <w:kern w:val="0"/>
      <w:lang w:val="en-US"/>
    </w:rPr>
  </w:style>
  <w:style w:type="paragraph" w:customStyle="1" w:styleId="padder6">
    <w:name w:val="padder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hdr2">
    <w:name w:val="hdr2"/>
    <w:basedOn w:val="Normal"/>
    <w:uiPriority w:val="99"/>
    <w:rsid w:val="00232D3B"/>
    <w:pPr>
      <w:widowControl/>
      <w:pBdr>
        <w:top w:val="single" w:sz="8" w:space="8" w:color="7F7F7F"/>
        <w:left w:val="single" w:sz="8" w:space="8" w:color="7F7F7F"/>
        <w:bottom w:val="single" w:sz="8" w:space="8" w:color="7F7F7F"/>
        <w:right w:val="single" w:sz="8" w:space="8" w:color="7F7F7F"/>
      </w:pBdr>
      <w:suppressAutoHyphens w:val="0"/>
    </w:pPr>
    <w:rPr>
      <w:rFonts w:ascii="Times New Roman" w:eastAsia="Times New Roman"/>
      <w:b/>
      <w:bCs/>
      <w:color w:val="666666"/>
      <w:kern w:val="0"/>
      <w:lang w:val="en-US"/>
    </w:rPr>
  </w:style>
  <w:style w:type="paragraph" w:customStyle="1" w:styleId="currencyselector2">
    <w:name w:val="currencyselector2"/>
    <w:basedOn w:val="Normal"/>
    <w:uiPriority w:val="99"/>
    <w:rsid w:val="00232D3B"/>
    <w:pPr>
      <w:widowControl/>
      <w:suppressAutoHyphens w:val="0"/>
      <w:spacing w:before="100" w:beforeAutospacing="1" w:after="100" w:afterAutospacing="1"/>
      <w:jc w:val="right"/>
    </w:pPr>
    <w:rPr>
      <w:rFonts w:ascii="Times New Roman" w:eastAsia="Times New Roman"/>
      <w:color w:val="333333"/>
      <w:kern w:val="0"/>
      <w:lang w:val="en-US"/>
    </w:rPr>
  </w:style>
  <w:style w:type="paragraph" w:customStyle="1" w:styleId="optionsbox22">
    <w:name w:val="options_box22"/>
    <w:basedOn w:val="Normal"/>
    <w:uiPriority w:val="99"/>
    <w:rsid w:val="00232D3B"/>
    <w:pPr>
      <w:widowControl/>
      <w:pBdr>
        <w:left w:val="single" w:sz="8" w:space="19" w:color="7F7F7F"/>
        <w:bottom w:val="single" w:sz="8" w:space="11" w:color="7F7F7F"/>
        <w:right w:val="single" w:sz="8" w:space="19" w:color="7F7F7F"/>
      </w:pBdr>
      <w:suppressAutoHyphens w:val="0"/>
      <w:ind w:left="2151" w:right="1870"/>
    </w:pPr>
    <w:rPr>
      <w:rFonts w:ascii="Times New Roman" w:eastAsia="Times New Roman"/>
      <w:kern w:val="0"/>
      <w:lang w:val="en-US"/>
    </w:rPr>
  </w:style>
  <w:style w:type="paragraph" w:customStyle="1" w:styleId="bookcovcol2">
    <w:name w:val="bookcov_col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ptscol2">
    <w:name w:val="opts_col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rossed2">
    <w:name w:val="crossed2"/>
    <w:basedOn w:val="Normal"/>
    <w:uiPriority w:val="99"/>
    <w:rsid w:val="00232D3B"/>
    <w:pPr>
      <w:widowControl/>
      <w:suppressAutoHyphens w:val="0"/>
    </w:pPr>
    <w:rPr>
      <w:rFonts w:ascii="Times New Roman" w:eastAsia="Times New Roman"/>
      <w:strike/>
      <w:kern w:val="0"/>
      <w:sz w:val="21"/>
      <w:szCs w:val="21"/>
      <w:lang w:val="en-US"/>
    </w:rPr>
  </w:style>
  <w:style w:type="paragraph" w:customStyle="1" w:styleId="btnpurchasenow2">
    <w:name w:val="btn_purchasenow2"/>
    <w:basedOn w:val="Normal"/>
    <w:uiPriority w:val="99"/>
    <w:rsid w:val="00232D3B"/>
    <w:pPr>
      <w:widowControl/>
      <w:suppressAutoHyphens w:val="0"/>
      <w:spacing w:before="673"/>
    </w:pPr>
    <w:rPr>
      <w:rFonts w:ascii="Times New Roman" w:eastAsia="Times New Roman"/>
      <w:kern w:val="0"/>
      <w:lang w:val="en-US"/>
    </w:rPr>
  </w:style>
  <w:style w:type="paragraph" w:customStyle="1" w:styleId="searchhighlight7">
    <w:name w:val="searchhighlight7"/>
    <w:basedOn w:val="Normal"/>
    <w:uiPriority w:val="99"/>
    <w:rsid w:val="00232D3B"/>
    <w:pPr>
      <w:widowControl/>
      <w:shd w:val="clear" w:color="auto" w:fill="FFE298"/>
      <w:suppressAutoHyphens w:val="0"/>
      <w:spacing w:before="100" w:beforeAutospacing="1" w:after="100" w:afterAutospacing="1"/>
    </w:pPr>
    <w:rPr>
      <w:rFonts w:ascii="Times New Roman" w:eastAsia="Times New Roman"/>
      <w:kern w:val="0"/>
      <w:lang w:val="en-US"/>
    </w:rPr>
  </w:style>
  <w:style w:type="paragraph" w:customStyle="1" w:styleId="panel3">
    <w:name w:val="panel3"/>
    <w:basedOn w:val="Normal"/>
    <w:uiPriority w:val="99"/>
    <w:rsid w:val="00232D3B"/>
    <w:pPr>
      <w:widowControl/>
      <w:pBdr>
        <w:bottom w:val="single" w:sz="8" w:space="0" w:color="94AAC1"/>
      </w:pBdr>
      <w:suppressAutoHyphens w:val="0"/>
    </w:pPr>
    <w:rPr>
      <w:rFonts w:ascii="Times New Roman" w:eastAsia="Times New Roman"/>
      <w:kern w:val="0"/>
      <w:lang w:val="en-US"/>
    </w:rPr>
  </w:style>
  <w:style w:type="paragraph" w:customStyle="1" w:styleId="panel4">
    <w:name w:val="panel4"/>
    <w:basedOn w:val="Normal"/>
    <w:uiPriority w:val="99"/>
    <w:rsid w:val="00232D3B"/>
    <w:pPr>
      <w:widowControl/>
      <w:pBdr>
        <w:bottom w:val="single" w:sz="8" w:space="0" w:color="94AAC1"/>
      </w:pBdr>
      <w:suppressAutoHyphens w:val="0"/>
    </w:pPr>
    <w:rPr>
      <w:rFonts w:ascii="Times New Roman" w:eastAsia="Times New Roman"/>
      <w:vanish/>
      <w:kern w:val="0"/>
      <w:lang w:val="en-US"/>
    </w:rPr>
  </w:style>
  <w:style w:type="paragraph" w:customStyle="1" w:styleId="panelcap2">
    <w:name w:val="panel_cap2"/>
    <w:basedOn w:val="Normal"/>
    <w:uiPriority w:val="99"/>
    <w:rsid w:val="00232D3B"/>
    <w:pPr>
      <w:widowControl/>
      <w:shd w:val="clear" w:color="auto" w:fill="D2DFE9"/>
      <w:suppressAutoHyphens w:val="0"/>
      <w:spacing w:before="100" w:beforeAutospacing="1" w:after="100" w:afterAutospacing="1"/>
    </w:pPr>
    <w:rPr>
      <w:rFonts w:ascii="Times New Roman" w:eastAsia="Times New Roman"/>
      <w:kern w:val="0"/>
      <w:lang w:val="en-US"/>
    </w:rPr>
  </w:style>
  <w:style w:type="paragraph" w:customStyle="1" w:styleId="bucketcap2">
    <w:name w:val="bucket_cap2"/>
    <w:basedOn w:val="Normal"/>
    <w:uiPriority w:val="99"/>
    <w:rsid w:val="00232D3B"/>
    <w:pPr>
      <w:widowControl/>
      <w:shd w:val="clear" w:color="auto" w:fill="D2DFE9"/>
      <w:suppressAutoHyphens w:val="0"/>
      <w:spacing w:before="100" w:beforeAutospacing="1" w:after="100" w:afterAutospacing="1"/>
    </w:pPr>
    <w:rPr>
      <w:rFonts w:ascii="Times New Roman" w:eastAsia="Times New Roman"/>
      <w:kern w:val="0"/>
      <w:lang w:val="en-US"/>
    </w:rPr>
  </w:style>
  <w:style w:type="paragraph" w:customStyle="1" w:styleId="metaimage2">
    <w:name w:val="meta_image2"/>
    <w:basedOn w:val="Normal"/>
    <w:uiPriority w:val="99"/>
    <w:rsid w:val="00232D3B"/>
    <w:pPr>
      <w:widowControl/>
      <w:suppressAutoHyphens w:val="0"/>
      <w:spacing w:before="94" w:after="94"/>
      <w:ind w:left="94" w:right="94"/>
    </w:pPr>
    <w:rPr>
      <w:rFonts w:ascii="Times New Roman" w:eastAsia="Times New Roman"/>
      <w:kern w:val="0"/>
      <w:lang w:val="en-US"/>
    </w:rPr>
  </w:style>
  <w:style w:type="paragraph" w:customStyle="1" w:styleId="metatitle2">
    <w:name w:val="meta_title2"/>
    <w:basedOn w:val="Normal"/>
    <w:uiPriority w:val="99"/>
    <w:rsid w:val="00232D3B"/>
    <w:pPr>
      <w:widowControl/>
      <w:suppressAutoHyphens w:val="0"/>
      <w:spacing w:before="94" w:after="56"/>
      <w:ind w:left="1683" w:right="56"/>
    </w:pPr>
    <w:rPr>
      <w:rFonts w:ascii="Times New Roman" w:eastAsia="Times New Roman"/>
      <w:b/>
      <w:bCs/>
      <w:kern w:val="0"/>
      <w:sz w:val="19"/>
      <w:szCs w:val="19"/>
      <w:lang w:val="en-US"/>
    </w:rPr>
  </w:style>
  <w:style w:type="paragraph" w:customStyle="1" w:styleId="panecontent2">
    <w:name w:val="panecontent2"/>
    <w:basedOn w:val="Normal"/>
    <w:uiPriority w:val="99"/>
    <w:rsid w:val="00232D3B"/>
    <w:pPr>
      <w:widowControl/>
      <w:pBdr>
        <w:top w:val="single" w:sz="8" w:space="0" w:color="94AAC1"/>
      </w:pBdr>
      <w:suppressAutoHyphens w:val="0"/>
      <w:ind w:left="19" w:right="19"/>
    </w:pPr>
    <w:rPr>
      <w:rFonts w:ascii="Times New Roman" w:eastAsia="Times New Roman"/>
      <w:kern w:val="0"/>
      <w:lang w:val="en-US"/>
    </w:rPr>
  </w:style>
  <w:style w:type="paragraph" w:customStyle="1" w:styleId="noitemsmessage2">
    <w:name w:val="noitemsmessage2"/>
    <w:basedOn w:val="Normal"/>
    <w:uiPriority w:val="99"/>
    <w:rsid w:val="00232D3B"/>
    <w:pPr>
      <w:widowControl/>
      <w:suppressAutoHyphens w:val="0"/>
      <w:spacing w:before="374" w:after="374"/>
      <w:ind w:left="374" w:right="374"/>
    </w:pPr>
    <w:rPr>
      <w:rFonts w:ascii="Times New Roman" w:eastAsia="Times New Roman"/>
      <w:kern w:val="0"/>
      <w:lang w:val="en-US"/>
    </w:rPr>
  </w:style>
  <w:style w:type="paragraph" w:customStyle="1" w:styleId="fltrght3">
    <w:name w:val="fltrght3"/>
    <w:basedOn w:val="Normal"/>
    <w:uiPriority w:val="99"/>
    <w:rsid w:val="00232D3B"/>
    <w:pPr>
      <w:widowControl/>
      <w:suppressAutoHyphens w:val="0"/>
      <w:spacing w:before="100" w:beforeAutospacing="1" w:after="100" w:afterAutospacing="1"/>
      <w:textAlignment w:val="center"/>
    </w:pPr>
    <w:rPr>
      <w:rFonts w:ascii="Times New Roman" w:eastAsia="Times New Roman"/>
      <w:kern w:val="0"/>
      <w:lang w:val="en-US"/>
    </w:rPr>
  </w:style>
  <w:style w:type="paragraph" w:customStyle="1" w:styleId="gradhdrnotes2">
    <w:name w:val="grad_hdr_notes2"/>
    <w:basedOn w:val="Normal"/>
    <w:uiPriority w:val="99"/>
    <w:rsid w:val="00232D3B"/>
    <w:pPr>
      <w:widowControl/>
      <w:shd w:val="clear" w:color="auto" w:fill="C9D4DC"/>
      <w:suppressAutoHyphens w:val="0"/>
      <w:spacing w:before="100" w:beforeAutospacing="1" w:after="100" w:afterAutospacing="1"/>
    </w:pPr>
    <w:rPr>
      <w:rFonts w:ascii="Times New Roman" w:eastAsia="Times New Roman"/>
      <w:kern w:val="0"/>
      <w:lang w:val="en-US"/>
    </w:rPr>
  </w:style>
  <w:style w:type="paragraph" w:customStyle="1" w:styleId="gradhdrnotesb2b2">
    <w:name w:val="grad_hdr_notes_b2b2"/>
    <w:basedOn w:val="Normal"/>
    <w:uiPriority w:val="99"/>
    <w:rsid w:val="00232D3B"/>
    <w:pPr>
      <w:widowControl/>
      <w:shd w:val="clear" w:color="auto" w:fill="C9D4DC"/>
      <w:suppressAutoHyphens w:val="0"/>
      <w:spacing w:before="100" w:beforeAutospacing="1" w:after="100" w:afterAutospacing="1"/>
    </w:pPr>
    <w:rPr>
      <w:rFonts w:ascii="Times New Roman" w:eastAsia="Times New Roman"/>
      <w:kern w:val="0"/>
      <w:lang w:val="en-US"/>
    </w:rPr>
  </w:style>
  <w:style w:type="paragraph" w:customStyle="1" w:styleId="notestable2">
    <w:name w:val="notestable2"/>
    <w:basedOn w:val="Normal"/>
    <w:uiPriority w:val="99"/>
    <w:rsid w:val="00232D3B"/>
    <w:pPr>
      <w:widowControl/>
      <w:suppressAutoHyphens w:val="0"/>
      <w:spacing w:before="224"/>
    </w:pPr>
    <w:rPr>
      <w:rFonts w:ascii="Times New Roman" w:eastAsia="Times New Roman"/>
      <w:kern w:val="0"/>
      <w:lang w:val="en-US"/>
    </w:rPr>
  </w:style>
  <w:style w:type="paragraph" w:customStyle="1" w:styleId="groupicon2">
    <w:name w:val="groupicon2"/>
    <w:basedOn w:val="Normal"/>
    <w:uiPriority w:val="99"/>
    <w:rsid w:val="00232D3B"/>
    <w:pPr>
      <w:widowControl/>
      <w:suppressAutoHyphens w:val="0"/>
      <w:ind w:right="37"/>
    </w:pPr>
    <w:rPr>
      <w:rFonts w:ascii="Times New Roman" w:eastAsia="Times New Roman"/>
      <w:kern w:val="0"/>
      <w:lang w:val="en-US"/>
    </w:rPr>
  </w:style>
  <w:style w:type="paragraph" w:customStyle="1" w:styleId="gradhdr2">
    <w:name w:val="grad_hdr2"/>
    <w:basedOn w:val="Normal"/>
    <w:uiPriority w:val="99"/>
    <w:rsid w:val="00232D3B"/>
    <w:pPr>
      <w:widowControl/>
      <w:shd w:val="clear" w:color="auto" w:fill="C9D4DC"/>
      <w:suppressAutoHyphens w:val="0"/>
      <w:spacing w:before="100" w:beforeAutospacing="1" w:after="100" w:afterAutospacing="1"/>
    </w:pPr>
    <w:rPr>
      <w:rFonts w:ascii="Times New Roman" w:eastAsia="Times New Roman"/>
      <w:kern w:val="0"/>
      <w:lang w:val="en-US"/>
    </w:rPr>
  </w:style>
  <w:style w:type="paragraph" w:customStyle="1" w:styleId="bookmarkstable2">
    <w:name w:val="bookmarkstable2"/>
    <w:basedOn w:val="Normal"/>
    <w:uiPriority w:val="99"/>
    <w:rsid w:val="00232D3B"/>
    <w:pPr>
      <w:widowControl/>
      <w:suppressAutoHyphens w:val="0"/>
      <w:spacing w:before="224"/>
    </w:pPr>
    <w:rPr>
      <w:rFonts w:ascii="Times New Roman" w:eastAsia="Times New Roman"/>
      <w:kern w:val="0"/>
      <w:lang w:val="en-US"/>
    </w:rPr>
  </w:style>
  <w:style w:type="paragraph" w:customStyle="1" w:styleId="panecontentsearch2">
    <w:name w:val="panecontent_search2"/>
    <w:basedOn w:val="Normal"/>
    <w:uiPriority w:val="99"/>
    <w:rsid w:val="00232D3B"/>
    <w:pPr>
      <w:widowControl/>
      <w:pBdr>
        <w:top w:val="single" w:sz="8" w:space="0" w:color="94AAC1"/>
        <w:bottom w:val="single" w:sz="8" w:space="0" w:color="93AAC1"/>
      </w:pBdr>
      <w:suppressAutoHyphens w:val="0"/>
      <w:spacing w:before="100" w:beforeAutospacing="1" w:after="100" w:afterAutospacing="1"/>
    </w:pPr>
    <w:rPr>
      <w:rFonts w:ascii="Times New Roman" w:eastAsia="Times New Roman"/>
      <w:kern w:val="0"/>
      <w:lang w:val="en-US"/>
    </w:rPr>
  </w:style>
  <w:style w:type="paragraph" w:customStyle="1" w:styleId="searchconstant2">
    <w:name w:val="search_constant2"/>
    <w:basedOn w:val="Normal"/>
    <w:uiPriority w:val="99"/>
    <w:rsid w:val="00232D3B"/>
    <w:pPr>
      <w:widowControl/>
      <w:pBdr>
        <w:top w:val="single" w:sz="8" w:space="9" w:color="94AAC1"/>
      </w:pBdr>
      <w:suppressAutoHyphens w:val="0"/>
    </w:pPr>
    <w:rPr>
      <w:rFonts w:ascii="Times New Roman" w:eastAsia="Times New Roman"/>
      <w:kern w:val="0"/>
      <w:lang w:val="en-US"/>
    </w:rPr>
  </w:style>
  <w:style w:type="paragraph" w:customStyle="1" w:styleId="sbmtgo2">
    <w:name w:val="sbmt_go2"/>
    <w:basedOn w:val="Normal"/>
    <w:uiPriority w:val="99"/>
    <w:rsid w:val="00232D3B"/>
    <w:pPr>
      <w:widowControl/>
      <w:suppressAutoHyphens w:val="0"/>
    </w:pPr>
    <w:rPr>
      <w:rFonts w:ascii="Times New Roman" w:eastAsia="Times New Roman"/>
      <w:kern w:val="0"/>
      <w:lang w:val="en-US"/>
    </w:rPr>
  </w:style>
  <w:style w:type="paragraph" w:customStyle="1" w:styleId="searchcounter2">
    <w:name w:val="search_counter2"/>
    <w:basedOn w:val="Normal"/>
    <w:uiPriority w:val="99"/>
    <w:rsid w:val="00232D3B"/>
    <w:pPr>
      <w:widowControl/>
      <w:suppressAutoHyphens w:val="0"/>
    </w:pPr>
    <w:rPr>
      <w:rFonts w:ascii="Times New Roman" w:eastAsia="Times New Roman"/>
      <w:kern w:val="0"/>
      <w:lang w:val="en-US"/>
    </w:rPr>
  </w:style>
  <w:style w:type="paragraph" w:customStyle="1" w:styleId="searchtabs2">
    <w:name w:val="searchtabs2"/>
    <w:basedOn w:val="Normal"/>
    <w:uiPriority w:val="99"/>
    <w:rsid w:val="00232D3B"/>
    <w:pPr>
      <w:widowControl/>
      <w:pBdr>
        <w:bottom w:val="single" w:sz="8" w:space="0" w:color="93AAC1"/>
      </w:pBdr>
      <w:suppressAutoHyphens w:val="0"/>
      <w:spacing w:before="100" w:beforeAutospacing="1" w:after="112"/>
    </w:pPr>
    <w:rPr>
      <w:rFonts w:ascii="Times New Roman" w:eastAsia="Times New Roman"/>
      <w:kern w:val="0"/>
      <w:lang w:val="en-US"/>
    </w:rPr>
  </w:style>
  <w:style w:type="paragraph" w:customStyle="1" w:styleId="searchtable2">
    <w:name w:val="searchtable2"/>
    <w:basedOn w:val="Normal"/>
    <w:uiPriority w:val="99"/>
    <w:rsid w:val="00232D3B"/>
    <w:pPr>
      <w:widowControl/>
      <w:suppressAutoHyphens w:val="0"/>
      <w:spacing w:before="224"/>
    </w:pPr>
    <w:rPr>
      <w:rFonts w:ascii="Times New Roman" w:eastAsia="Times New Roman"/>
      <w:kern w:val="0"/>
      <w:lang w:val="en-US"/>
    </w:rPr>
  </w:style>
  <w:style w:type="character" w:customStyle="1" w:styleId="searchhighlight8">
    <w:name w:val="searchhighlight8"/>
    <w:basedOn w:val="DefaultParagraphFont"/>
    <w:uiPriority w:val="99"/>
    <w:rsid w:val="00232D3B"/>
    <w:rPr>
      <w:rFonts w:cs="Times New Roman"/>
      <w:b/>
      <w:bCs/>
      <w:shd w:val="clear" w:color="auto" w:fill="FDBF57"/>
    </w:rPr>
  </w:style>
  <w:style w:type="paragraph" w:customStyle="1" w:styleId="searchpagenav2">
    <w:name w:val="search_pagenav2"/>
    <w:basedOn w:val="Normal"/>
    <w:uiPriority w:val="99"/>
    <w:rsid w:val="00232D3B"/>
    <w:pPr>
      <w:widowControl/>
      <w:suppressAutoHyphens w:val="0"/>
      <w:jc w:val="center"/>
    </w:pPr>
    <w:rPr>
      <w:rFonts w:ascii="Times New Roman" w:eastAsia="Times New Roman"/>
      <w:kern w:val="0"/>
      <w:lang w:val="en-US"/>
    </w:rPr>
  </w:style>
  <w:style w:type="paragraph" w:customStyle="1" w:styleId="toc2">
    <w:name w:val="toc2"/>
    <w:basedOn w:val="Normal"/>
    <w:uiPriority w:val="99"/>
    <w:rsid w:val="00232D3B"/>
    <w:pPr>
      <w:widowControl/>
      <w:suppressAutoHyphens w:val="0"/>
    </w:pPr>
    <w:rPr>
      <w:rFonts w:ascii="Times New Roman" w:eastAsia="Times New Roman"/>
      <w:kern w:val="0"/>
      <w:lang w:val="en-US"/>
    </w:rPr>
  </w:style>
  <w:style w:type="paragraph" w:customStyle="1" w:styleId="tocitem2">
    <w:name w:val="tocitem2"/>
    <w:basedOn w:val="Normal"/>
    <w:uiPriority w:val="99"/>
    <w:rsid w:val="00232D3B"/>
    <w:pPr>
      <w:widowControl/>
      <w:pBdr>
        <w:top w:val="single" w:sz="8" w:space="0" w:color="C0CEDC"/>
      </w:pBdr>
      <w:suppressAutoHyphens w:val="0"/>
      <w:spacing w:before="100" w:beforeAutospacing="1" w:after="100" w:afterAutospacing="1"/>
    </w:pPr>
    <w:rPr>
      <w:rFonts w:ascii="Times New Roman" w:eastAsia="Times New Roman"/>
      <w:kern w:val="0"/>
      <w:lang w:val="en-US"/>
    </w:rPr>
  </w:style>
  <w:style w:type="paragraph" w:customStyle="1" w:styleId="level14">
    <w:name w:val="level1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25">
    <w:name w:val="level2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35">
    <w:name w:val="level3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45">
    <w:name w:val="level4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26">
    <w:name w:val="level2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36">
    <w:name w:val="level3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vel46">
    <w:name w:val="level4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ner3">
    <w:name w:val="paner3"/>
    <w:basedOn w:val="Normal"/>
    <w:uiPriority w:val="99"/>
    <w:rsid w:val="00232D3B"/>
    <w:pPr>
      <w:widowControl/>
      <w:suppressAutoHyphens w:val="0"/>
      <w:ind w:left="4208"/>
    </w:pPr>
    <w:rPr>
      <w:rFonts w:ascii="Times New Roman" w:eastAsia="Times New Roman"/>
      <w:kern w:val="0"/>
      <w:sz w:val="28"/>
      <w:szCs w:val="28"/>
      <w:lang w:val="en-US"/>
    </w:rPr>
  </w:style>
  <w:style w:type="paragraph" w:customStyle="1" w:styleId="paner4">
    <w:name w:val="paner4"/>
    <w:basedOn w:val="Normal"/>
    <w:uiPriority w:val="99"/>
    <w:rsid w:val="00232D3B"/>
    <w:pPr>
      <w:widowControl/>
      <w:suppressAutoHyphens w:val="0"/>
    </w:pPr>
    <w:rPr>
      <w:rFonts w:ascii="Times New Roman" w:eastAsia="Times New Roman"/>
      <w:kern w:val="0"/>
      <w:sz w:val="28"/>
      <w:szCs w:val="28"/>
      <w:lang w:val="en-US"/>
    </w:rPr>
  </w:style>
  <w:style w:type="paragraph" w:customStyle="1" w:styleId="toolbar3">
    <w:name w:val="toolbar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ightcap2">
    <w:name w:val="rightcap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oolbarbtnlist2">
    <w:name w:val="toolbar_btn_list2"/>
    <w:basedOn w:val="Normal"/>
    <w:uiPriority w:val="99"/>
    <w:rsid w:val="00232D3B"/>
    <w:pPr>
      <w:widowControl/>
      <w:suppressAutoHyphens w:val="0"/>
      <w:spacing w:before="56"/>
    </w:pPr>
    <w:rPr>
      <w:rFonts w:ascii="Times New Roman" w:eastAsia="Times New Roman"/>
      <w:kern w:val="0"/>
      <w:lang w:val="en-US"/>
    </w:rPr>
  </w:style>
  <w:style w:type="paragraph" w:customStyle="1" w:styleId="htmltopbtns2">
    <w:name w:val="html_top_btn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turntosearch5">
    <w:name w:val="returntosearch5"/>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locationbar2">
    <w:name w:val="locationbar2"/>
    <w:basedOn w:val="Normal"/>
    <w:uiPriority w:val="99"/>
    <w:rsid w:val="00232D3B"/>
    <w:pPr>
      <w:widowControl/>
      <w:pBdr>
        <w:top w:val="single" w:sz="8" w:space="0" w:color="7990A2"/>
        <w:left w:val="single" w:sz="8" w:space="0" w:color="7990A2"/>
        <w:bottom w:val="single" w:sz="8" w:space="0" w:color="7990A2"/>
        <w:right w:val="single" w:sz="8" w:space="0" w:color="7990A2"/>
      </w:pBdr>
      <w:shd w:val="clear" w:color="auto" w:fill="D2DFE8"/>
      <w:suppressAutoHyphens w:val="0"/>
      <w:spacing w:before="100" w:beforeAutospacing="1" w:after="100" w:afterAutospacing="1"/>
    </w:pPr>
    <w:rPr>
      <w:rFonts w:ascii="Times New Roman" w:eastAsia="Times New Roman"/>
      <w:kern w:val="0"/>
      <w:lang w:val="en-US"/>
    </w:rPr>
  </w:style>
  <w:style w:type="paragraph" w:customStyle="1" w:styleId="fltrght4">
    <w:name w:val="fltrght4"/>
    <w:basedOn w:val="Normal"/>
    <w:uiPriority w:val="99"/>
    <w:rsid w:val="00232D3B"/>
    <w:pPr>
      <w:widowControl/>
      <w:suppressAutoHyphens w:val="0"/>
      <w:spacing w:before="150"/>
      <w:ind w:left="150"/>
    </w:pPr>
    <w:rPr>
      <w:rFonts w:ascii="Times New Roman" w:eastAsia="Times New Roman"/>
      <w:kern w:val="0"/>
      <w:lang w:val="en-US"/>
    </w:rPr>
  </w:style>
  <w:style w:type="paragraph" w:customStyle="1" w:styleId="urlbtn2">
    <w:name w:val="urlbtn2"/>
    <w:basedOn w:val="Normal"/>
    <w:uiPriority w:val="99"/>
    <w:rsid w:val="00232D3B"/>
    <w:pPr>
      <w:widowControl/>
      <w:suppressAutoHyphens w:val="0"/>
      <w:spacing w:before="56"/>
      <w:textAlignment w:val="top"/>
    </w:pPr>
    <w:rPr>
      <w:rFonts w:ascii="Times New Roman" w:eastAsia="Times New Roman"/>
      <w:kern w:val="0"/>
      <w:lang w:val="en-US"/>
    </w:rPr>
  </w:style>
  <w:style w:type="paragraph" w:customStyle="1" w:styleId="showterms2">
    <w:name w:val="showterms2"/>
    <w:basedOn w:val="Normal"/>
    <w:uiPriority w:val="99"/>
    <w:rsid w:val="00232D3B"/>
    <w:pPr>
      <w:widowControl/>
      <w:suppressAutoHyphens w:val="0"/>
      <w:spacing w:before="150"/>
      <w:ind w:right="94"/>
      <w:textAlignment w:val="top"/>
    </w:pPr>
    <w:rPr>
      <w:rFonts w:ascii="Times New Roman" w:eastAsia="Times New Roman"/>
      <w:kern w:val="0"/>
      <w:lang w:val="en-US"/>
    </w:rPr>
  </w:style>
  <w:style w:type="paragraph" w:customStyle="1" w:styleId="help2">
    <w:name w:val="help2"/>
    <w:basedOn w:val="Normal"/>
    <w:uiPriority w:val="99"/>
    <w:rsid w:val="00232D3B"/>
    <w:pPr>
      <w:widowControl/>
      <w:suppressAutoHyphens w:val="0"/>
      <w:ind w:left="75"/>
    </w:pPr>
    <w:rPr>
      <w:rFonts w:ascii="Times New Roman" w:eastAsia="Times New Roman"/>
      <w:kern w:val="0"/>
      <w:lang w:val="en-US"/>
    </w:rPr>
  </w:style>
  <w:style w:type="paragraph" w:customStyle="1" w:styleId="readercontent3">
    <w:name w:val="readercontent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adercontent4">
    <w:name w:val="readercontent4"/>
    <w:basedOn w:val="Normal"/>
    <w:uiPriority w:val="99"/>
    <w:rsid w:val="00232D3B"/>
    <w:pPr>
      <w:widowControl/>
      <w:pBdr>
        <w:left w:val="single" w:sz="8" w:space="0" w:color="7990A2"/>
        <w:bottom w:val="single" w:sz="8" w:space="0" w:color="7990A2"/>
        <w:right w:val="single" w:sz="8" w:space="0" w:color="7990A2"/>
      </w:pBdr>
      <w:shd w:val="clear" w:color="auto" w:fill="CCCCCC"/>
      <w:suppressAutoHyphens w:val="0"/>
      <w:spacing w:before="100" w:beforeAutospacing="1" w:after="100" w:afterAutospacing="1"/>
    </w:pPr>
    <w:rPr>
      <w:rFonts w:ascii="Times New Roman" w:eastAsia="Times New Roman"/>
      <w:kern w:val="0"/>
      <w:lang w:val="en-US"/>
    </w:rPr>
  </w:style>
  <w:style w:type="paragraph" w:customStyle="1" w:styleId="navigations4">
    <w:name w:val="navigations4"/>
    <w:basedOn w:val="Normal"/>
    <w:uiPriority w:val="99"/>
    <w:rsid w:val="00232D3B"/>
    <w:pPr>
      <w:widowControl/>
      <w:shd w:val="clear" w:color="auto" w:fill="E0E0E0"/>
      <w:suppressAutoHyphens w:val="0"/>
      <w:spacing w:before="100" w:beforeAutospacing="1" w:after="100" w:afterAutospacing="1"/>
    </w:pPr>
    <w:rPr>
      <w:rFonts w:ascii="Times New Roman" w:eastAsia="Times New Roman"/>
      <w:kern w:val="0"/>
      <w:lang w:val="en-US"/>
    </w:rPr>
  </w:style>
  <w:style w:type="paragraph" w:customStyle="1" w:styleId="navigationsdisabled3">
    <w:name w:val="navigationsdisabled3"/>
    <w:basedOn w:val="Normal"/>
    <w:uiPriority w:val="99"/>
    <w:rsid w:val="00232D3B"/>
    <w:pPr>
      <w:widowControl/>
      <w:shd w:val="clear" w:color="auto" w:fill="E0E0E0"/>
      <w:suppressAutoHyphens w:val="0"/>
      <w:spacing w:before="100" w:beforeAutospacing="1" w:after="100" w:afterAutospacing="1"/>
    </w:pPr>
    <w:rPr>
      <w:rFonts w:ascii="Times New Roman" w:eastAsia="Times New Roman"/>
      <w:kern w:val="0"/>
      <w:lang w:val="en-US"/>
    </w:rPr>
  </w:style>
  <w:style w:type="paragraph" w:customStyle="1" w:styleId="navigations5">
    <w:name w:val="navigations5"/>
    <w:basedOn w:val="Normal"/>
    <w:uiPriority w:val="99"/>
    <w:rsid w:val="00232D3B"/>
    <w:pPr>
      <w:widowControl/>
      <w:shd w:val="clear" w:color="auto" w:fill="C7C7C7"/>
      <w:suppressAutoHyphens w:val="0"/>
      <w:spacing w:before="100" w:beforeAutospacing="1" w:after="100" w:afterAutospacing="1"/>
    </w:pPr>
    <w:rPr>
      <w:rFonts w:ascii="Times New Roman" w:eastAsia="Times New Roman"/>
      <w:kern w:val="0"/>
      <w:lang w:val="en-US"/>
    </w:rPr>
  </w:style>
  <w:style w:type="paragraph" w:customStyle="1" w:styleId="navigations6">
    <w:name w:val="navigations6"/>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navigationsdisabled4">
    <w:name w:val="navigationsdisabled4"/>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colhidetab3">
    <w:name w:val="colhidetab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lhidetab4">
    <w:name w:val="colhidetab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gehv2">
    <w:name w:val="page_hv2"/>
    <w:basedOn w:val="Normal"/>
    <w:uiPriority w:val="99"/>
    <w:rsid w:val="00232D3B"/>
    <w:pPr>
      <w:widowControl/>
      <w:shd w:val="clear" w:color="auto" w:fill="FFFFFF"/>
      <w:suppressAutoHyphens w:val="0"/>
      <w:spacing w:before="187" w:after="187"/>
      <w:ind w:left="561" w:right="561"/>
    </w:pPr>
    <w:rPr>
      <w:rFonts w:ascii="Times New Roman" w:eastAsia="Times New Roman"/>
      <w:kern w:val="0"/>
      <w:lang w:val="en-US"/>
    </w:rPr>
  </w:style>
  <w:style w:type="paragraph" w:customStyle="1" w:styleId="pagepv2">
    <w:name w:val="page_pv2"/>
    <w:basedOn w:val="Normal"/>
    <w:uiPriority w:val="99"/>
    <w:rsid w:val="00232D3B"/>
    <w:pPr>
      <w:widowControl/>
      <w:shd w:val="clear" w:color="auto" w:fill="FFFFFF"/>
      <w:suppressAutoHyphens w:val="0"/>
      <w:spacing w:before="187"/>
    </w:pPr>
    <w:rPr>
      <w:rFonts w:ascii="Times New Roman" w:eastAsia="Times New Roman"/>
      <w:kern w:val="0"/>
      <w:lang w:val="en-US"/>
    </w:rPr>
  </w:style>
  <w:style w:type="paragraph" w:customStyle="1" w:styleId="nextchap2">
    <w:name w:val="nextchap2"/>
    <w:basedOn w:val="Normal"/>
    <w:uiPriority w:val="99"/>
    <w:rsid w:val="00232D3B"/>
    <w:pPr>
      <w:widowControl/>
      <w:suppressAutoHyphens w:val="0"/>
      <w:spacing w:before="150" w:after="150"/>
      <w:ind w:left="262" w:right="262"/>
    </w:pPr>
    <w:rPr>
      <w:rFonts w:ascii="Times New Roman" w:eastAsia="Times New Roman"/>
      <w:kern w:val="0"/>
      <w:lang w:val="en-US"/>
    </w:rPr>
  </w:style>
  <w:style w:type="paragraph" w:customStyle="1" w:styleId="popuptext22">
    <w:name w:val="popup_text22"/>
    <w:basedOn w:val="Normal"/>
    <w:uiPriority w:val="99"/>
    <w:rsid w:val="00232D3B"/>
    <w:pPr>
      <w:widowControl/>
      <w:suppressAutoHyphens w:val="0"/>
      <w:spacing w:after="112"/>
    </w:pPr>
    <w:rPr>
      <w:rFonts w:ascii="Times New Roman" w:eastAsia="Times New Roman"/>
      <w:kern w:val="0"/>
      <w:lang w:val="en-US"/>
    </w:rPr>
  </w:style>
  <w:style w:type="paragraph" w:customStyle="1" w:styleId="addnote2">
    <w:name w:val="addnote2"/>
    <w:basedOn w:val="Normal"/>
    <w:uiPriority w:val="99"/>
    <w:rsid w:val="00232D3B"/>
    <w:pPr>
      <w:widowControl/>
      <w:suppressAutoHyphens w:val="0"/>
      <w:spacing w:before="224" w:after="112"/>
    </w:pPr>
    <w:rPr>
      <w:rFonts w:ascii="Times New Roman" w:eastAsia="Times New Roman"/>
      <w:kern w:val="0"/>
      <w:lang w:val="en-US"/>
    </w:rPr>
  </w:style>
  <w:style w:type="paragraph" w:customStyle="1" w:styleId="copyselection2">
    <w:name w:val="copyselection2"/>
    <w:basedOn w:val="Normal"/>
    <w:uiPriority w:val="99"/>
    <w:rsid w:val="00232D3B"/>
    <w:pPr>
      <w:widowControl/>
      <w:suppressAutoHyphens w:val="0"/>
      <w:spacing w:after="112"/>
    </w:pPr>
    <w:rPr>
      <w:rFonts w:ascii="Times New Roman" w:eastAsia="Times New Roman"/>
      <w:kern w:val="0"/>
      <w:lang w:val="en-US"/>
    </w:rPr>
  </w:style>
  <w:style w:type="paragraph" w:customStyle="1" w:styleId="highlightonly2">
    <w:name w:val="highlightonly2"/>
    <w:basedOn w:val="Normal"/>
    <w:uiPriority w:val="99"/>
    <w:rsid w:val="00232D3B"/>
    <w:pPr>
      <w:widowControl/>
      <w:suppressAutoHyphens w:val="0"/>
      <w:spacing w:after="112"/>
    </w:pPr>
    <w:rPr>
      <w:rFonts w:ascii="Times New Roman" w:eastAsia="Times New Roman"/>
      <w:kern w:val="0"/>
      <w:lang w:val="en-US"/>
    </w:rPr>
  </w:style>
  <w:style w:type="paragraph" w:customStyle="1" w:styleId="warning2">
    <w:name w:val="warning2"/>
    <w:basedOn w:val="Normal"/>
    <w:uiPriority w:val="99"/>
    <w:rsid w:val="00232D3B"/>
    <w:pPr>
      <w:widowControl/>
      <w:suppressAutoHyphens w:val="0"/>
      <w:ind w:right="112"/>
    </w:pPr>
    <w:rPr>
      <w:rFonts w:ascii="Times New Roman" w:eastAsia="Times New Roman"/>
      <w:kern w:val="0"/>
      <w:lang w:val="en-US"/>
    </w:rPr>
  </w:style>
  <w:style w:type="paragraph" w:customStyle="1" w:styleId="btn2">
    <w:name w:val="btn2"/>
    <w:basedOn w:val="Normal"/>
    <w:uiPriority w:val="99"/>
    <w:rsid w:val="00232D3B"/>
    <w:pPr>
      <w:widowControl/>
      <w:suppressAutoHyphens w:val="0"/>
      <w:spacing w:before="150"/>
      <w:ind w:left="37" w:right="37"/>
    </w:pPr>
    <w:rPr>
      <w:rFonts w:ascii="Times New Roman" w:eastAsia="Times New Roman"/>
      <w:kern w:val="0"/>
      <w:lang w:val="en-US"/>
    </w:rPr>
  </w:style>
  <w:style w:type="paragraph" w:customStyle="1" w:styleId="somdiv12">
    <w:name w:val="somdiv12"/>
    <w:basedOn w:val="Normal"/>
    <w:uiPriority w:val="99"/>
    <w:rsid w:val="00232D3B"/>
    <w:pPr>
      <w:widowControl/>
      <w:suppressAutoHyphens w:val="0"/>
    </w:pPr>
    <w:rPr>
      <w:rFonts w:ascii="Times New Roman" w:eastAsia="Times New Roman"/>
      <w:kern w:val="0"/>
      <w:lang w:val="en-US"/>
    </w:rPr>
  </w:style>
  <w:style w:type="paragraph" w:customStyle="1" w:styleId="capr4">
    <w:name w:val="capr4"/>
    <w:basedOn w:val="Normal"/>
    <w:uiPriority w:val="99"/>
    <w:rsid w:val="00232D3B"/>
    <w:pPr>
      <w:widowControl/>
      <w:suppressAutoHyphens w:val="0"/>
    </w:pPr>
    <w:rPr>
      <w:rFonts w:ascii="Times New Roman" w:eastAsia="Times New Roman"/>
      <w:kern w:val="0"/>
      <w:lang w:val="en-US"/>
    </w:rPr>
  </w:style>
  <w:style w:type="paragraph" w:customStyle="1" w:styleId="somdiv22">
    <w:name w:val="somdiv22"/>
    <w:basedOn w:val="Normal"/>
    <w:uiPriority w:val="99"/>
    <w:rsid w:val="00232D3B"/>
    <w:pPr>
      <w:widowControl/>
      <w:suppressAutoHyphens w:val="0"/>
    </w:pPr>
    <w:rPr>
      <w:rFonts w:ascii="Times New Roman" w:eastAsia="Times New Roman"/>
      <w:kern w:val="0"/>
      <w:lang w:val="en-US"/>
    </w:rPr>
  </w:style>
  <w:style w:type="paragraph" w:customStyle="1" w:styleId="capr5">
    <w:name w:val="capr5"/>
    <w:basedOn w:val="Normal"/>
    <w:uiPriority w:val="99"/>
    <w:rsid w:val="00232D3B"/>
    <w:pPr>
      <w:widowControl/>
      <w:suppressAutoHyphens w:val="0"/>
    </w:pPr>
    <w:rPr>
      <w:rFonts w:ascii="Times New Roman" w:eastAsia="Times New Roman"/>
      <w:kern w:val="0"/>
      <w:lang w:val="en-US"/>
    </w:rPr>
  </w:style>
  <w:style w:type="paragraph" w:customStyle="1" w:styleId="somdiv32">
    <w:name w:val="somdiv32"/>
    <w:basedOn w:val="Normal"/>
    <w:uiPriority w:val="99"/>
    <w:rsid w:val="00232D3B"/>
    <w:pPr>
      <w:widowControl/>
      <w:suppressAutoHyphens w:val="0"/>
    </w:pPr>
    <w:rPr>
      <w:rFonts w:ascii="Times New Roman" w:eastAsia="Times New Roman"/>
      <w:kern w:val="0"/>
      <w:lang w:val="en-US"/>
    </w:rPr>
  </w:style>
  <w:style w:type="paragraph" w:customStyle="1" w:styleId="capr6">
    <w:name w:val="capr6"/>
    <w:basedOn w:val="Normal"/>
    <w:uiPriority w:val="99"/>
    <w:rsid w:val="00232D3B"/>
    <w:pPr>
      <w:widowControl/>
      <w:suppressAutoHyphens w:val="0"/>
    </w:pPr>
    <w:rPr>
      <w:rFonts w:ascii="Times New Roman" w:eastAsia="Times New Roman"/>
      <w:kern w:val="0"/>
      <w:lang w:val="en-US"/>
    </w:rPr>
  </w:style>
  <w:style w:type="paragraph" w:customStyle="1" w:styleId="relcont3">
    <w:name w:val="relcont3"/>
    <w:basedOn w:val="Normal"/>
    <w:uiPriority w:val="99"/>
    <w:rsid w:val="00232D3B"/>
    <w:pPr>
      <w:widowControl/>
      <w:suppressAutoHyphens w:val="0"/>
      <w:spacing w:before="100" w:beforeAutospacing="1" w:after="112"/>
    </w:pPr>
    <w:rPr>
      <w:rFonts w:ascii="Times New Roman" w:eastAsia="Times New Roman"/>
      <w:kern w:val="0"/>
      <w:lang w:val="en-US"/>
    </w:rPr>
  </w:style>
  <w:style w:type="paragraph" w:customStyle="1" w:styleId="somdivhtml2">
    <w:name w:val="somdiv_html2"/>
    <w:basedOn w:val="Normal"/>
    <w:uiPriority w:val="99"/>
    <w:rsid w:val="00232D3B"/>
    <w:pPr>
      <w:widowControl/>
      <w:pBdr>
        <w:top w:val="single" w:sz="8" w:space="0" w:color="CCCCCC"/>
        <w:left w:val="single" w:sz="8" w:space="0" w:color="CCCCCC"/>
        <w:bottom w:val="single" w:sz="8" w:space="0" w:color="CCCCCC"/>
        <w:right w:val="single" w:sz="8" w:space="0" w:color="CCCCCC"/>
      </w:pBdr>
      <w:shd w:val="clear" w:color="auto" w:fill="ECECEC"/>
      <w:suppressAutoHyphens w:val="0"/>
      <w:spacing w:before="187"/>
    </w:pPr>
    <w:rPr>
      <w:rFonts w:ascii="Times New Roman" w:eastAsia="Times New Roman"/>
      <w:kern w:val="0"/>
      <w:lang w:val="en-US"/>
    </w:rPr>
  </w:style>
  <w:style w:type="paragraph" w:customStyle="1" w:styleId="relcont4">
    <w:name w:val="relcont4"/>
    <w:basedOn w:val="Normal"/>
    <w:uiPriority w:val="99"/>
    <w:rsid w:val="00232D3B"/>
    <w:pPr>
      <w:widowControl/>
      <w:suppressAutoHyphens w:val="0"/>
    </w:pPr>
    <w:rPr>
      <w:rFonts w:ascii="Times New Roman" w:eastAsia="Times New Roman"/>
      <w:b/>
      <w:bCs/>
      <w:kern w:val="0"/>
      <w:sz w:val="26"/>
      <w:szCs w:val="26"/>
      <w:lang w:val="en-US"/>
    </w:rPr>
  </w:style>
  <w:style w:type="paragraph" w:customStyle="1" w:styleId="somhr2">
    <w:name w:val="somhr2"/>
    <w:basedOn w:val="Normal"/>
    <w:uiPriority w:val="99"/>
    <w:rsid w:val="00232D3B"/>
    <w:pPr>
      <w:widowControl/>
      <w:shd w:val="clear" w:color="auto" w:fill="CCCCCC"/>
      <w:suppressAutoHyphens w:val="0"/>
    </w:pPr>
    <w:rPr>
      <w:rFonts w:ascii="Times New Roman" w:eastAsia="Times New Roman"/>
      <w:kern w:val="0"/>
      <w:lang w:val="en-US"/>
    </w:rPr>
  </w:style>
  <w:style w:type="paragraph" w:customStyle="1" w:styleId="reqmessage2">
    <w:name w:val="reqmessage2"/>
    <w:basedOn w:val="Normal"/>
    <w:uiPriority w:val="99"/>
    <w:rsid w:val="00232D3B"/>
    <w:pPr>
      <w:widowControl/>
      <w:suppressAutoHyphens w:val="0"/>
    </w:pPr>
    <w:rPr>
      <w:rFonts w:ascii="Times New Roman" w:eastAsia="Times New Roman"/>
      <w:kern w:val="0"/>
      <w:sz w:val="19"/>
      <w:szCs w:val="19"/>
      <w:lang w:val="en-US"/>
    </w:rPr>
  </w:style>
  <w:style w:type="paragraph" w:customStyle="1" w:styleId="emailsendconfirm2">
    <w:name w:val="emailsendconfirm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errorhighlight6">
    <w:name w:val="error_highlight6"/>
    <w:basedOn w:val="Normal"/>
    <w:uiPriority w:val="99"/>
    <w:rsid w:val="00232D3B"/>
    <w:pPr>
      <w:widowControl/>
      <w:suppressAutoHyphens w:val="0"/>
      <w:spacing w:before="100" w:beforeAutospacing="1" w:after="100" w:afterAutospacing="1"/>
    </w:pPr>
    <w:rPr>
      <w:rFonts w:ascii="Times New Roman" w:eastAsia="Times New Roman"/>
      <w:b/>
      <w:bCs/>
      <w:color w:val="D83B3B"/>
      <w:kern w:val="0"/>
      <w:lang w:val="en-US"/>
    </w:rPr>
  </w:style>
  <w:style w:type="character" w:customStyle="1" w:styleId="errorhighlight7">
    <w:name w:val="error_highlight7"/>
    <w:basedOn w:val="DefaultParagraphFont"/>
    <w:uiPriority w:val="99"/>
    <w:rsid w:val="00232D3B"/>
    <w:rPr>
      <w:rFonts w:cs="Times New Roman"/>
      <w:b/>
      <w:bCs/>
      <w:color w:val="D83B3B"/>
    </w:rPr>
  </w:style>
  <w:style w:type="paragraph" w:customStyle="1" w:styleId="bignoteicon2">
    <w:name w:val="bignoteicon2"/>
    <w:basedOn w:val="Normal"/>
    <w:uiPriority w:val="99"/>
    <w:rsid w:val="00232D3B"/>
    <w:pPr>
      <w:widowControl/>
      <w:suppressAutoHyphens w:val="0"/>
      <w:spacing w:before="112"/>
      <w:ind w:right="337"/>
    </w:pPr>
    <w:rPr>
      <w:rFonts w:ascii="Times New Roman" w:eastAsia="Times New Roman"/>
      <w:kern w:val="0"/>
      <w:lang w:val="en-US"/>
    </w:rPr>
  </w:style>
  <w:style w:type="paragraph" w:customStyle="1" w:styleId="readernotetablist2">
    <w:name w:val="reader_note_tablist2"/>
    <w:basedOn w:val="Normal"/>
    <w:uiPriority w:val="99"/>
    <w:rsid w:val="00232D3B"/>
    <w:pPr>
      <w:widowControl/>
      <w:suppressAutoHyphens w:val="0"/>
      <w:ind w:left="187"/>
    </w:pPr>
    <w:rPr>
      <w:rFonts w:ascii="Times New Roman" w:eastAsia="Times New Roman"/>
      <w:kern w:val="0"/>
      <w:lang w:val="en-US"/>
    </w:rPr>
  </w:style>
  <w:style w:type="paragraph" w:customStyle="1" w:styleId="editbutton2">
    <w:name w:val="editbutton2"/>
    <w:basedOn w:val="Normal"/>
    <w:uiPriority w:val="99"/>
    <w:rsid w:val="00232D3B"/>
    <w:pPr>
      <w:widowControl/>
      <w:suppressAutoHyphens w:val="0"/>
      <w:spacing w:before="187"/>
      <w:ind w:right="187"/>
    </w:pPr>
    <w:rPr>
      <w:rFonts w:ascii="Times New Roman" w:eastAsia="Times New Roman"/>
      <w:kern w:val="0"/>
      <w:lang w:val="en-US"/>
    </w:rPr>
  </w:style>
  <w:style w:type="paragraph" w:customStyle="1" w:styleId="reciptext2">
    <w:name w:val="reciptext2"/>
    <w:basedOn w:val="Normal"/>
    <w:uiPriority w:val="99"/>
    <w:rsid w:val="00232D3B"/>
    <w:pPr>
      <w:widowControl/>
      <w:suppressAutoHyphens w:val="0"/>
      <w:spacing w:before="37" w:after="449"/>
      <w:ind w:left="112"/>
    </w:pPr>
    <w:rPr>
      <w:rFonts w:ascii="Times New Roman" w:eastAsia="Times New Roman"/>
      <w:kern w:val="0"/>
      <w:lang w:val="en-US"/>
    </w:rPr>
  </w:style>
  <w:style w:type="paragraph" w:customStyle="1" w:styleId="shareboxtext2">
    <w:name w:val="shareboxtext2"/>
    <w:basedOn w:val="Normal"/>
    <w:uiPriority w:val="99"/>
    <w:rsid w:val="00232D3B"/>
    <w:pPr>
      <w:widowControl/>
      <w:suppressAutoHyphens w:val="0"/>
      <w:spacing w:after="224"/>
      <w:ind w:left="393" w:right="748"/>
    </w:pPr>
    <w:rPr>
      <w:rFonts w:ascii="Times New Roman" w:eastAsia="Times New Roman"/>
      <w:kern w:val="0"/>
      <w:lang w:val="en-US"/>
    </w:rPr>
  </w:style>
  <w:style w:type="paragraph" w:customStyle="1" w:styleId="noteicons2">
    <w:name w:val="noteicon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ultinotelist2">
    <w:name w:val="multinotelist2"/>
    <w:basedOn w:val="Normal"/>
    <w:uiPriority w:val="99"/>
    <w:rsid w:val="00232D3B"/>
    <w:pPr>
      <w:widowControl/>
      <w:suppressAutoHyphens w:val="0"/>
      <w:spacing w:before="374" w:after="187"/>
      <w:ind w:left="374" w:right="561"/>
    </w:pPr>
    <w:rPr>
      <w:rFonts w:ascii="Times New Roman" w:eastAsia="Times New Roman"/>
      <w:kern w:val="0"/>
      <w:lang w:val="en-US"/>
    </w:rPr>
  </w:style>
  <w:style w:type="paragraph" w:customStyle="1" w:styleId="multinotefooter2">
    <w:name w:val="multinote_footer2"/>
    <w:basedOn w:val="Normal"/>
    <w:uiPriority w:val="99"/>
    <w:rsid w:val="00232D3B"/>
    <w:pPr>
      <w:widowControl/>
      <w:suppressAutoHyphens w:val="0"/>
      <w:spacing w:after="224"/>
      <w:ind w:left="374" w:right="374"/>
    </w:pPr>
    <w:rPr>
      <w:rFonts w:ascii="Times New Roman" w:eastAsia="Times New Roman"/>
      <w:kern w:val="0"/>
      <w:sz w:val="19"/>
      <w:szCs w:val="19"/>
      <w:lang w:val="en-US"/>
    </w:rPr>
  </w:style>
  <w:style w:type="paragraph" w:customStyle="1" w:styleId="previewlinks2">
    <w:name w:val="previewlinks2"/>
    <w:basedOn w:val="Normal"/>
    <w:uiPriority w:val="99"/>
    <w:rsid w:val="00232D3B"/>
    <w:pPr>
      <w:widowControl/>
      <w:suppressAutoHyphens w:val="0"/>
    </w:pPr>
    <w:rPr>
      <w:rFonts w:ascii="Times New Roman" w:eastAsia="Times New Roman"/>
      <w:kern w:val="0"/>
      <w:sz w:val="22"/>
      <w:szCs w:val="22"/>
      <w:lang w:val="en-US"/>
    </w:rPr>
  </w:style>
  <w:style w:type="paragraph" w:customStyle="1" w:styleId="sawtoothdiv2">
    <w:name w:val="sawtoothdiv2"/>
    <w:basedOn w:val="Normal"/>
    <w:uiPriority w:val="99"/>
    <w:rsid w:val="00232D3B"/>
    <w:pPr>
      <w:widowControl/>
      <w:suppressAutoHyphens w:val="0"/>
      <w:spacing w:before="224"/>
      <w:ind w:right="37"/>
    </w:pPr>
    <w:rPr>
      <w:rFonts w:ascii="Times New Roman" w:eastAsia="Times New Roman"/>
      <w:kern w:val="0"/>
      <w:lang w:val="en-US"/>
    </w:rPr>
  </w:style>
  <w:style w:type="paragraph" w:customStyle="1" w:styleId="previewmessage20">
    <w:name w:val="preview_message2"/>
    <w:basedOn w:val="Normal"/>
    <w:uiPriority w:val="99"/>
    <w:rsid w:val="00232D3B"/>
    <w:pPr>
      <w:widowControl/>
      <w:suppressAutoHyphens w:val="0"/>
      <w:ind w:left="1403" w:right="1403"/>
    </w:pPr>
    <w:rPr>
      <w:rFonts w:ascii="Times New Roman" w:eastAsia="Times New Roman"/>
      <w:kern w:val="0"/>
      <w:lang w:val="en-US"/>
    </w:rPr>
  </w:style>
  <w:style w:type="paragraph" w:customStyle="1" w:styleId="returntosearch6">
    <w:name w:val="returntosearch6"/>
    <w:basedOn w:val="Normal"/>
    <w:uiPriority w:val="99"/>
    <w:rsid w:val="00232D3B"/>
    <w:pPr>
      <w:widowControl/>
      <w:suppressAutoHyphens w:val="0"/>
    </w:pPr>
    <w:rPr>
      <w:rFonts w:ascii="Times New Roman" w:eastAsia="Times New Roman"/>
      <w:kern w:val="0"/>
      <w:lang w:val="en-US"/>
    </w:rPr>
  </w:style>
  <w:style w:type="paragraph" w:customStyle="1" w:styleId="blubrdrbox113">
    <w:name w:val="blubrdrbox113"/>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spacing w:after="112"/>
    </w:pPr>
    <w:rPr>
      <w:rFonts w:ascii="Times New Roman" w:eastAsia="Times New Roman"/>
      <w:kern w:val="0"/>
      <w:lang w:val="en-US"/>
    </w:rPr>
  </w:style>
  <w:style w:type="paragraph" w:customStyle="1" w:styleId="blubrboxcontent8">
    <w:name w:val="blubrboxcontent8"/>
    <w:basedOn w:val="Normal"/>
    <w:uiPriority w:val="99"/>
    <w:rsid w:val="00232D3B"/>
    <w:pPr>
      <w:widowControl/>
      <w:suppressAutoHyphens w:val="0"/>
    </w:pPr>
    <w:rPr>
      <w:rFonts w:ascii="Times New Roman" w:eastAsia="Times New Roman"/>
      <w:kern w:val="0"/>
      <w:lang w:val="en-US"/>
    </w:rPr>
  </w:style>
  <w:style w:type="paragraph" w:customStyle="1" w:styleId="insideparent2">
    <w:name w:val="insideparent2"/>
    <w:basedOn w:val="Normal"/>
    <w:uiPriority w:val="99"/>
    <w:rsid w:val="00232D3B"/>
    <w:pPr>
      <w:widowControl/>
      <w:suppressAutoHyphens w:val="0"/>
    </w:pPr>
    <w:rPr>
      <w:rFonts w:ascii="Times New Roman" w:eastAsia="Times New Roman"/>
      <w:kern w:val="0"/>
      <w:lang w:val="en-US"/>
    </w:rPr>
  </w:style>
  <w:style w:type="paragraph" w:customStyle="1" w:styleId="plaintext2">
    <w:name w:val="plaintext2"/>
    <w:basedOn w:val="Normal"/>
    <w:uiPriority w:val="99"/>
    <w:rsid w:val="00232D3B"/>
    <w:pPr>
      <w:widowControl/>
      <w:suppressAutoHyphens w:val="0"/>
      <w:spacing w:after="224"/>
      <w:ind w:left="37"/>
    </w:pPr>
    <w:rPr>
      <w:rFonts w:ascii="Times New Roman" w:eastAsia="Times New Roman"/>
      <w:kern w:val="0"/>
      <w:lang w:val="en-US"/>
    </w:rPr>
  </w:style>
  <w:style w:type="paragraph" w:customStyle="1" w:styleId="btns5">
    <w:name w:val="btns5"/>
    <w:basedOn w:val="Normal"/>
    <w:uiPriority w:val="99"/>
    <w:rsid w:val="00232D3B"/>
    <w:pPr>
      <w:widowControl/>
      <w:suppressAutoHyphens w:val="0"/>
      <w:spacing w:before="187" w:after="131"/>
      <w:ind w:right="168"/>
      <w:jc w:val="right"/>
    </w:pPr>
    <w:rPr>
      <w:rFonts w:ascii="Times New Roman" w:eastAsia="Times New Roman"/>
      <w:kern w:val="0"/>
      <w:lang w:val="en-US"/>
    </w:rPr>
  </w:style>
  <w:style w:type="paragraph" w:customStyle="1" w:styleId="btns24">
    <w:name w:val="btns24"/>
    <w:basedOn w:val="Normal"/>
    <w:uiPriority w:val="99"/>
    <w:rsid w:val="00232D3B"/>
    <w:pPr>
      <w:widowControl/>
      <w:suppressAutoHyphens w:val="0"/>
      <w:spacing w:before="561" w:after="131"/>
      <w:jc w:val="right"/>
    </w:pPr>
    <w:rPr>
      <w:rFonts w:ascii="Times New Roman" w:eastAsia="Times New Roman"/>
      <w:kern w:val="0"/>
      <w:lang w:val="en-US"/>
    </w:rPr>
  </w:style>
  <w:style w:type="paragraph" w:customStyle="1" w:styleId="x4">
    <w:name w:val="x4"/>
    <w:basedOn w:val="Normal"/>
    <w:uiPriority w:val="99"/>
    <w:rsid w:val="00232D3B"/>
    <w:pPr>
      <w:widowControl/>
      <w:suppressAutoHyphens w:val="0"/>
      <w:spacing w:before="281"/>
      <w:ind w:right="281"/>
    </w:pPr>
    <w:rPr>
      <w:rFonts w:ascii="Times New Roman" w:eastAsia="Times New Roman"/>
      <w:kern w:val="0"/>
      <w:lang w:val="en-US"/>
    </w:rPr>
  </w:style>
  <w:style w:type="paragraph" w:customStyle="1" w:styleId="popuphdr2">
    <w:name w:val="popuphdr2"/>
    <w:basedOn w:val="Normal"/>
    <w:uiPriority w:val="99"/>
    <w:rsid w:val="00232D3B"/>
    <w:pPr>
      <w:widowControl/>
      <w:suppressAutoHyphens w:val="0"/>
      <w:spacing w:before="150" w:after="224"/>
      <w:ind w:left="37"/>
    </w:pPr>
    <w:rPr>
      <w:rFonts w:ascii="Times New Roman" w:eastAsia="Times New Roman"/>
      <w:color w:val="0E5086"/>
      <w:kern w:val="0"/>
      <w:sz w:val="36"/>
      <w:szCs w:val="36"/>
      <w:lang w:val="en-US"/>
    </w:rPr>
  </w:style>
  <w:style w:type="paragraph" w:customStyle="1" w:styleId="contentbox3">
    <w:name w:val="contentbox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info4">
    <w:name w:val="dwnldinfo4"/>
    <w:basedOn w:val="Normal"/>
    <w:uiPriority w:val="99"/>
    <w:rsid w:val="00232D3B"/>
    <w:pPr>
      <w:widowControl/>
      <w:suppressAutoHyphens w:val="0"/>
      <w:spacing w:before="224" w:line="288" w:lineRule="atLeast"/>
      <w:ind w:left="37"/>
    </w:pPr>
    <w:rPr>
      <w:rFonts w:ascii="Times New Roman" w:eastAsia="Times New Roman"/>
      <w:kern w:val="0"/>
      <w:sz w:val="21"/>
      <w:szCs w:val="21"/>
      <w:lang w:val="en-US"/>
    </w:rPr>
  </w:style>
  <w:style w:type="paragraph" w:customStyle="1" w:styleId="kickercontentf2">
    <w:name w:val="kickercontentf2"/>
    <w:basedOn w:val="Normal"/>
    <w:uiPriority w:val="99"/>
    <w:rsid w:val="00232D3B"/>
    <w:pPr>
      <w:widowControl/>
      <w:suppressAutoHyphens w:val="0"/>
    </w:pPr>
    <w:rPr>
      <w:rFonts w:ascii="Times New Roman" w:eastAsia="Times New Roman"/>
      <w:kern w:val="0"/>
      <w:lang w:val="en-US"/>
    </w:rPr>
  </w:style>
  <w:style w:type="paragraph" w:customStyle="1" w:styleId="radiolabel3">
    <w:name w:val="radiolabel3"/>
    <w:basedOn w:val="Normal"/>
    <w:uiPriority w:val="99"/>
    <w:rsid w:val="00232D3B"/>
    <w:pPr>
      <w:widowControl/>
      <w:suppressAutoHyphens w:val="0"/>
      <w:spacing w:after="94"/>
    </w:pPr>
    <w:rPr>
      <w:rFonts w:ascii="Times New Roman" w:eastAsia="Times New Roman"/>
      <w:kern w:val="0"/>
      <w:lang w:val="en-US"/>
    </w:rPr>
  </w:style>
  <w:style w:type="paragraph" w:customStyle="1" w:styleId="label5">
    <w:name w:val="label5"/>
    <w:basedOn w:val="Normal"/>
    <w:uiPriority w:val="99"/>
    <w:rsid w:val="00232D3B"/>
    <w:pPr>
      <w:widowControl/>
      <w:suppressAutoHyphens w:val="0"/>
    </w:pPr>
    <w:rPr>
      <w:rFonts w:ascii="Times New Roman" w:eastAsia="Times New Roman"/>
      <w:kern w:val="0"/>
      <w:lang w:val="en-US"/>
    </w:rPr>
  </w:style>
  <w:style w:type="paragraph" w:customStyle="1" w:styleId="icon14">
    <w:name w:val="icon14"/>
    <w:basedOn w:val="Normal"/>
    <w:uiPriority w:val="99"/>
    <w:rsid w:val="00232D3B"/>
    <w:pPr>
      <w:widowControl/>
      <w:suppressAutoHyphens w:val="0"/>
    </w:pPr>
    <w:rPr>
      <w:rFonts w:ascii="Times New Roman" w:eastAsia="Times New Roman"/>
      <w:kern w:val="0"/>
      <w:lang w:val="en-US"/>
    </w:rPr>
  </w:style>
  <w:style w:type="paragraph" w:customStyle="1" w:styleId="chapter4">
    <w:name w:val="chapter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4">
    <w:name w:val="book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wnldinfo5">
    <w:name w:val="dwnldinfo5"/>
    <w:basedOn w:val="Normal"/>
    <w:uiPriority w:val="99"/>
    <w:rsid w:val="00232D3B"/>
    <w:pPr>
      <w:widowControl/>
      <w:suppressAutoHyphens w:val="0"/>
    </w:pPr>
    <w:rPr>
      <w:rFonts w:ascii="Times New Roman" w:eastAsia="Times New Roman"/>
      <w:kern w:val="0"/>
      <w:sz w:val="21"/>
      <w:szCs w:val="21"/>
      <w:lang w:val="en-US"/>
    </w:rPr>
  </w:style>
  <w:style w:type="paragraph" w:customStyle="1" w:styleId="dwnldinfo6">
    <w:name w:val="dwnldinfo6"/>
    <w:basedOn w:val="Normal"/>
    <w:uiPriority w:val="99"/>
    <w:rsid w:val="00232D3B"/>
    <w:pPr>
      <w:widowControl/>
      <w:suppressAutoHyphens w:val="0"/>
    </w:pPr>
    <w:rPr>
      <w:rFonts w:ascii="Times New Roman" w:eastAsia="Times New Roman"/>
      <w:kern w:val="0"/>
      <w:sz w:val="21"/>
      <w:szCs w:val="21"/>
      <w:lang w:val="en-US"/>
    </w:rPr>
  </w:style>
  <w:style w:type="paragraph" w:customStyle="1" w:styleId="kickercontenth3">
    <w:name w:val="kickercontenth3"/>
    <w:basedOn w:val="Normal"/>
    <w:uiPriority w:val="99"/>
    <w:rsid w:val="00232D3B"/>
    <w:pPr>
      <w:widowControl/>
      <w:suppressAutoHyphens w:val="0"/>
    </w:pPr>
    <w:rPr>
      <w:rFonts w:ascii="Times New Roman" w:eastAsia="Times New Roman"/>
      <w:kern w:val="0"/>
      <w:lang w:val="en-US"/>
    </w:rPr>
  </w:style>
  <w:style w:type="paragraph" w:customStyle="1" w:styleId="kickercontenth4">
    <w:name w:val="kickercontenth4"/>
    <w:basedOn w:val="Normal"/>
    <w:uiPriority w:val="99"/>
    <w:rsid w:val="00232D3B"/>
    <w:pPr>
      <w:widowControl/>
      <w:suppressAutoHyphens w:val="0"/>
    </w:pPr>
    <w:rPr>
      <w:rFonts w:ascii="Times New Roman" w:eastAsia="Times New Roman"/>
      <w:kern w:val="0"/>
      <w:lang w:val="en-US"/>
    </w:rPr>
  </w:style>
  <w:style w:type="paragraph" w:customStyle="1" w:styleId="radiolabel4">
    <w:name w:val="radiolabel4"/>
    <w:basedOn w:val="Normal"/>
    <w:uiPriority w:val="99"/>
    <w:rsid w:val="00232D3B"/>
    <w:pPr>
      <w:widowControl/>
      <w:suppressAutoHyphens w:val="0"/>
      <w:spacing w:after="94"/>
    </w:pPr>
    <w:rPr>
      <w:rFonts w:ascii="Times New Roman" w:eastAsia="Times New Roman"/>
      <w:kern w:val="0"/>
      <w:lang w:val="en-US"/>
    </w:rPr>
  </w:style>
  <w:style w:type="paragraph" w:customStyle="1" w:styleId="label6">
    <w:name w:val="label6"/>
    <w:basedOn w:val="Normal"/>
    <w:uiPriority w:val="99"/>
    <w:rsid w:val="00232D3B"/>
    <w:pPr>
      <w:widowControl/>
      <w:suppressAutoHyphens w:val="0"/>
    </w:pPr>
    <w:rPr>
      <w:rFonts w:ascii="Times New Roman" w:eastAsia="Times New Roman"/>
      <w:kern w:val="0"/>
      <w:lang w:val="en-US"/>
    </w:rPr>
  </w:style>
  <w:style w:type="paragraph" w:customStyle="1" w:styleId="icon15">
    <w:name w:val="icon15"/>
    <w:basedOn w:val="Normal"/>
    <w:uiPriority w:val="99"/>
    <w:rsid w:val="00232D3B"/>
    <w:pPr>
      <w:widowControl/>
      <w:suppressAutoHyphens w:val="0"/>
    </w:pPr>
    <w:rPr>
      <w:rFonts w:ascii="Times New Roman" w:eastAsia="Times New Roman"/>
      <w:kern w:val="0"/>
      <w:lang w:val="en-US"/>
    </w:rPr>
  </w:style>
  <w:style w:type="paragraph" w:customStyle="1" w:styleId="chapter5">
    <w:name w:val="chapter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hapter6">
    <w:name w:val="chapter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5">
    <w:name w:val="book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ok6">
    <w:name w:val="book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ed2">
    <w:name w:val="red2"/>
    <w:basedOn w:val="Normal"/>
    <w:uiPriority w:val="99"/>
    <w:rsid w:val="00232D3B"/>
    <w:pPr>
      <w:widowControl/>
      <w:suppressAutoHyphens w:val="0"/>
      <w:spacing w:after="131" w:line="288" w:lineRule="atLeast"/>
    </w:pPr>
    <w:rPr>
      <w:rFonts w:ascii="Times New Roman" w:eastAsia="Times New Roman"/>
      <w:b/>
      <w:bCs/>
      <w:color w:val="CC0000"/>
      <w:kern w:val="0"/>
      <w:lang w:val="en-US"/>
    </w:rPr>
  </w:style>
  <w:style w:type="paragraph" w:customStyle="1" w:styleId="redtight2">
    <w:name w:val="redtight2"/>
    <w:basedOn w:val="Normal"/>
    <w:uiPriority w:val="99"/>
    <w:rsid w:val="00232D3B"/>
    <w:pPr>
      <w:widowControl/>
      <w:suppressAutoHyphens w:val="0"/>
      <w:spacing w:after="75" w:line="288" w:lineRule="atLeast"/>
      <w:ind w:right="2805"/>
    </w:pPr>
    <w:rPr>
      <w:rFonts w:ascii="Times New Roman" w:eastAsia="Times New Roman"/>
      <w:b/>
      <w:bCs/>
      <w:color w:val="CC0000"/>
      <w:kern w:val="0"/>
      <w:lang w:val="en-US"/>
    </w:rPr>
  </w:style>
  <w:style w:type="paragraph" w:customStyle="1" w:styleId="redextra3">
    <w:name w:val="redextra3"/>
    <w:basedOn w:val="Normal"/>
    <w:uiPriority w:val="99"/>
    <w:rsid w:val="00232D3B"/>
    <w:pPr>
      <w:widowControl/>
      <w:suppressAutoHyphens w:val="0"/>
      <w:spacing w:after="337" w:line="288" w:lineRule="atLeast"/>
      <w:ind w:right="2805"/>
    </w:pPr>
    <w:rPr>
      <w:rFonts w:ascii="Times New Roman" w:eastAsia="Times New Roman"/>
      <w:b/>
      <w:bCs/>
      <w:color w:val="CC0000"/>
      <w:kern w:val="0"/>
      <w:lang w:val="en-US"/>
    </w:rPr>
  </w:style>
  <w:style w:type="paragraph" w:customStyle="1" w:styleId="redextra22">
    <w:name w:val="redextra22"/>
    <w:basedOn w:val="Normal"/>
    <w:uiPriority w:val="99"/>
    <w:rsid w:val="00232D3B"/>
    <w:pPr>
      <w:widowControl/>
      <w:suppressAutoHyphens w:val="0"/>
      <w:spacing w:before="337" w:after="150" w:line="288" w:lineRule="atLeast"/>
      <w:ind w:right="2805"/>
    </w:pPr>
    <w:rPr>
      <w:rFonts w:ascii="Times New Roman" w:eastAsia="Times New Roman"/>
      <w:b/>
      <w:bCs/>
      <w:color w:val="CC0000"/>
      <w:kern w:val="0"/>
      <w:lang w:val="en-US"/>
    </w:rPr>
  </w:style>
  <w:style w:type="paragraph" w:customStyle="1" w:styleId="alertbtn3">
    <w:name w:val="alertbtn3"/>
    <w:basedOn w:val="Normal"/>
    <w:uiPriority w:val="99"/>
    <w:rsid w:val="00232D3B"/>
    <w:pPr>
      <w:widowControl/>
      <w:suppressAutoHyphens w:val="0"/>
      <w:spacing w:line="288" w:lineRule="atLeast"/>
    </w:pPr>
    <w:rPr>
      <w:rFonts w:ascii="Times New Roman" w:eastAsia="Times New Roman"/>
      <w:kern w:val="0"/>
      <w:lang w:val="en-US"/>
    </w:rPr>
  </w:style>
  <w:style w:type="paragraph" w:customStyle="1" w:styleId="alertbtn22">
    <w:name w:val="alertbtn22"/>
    <w:basedOn w:val="Normal"/>
    <w:uiPriority w:val="99"/>
    <w:rsid w:val="00232D3B"/>
    <w:pPr>
      <w:widowControl/>
      <w:suppressAutoHyphens w:val="0"/>
      <w:spacing w:before="823" w:line="288" w:lineRule="atLeast"/>
    </w:pPr>
    <w:rPr>
      <w:rFonts w:ascii="Times New Roman" w:eastAsia="Times New Roman"/>
      <w:kern w:val="0"/>
      <w:lang w:val="en-US"/>
    </w:rPr>
  </w:style>
  <w:style w:type="paragraph" w:customStyle="1" w:styleId="btngutter2">
    <w:name w:val="btngutter2"/>
    <w:basedOn w:val="Normal"/>
    <w:uiPriority w:val="99"/>
    <w:rsid w:val="00232D3B"/>
    <w:pPr>
      <w:widowControl/>
      <w:suppressAutoHyphens w:val="0"/>
      <w:spacing w:line="288" w:lineRule="atLeast"/>
      <w:ind w:right="2992"/>
    </w:pPr>
    <w:rPr>
      <w:rFonts w:ascii="Times New Roman" w:eastAsia="Times New Roman"/>
      <w:kern w:val="0"/>
      <w:lang w:val="en-US"/>
    </w:rPr>
  </w:style>
  <w:style w:type="paragraph" w:customStyle="1" w:styleId="locationbarrc2">
    <w:name w:val="locationbarrc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ccommentbox2">
    <w:name w:val="rc_comment_box2"/>
    <w:basedOn w:val="Normal"/>
    <w:uiPriority w:val="99"/>
    <w:rsid w:val="00232D3B"/>
    <w:pPr>
      <w:widowControl/>
      <w:suppressAutoHyphens w:val="0"/>
      <w:spacing w:before="262"/>
    </w:pPr>
    <w:rPr>
      <w:rFonts w:ascii="Times New Roman" w:eastAsia="Times New Roman"/>
      <w:kern w:val="0"/>
      <w:lang w:val="en-US"/>
    </w:rPr>
  </w:style>
  <w:style w:type="paragraph" w:customStyle="1" w:styleId="onblubox1content2">
    <w:name w:val="onblubox1content2"/>
    <w:basedOn w:val="Normal"/>
    <w:uiPriority w:val="99"/>
    <w:rsid w:val="00232D3B"/>
    <w:pPr>
      <w:widowControl/>
      <w:suppressAutoHyphens w:val="0"/>
      <w:spacing w:before="150"/>
      <w:ind w:left="150"/>
    </w:pPr>
    <w:rPr>
      <w:rFonts w:ascii="Times New Roman" w:eastAsia="Times New Roman"/>
      <w:kern w:val="0"/>
      <w:lang w:val="en-US"/>
    </w:rPr>
  </w:style>
  <w:style w:type="paragraph" w:customStyle="1" w:styleId="addcomment4">
    <w:name w:val="addcomment4"/>
    <w:basedOn w:val="Normal"/>
    <w:uiPriority w:val="99"/>
    <w:rsid w:val="00232D3B"/>
    <w:pPr>
      <w:widowControl/>
      <w:suppressAutoHyphens w:val="0"/>
    </w:pPr>
    <w:rPr>
      <w:rFonts w:ascii="Times New Roman" w:eastAsia="Times New Roman"/>
      <w:b/>
      <w:bCs/>
      <w:kern w:val="0"/>
      <w:lang w:val="en-US"/>
    </w:rPr>
  </w:style>
  <w:style w:type="paragraph" w:customStyle="1" w:styleId="commenticon3">
    <w:name w:val="commenticon3"/>
    <w:basedOn w:val="Normal"/>
    <w:uiPriority w:val="99"/>
    <w:rsid w:val="00232D3B"/>
    <w:pPr>
      <w:widowControl/>
      <w:suppressAutoHyphens w:val="0"/>
      <w:spacing w:before="100" w:beforeAutospacing="1" w:after="100" w:afterAutospacing="1"/>
      <w:jc w:val="center"/>
    </w:pPr>
    <w:rPr>
      <w:rFonts w:ascii="Times New Roman" w:eastAsia="Times New Roman"/>
      <w:b/>
      <w:bCs/>
      <w:color w:val="404040"/>
      <w:kern w:val="0"/>
      <w:lang w:val="en-US"/>
    </w:rPr>
  </w:style>
  <w:style w:type="paragraph" w:customStyle="1" w:styleId="commenticon4">
    <w:name w:val="commenticon4"/>
    <w:basedOn w:val="Normal"/>
    <w:uiPriority w:val="99"/>
    <w:rsid w:val="00232D3B"/>
    <w:pPr>
      <w:widowControl/>
      <w:suppressAutoHyphens w:val="0"/>
      <w:spacing w:before="100" w:beforeAutospacing="1" w:after="100" w:afterAutospacing="1"/>
      <w:jc w:val="center"/>
    </w:pPr>
    <w:rPr>
      <w:rFonts w:ascii="Times New Roman" w:eastAsia="Times New Roman"/>
      <w:b/>
      <w:bCs/>
      <w:color w:val="404040"/>
      <w:kern w:val="0"/>
      <w:lang w:val="en-US"/>
    </w:rPr>
  </w:style>
  <w:style w:type="paragraph" w:customStyle="1" w:styleId="popupcontent2">
    <w:name w:val="popupcontent2"/>
    <w:basedOn w:val="Normal"/>
    <w:uiPriority w:val="99"/>
    <w:rsid w:val="00232D3B"/>
    <w:pPr>
      <w:widowControl/>
      <w:suppressAutoHyphens w:val="0"/>
      <w:spacing w:before="112"/>
      <w:ind w:left="112"/>
    </w:pPr>
    <w:rPr>
      <w:rFonts w:ascii="Times New Roman" w:eastAsia="Times New Roman"/>
      <w:kern w:val="0"/>
      <w:lang w:val="en-US"/>
    </w:rPr>
  </w:style>
  <w:style w:type="paragraph" w:customStyle="1" w:styleId="brdrbox12">
    <w:name w:val="brdrbox12"/>
    <w:basedOn w:val="Normal"/>
    <w:uiPriority w:val="99"/>
    <w:rsid w:val="00232D3B"/>
    <w:pPr>
      <w:widowControl/>
      <w:pBdr>
        <w:top w:val="single" w:sz="8" w:space="0" w:color="D2D9E2"/>
        <w:left w:val="single" w:sz="8" w:space="0" w:color="D2D9E2"/>
        <w:bottom w:val="single" w:sz="8" w:space="0" w:color="D2D9E2"/>
        <w:right w:val="single" w:sz="8" w:space="0" w:color="D2D9E2"/>
      </w:pBdr>
      <w:suppressAutoHyphens w:val="0"/>
      <w:spacing w:after="168"/>
    </w:pPr>
    <w:rPr>
      <w:rFonts w:ascii="Times New Roman" w:eastAsia="Times New Roman"/>
      <w:kern w:val="0"/>
      <w:lang w:val="en-US"/>
    </w:rPr>
  </w:style>
  <w:style w:type="paragraph" w:customStyle="1" w:styleId="brdrbox1content2">
    <w:name w:val="brdrbox1content2"/>
    <w:basedOn w:val="Normal"/>
    <w:uiPriority w:val="99"/>
    <w:rsid w:val="00232D3B"/>
    <w:pPr>
      <w:widowControl/>
      <w:suppressAutoHyphens w:val="0"/>
      <w:spacing w:before="112"/>
      <w:ind w:left="112"/>
    </w:pPr>
    <w:rPr>
      <w:rFonts w:ascii="Times New Roman" w:eastAsia="Times New Roman"/>
      <w:kern w:val="0"/>
      <w:lang w:val="en-US"/>
    </w:rPr>
  </w:style>
  <w:style w:type="paragraph" w:customStyle="1" w:styleId="blubrdrbox114">
    <w:name w:val="blubrdrbox114"/>
    <w:basedOn w:val="Normal"/>
    <w:uiPriority w:val="99"/>
    <w:rsid w:val="00232D3B"/>
    <w:pPr>
      <w:widowControl/>
      <w:pBdr>
        <w:top w:val="single" w:sz="8" w:space="0" w:color="BFC9D5"/>
        <w:left w:val="single" w:sz="8" w:space="0" w:color="BFC9D5"/>
        <w:bottom w:val="single" w:sz="8" w:space="0" w:color="BFC9D5"/>
        <w:right w:val="single" w:sz="8" w:space="0" w:color="BFC9D5"/>
      </w:pBdr>
      <w:shd w:val="clear" w:color="auto" w:fill="E7EEF3"/>
      <w:suppressAutoHyphens w:val="0"/>
      <w:spacing w:after="168"/>
    </w:pPr>
    <w:rPr>
      <w:rFonts w:ascii="Times New Roman" w:eastAsia="Times New Roman"/>
      <w:kern w:val="0"/>
      <w:lang w:val="en-US"/>
    </w:rPr>
  </w:style>
  <w:style w:type="paragraph" w:customStyle="1" w:styleId="blubrboxcontent9">
    <w:name w:val="blubrboxcontent9"/>
    <w:basedOn w:val="Normal"/>
    <w:uiPriority w:val="99"/>
    <w:rsid w:val="00232D3B"/>
    <w:pPr>
      <w:widowControl/>
      <w:suppressAutoHyphens w:val="0"/>
      <w:spacing w:before="112"/>
      <w:ind w:left="112"/>
      <w:jc w:val="center"/>
    </w:pPr>
    <w:rPr>
      <w:rFonts w:ascii="Times New Roman" w:eastAsia="Times New Roman"/>
      <w:kern w:val="0"/>
      <w:lang w:val="en-US"/>
    </w:rPr>
  </w:style>
  <w:style w:type="paragraph" w:customStyle="1" w:styleId="blubrboxcontent10">
    <w:name w:val="blubrboxcontent10"/>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gradtopmsg2">
    <w:name w:val="grad_top_msg2"/>
    <w:basedOn w:val="Normal"/>
    <w:uiPriority w:val="99"/>
    <w:rsid w:val="00232D3B"/>
    <w:pPr>
      <w:widowControl/>
      <w:suppressAutoHyphens w:val="0"/>
      <w:spacing w:after="112"/>
    </w:pPr>
    <w:rPr>
      <w:rFonts w:ascii="Times New Roman" w:eastAsia="Times New Roman"/>
      <w:kern w:val="0"/>
      <w:lang w:val="en-US"/>
    </w:rPr>
  </w:style>
  <w:style w:type="paragraph" w:customStyle="1" w:styleId="gradbox3inner2">
    <w:name w:val="gradbox3inner2"/>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innermod4">
    <w:name w:val="innermod4"/>
    <w:basedOn w:val="Normal"/>
    <w:uiPriority w:val="99"/>
    <w:rsid w:val="00232D3B"/>
    <w:pPr>
      <w:widowControl/>
      <w:suppressAutoHyphens w:val="0"/>
      <w:spacing w:before="187"/>
    </w:pPr>
    <w:rPr>
      <w:rFonts w:ascii="Times New Roman" w:eastAsia="Times New Roman"/>
      <w:kern w:val="0"/>
      <w:lang w:val="en-US"/>
    </w:rPr>
  </w:style>
  <w:style w:type="paragraph" w:customStyle="1" w:styleId="bowselectionimagehighlight2">
    <w:name w:val="bow_selection_image_highlight2"/>
    <w:basedOn w:val="Normal"/>
    <w:uiPriority w:val="99"/>
    <w:rsid w:val="00232D3B"/>
    <w:pPr>
      <w:widowControl/>
      <w:shd w:val="clear" w:color="auto" w:fill="FF0000"/>
      <w:suppressAutoHyphens w:val="0"/>
      <w:spacing w:before="100" w:beforeAutospacing="1" w:after="100" w:afterAutospacing="1"/>
    </w:pPr>
    <w:rPr>
      <w:rFonts w:ascii="Times New Roman" w:eastAsia="Times New Roman"/>
      <w:kern w:val="0"/>
      <w:lang w:val="en-US"/>
    </w:rPr>
  </w:style>
  <w:style w:type="paragraph" w:customStyle="1" w:styleId="bowselectionimageuser2">
    <w:name w:val="bow_selection_image_user2"/>
    <w:basedOn w:val="Normal"/>
    <w:uiPriority w:val="99"/>
    <w:rsid w:val="00232D3B"/>
    <w:pPr>
      <w:widowControl/>
      <w:shd w:val="clear" w:color="auto" w:fill="2288EE"/>
      <w:suppressAutoHyphens w:val="0"/>
      <w:spacing w:before="100" w:beforeAutospacing="1" w:after="100" w:afterAutospacing="1"/>
    </w:pPr>
    <w:rPr>
      <w:rFonts w:ascii="Times New Roman" w:eastAsia="Times New Roman"/>
      <w:kern w:val="0"/>
      <w:lang w:val="en-US"/>
    </w:rPr>
  </w:style>
  <w:style w:type="paragraph" w:customStyle="1" w:styleId="toolbarlogo2">
    <w:name w:val="toolbarlogo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adow12">
    <w:name w:val="shadow1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adow22">
    <w:name w:val="shadow2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3">
    <w:name w:val="r3"/>
    <w:basedOn w:val="Normal"/>
    <w:uiPriority w:val="99"/>
    <w:rsid w:val="00232D3B"/>
    <w:pPr>
      <w:widowControl/>
      <w:suppressAutoHyphens w:val="0"/>
      <w:spacing w:before="100" w:beforeAutospacing="1" w:after="100" w:afterAutospacing="1"/>
    </w:pPr>
    <w:rPr>
      <w:rFonts w:ascii="Times New Roman" w:eastAsia="Times New Roman"/>
      <w:kern w:val="0"/>
      <w:sz w:val="2"/>
      <w:szCs w:val="2"/>
      <w:lang w:val="en-US"/>
    </w:rPr>
  </w:style>
  <w:style w:type="paragraph" w:customStyle="1" w:styleId="inner9">
    <w:name w:val="inner9"/>
    <w:basedOn w:val="Normal"/>
    <w:uiPriority w:val="99"/>
    <w:rsid w:val="00232D3B"/>
    <w:pPr>
      <w:widowControl/>
      <w:pBdr>
        <w:top w:val="single" w:sz="36" w:space="11" w:color="FDBF57"/>
        <w:left w:val="single" w:sz="36" w:space="31" w:color="FDBF57"/>
        <w:bottom w:val="single" w:sz="36" w:space="14" w:color="FDBF57"/>
        <w:right w:val="single" w:sz="36" w:space="14" w:color="FDBF57"/>
      </w:pBdr>
      <w:shd w:val="clear" w:color="auto" w:fill="FFFFFF"/>
      <w:suppressAutoHyphens w:val="0"/>
      <w:spacing w:before="100" w:beforeAutospacing="1" w:after="100" w:afterAutospacing="1"/>
    </w:pPr>
    <w:rPr>
      <w:rFonts w:ascii="Times New Roman" w:eastAsia="Times New Roman"/>
      <w:kern w:val="0"/>
      <w:lang w:val="en-US"/>
    </w:rPr>
  </w:style>
  <w:style w:type="paragraph" w:customStyle="1" w:styleId="cap2">
    <w:name w:val="cap2"/>
    <w:basedOn w:val="Normal"/>
    <w:uiPriority w:val="99"/>
    <w:rsid w:val="00232D3B"/>
    <w:pPr>
      <w:widowControl/>
      <w:suppressAutoHyphens w:val="0"/>
      <w:spacing w:before="100" w:beforeAutospacing="1" w:after="100" w:afterAutospacing="1"/>
    </w:pPr>
    <w:rPr>
      <w:rFonts w:ascii="Times New Roman" w:eastAsia="Times New Roman"/>
      <w:kern w:val="0"/>
      <w:sz w:val="2"/>
      <w:szCs w:val="2"/>
      <w:lang w:val="en-US"/>
    </w:rPr>
  </w:style>
  <w:style w:type="paragraph" w:customStyle="1" w:styleId="r4">
    <w:name w:val="r4"/>
    <w:basedOn w:val="Normal"/>
    <w:uiPriority w:val="99"/>
    <w:rsid w:val="00232D3B"/>
    <w:pPr>
      <w:widowControl/>
      <w:suppressAutoHyphens w:val="0"/>
      <w:spacing w:before="100" w:beforeAutospacing="1" w:after="100" w:afterAutospacing="1"/>
    </w:pPr>
    <w:rPr>
      <w:rFonts w:ascii="Times New Roman" w:eastAsia="Times New Roman"/>
      <w:kern w:val="0"/>
      <w:sz w:val="2"/>
      <w:szCs w:val="2"/>
      <w:lang w:val="en-US"/>
    </w:rPr>
  </w:style>
  <w:style w:type="paragraph" w:customStyle="1" w:styleId="thumbnail2">
    <w:name w:val="thumbnail2"/>
    <w:basedOn w:val="Normal"/>
    <w:uiPriority w:val="99"/>
    <w:rsid w:val="00232D3B"/>
    <w:pPr>
      <w:widowControl/>
      <w:pBdr>
        <w:top w:val="single" w:sz="8" w:space="0" w:color="7990A2"/>
        <w:left w:val="single" w:sz="8" w:space="0" w:color="7990A2"/>
        <w:bottom w:val="single" w:sz="8" w:space="0" w:color="7990A2"/>
        <w:right w:val="single" w:sz="8" w:space="0" w:color="7990A2"/>
      </w:pBdr>
      <w:suppressAutoHyphens w:val="0"/>
      <w:spacing w:before="187" w:after="187"/>
      <w:ind w:left="187" w:right="187"/>
    </w:pPr>
    <w:rPr>
      <w:rFonts w:ascii="Times New Roman" w:eastAsia="Times New Roman"/>
      <w:kern w:val="0"/>
      <w:lang w:val="en-US"/>
    </w:rPr>
  </w:style>
  <w:style w:type="paragraph" w:customStyle="1" w:styleId="thumbnaillabel3">
    <w:name w:val="thumbnail_label3"/>
    <w:basedOn w:val="Normal"/>
    <w:uiPriority w:val="99"/>
    <w:rsid w:val="00232D3B"/>
    <w:pPr>
      <w:widowControl/>
      <w:pBdr>
        <w:top w:val="single" w:sz="8" w:space="0" w:color="7990A2"/>
        <w:left w:val="single" w:sz="8" w:space="5" w:color="7990A2"/>
        <w:bottom w:val="single" w:sz="8" w:space="0" w:color="7990A2"/>
        <w:right w:val="single" w:sz="8" w:space="5" w:color="7990A2"/>
      </w:pBdr>
      <w:shd w:val="clear" w:color="auto" w:fill="E7EEF3"/>
      <w:suppressAutoHyphens w:val="0"/>
      <w:spacing w:before="100" w:beforeAutospacing="1" w:after="100" w:afterAutospacing="1"/>
      <w:jc w:val="center"/>
    </w:pPr>
    <w:rPr>
      <w:rFonts w:ascii="Times New Roman" w:eastAsia="Times New Roman"/>
      <w:b/>
      <w:bCs/>
      <w:kern w:val="0"/>
      <w:lang w:val="en-US"/>
    </w:rPr>
  </w:style>
  <w:style w:type="paragraph" w:customStyle="1" w:styleId="thumbnaillabel4">
    <w:name w:val="thumbnail_label4"/>
    <w:basedOn w:val="Normal"/>
    <w:uiPriority w:val="99"/>
    <w:rsid w:val="00232D3B"/>
    <w:pPr>
      <w:widowControl/>
      <w:suppressAutoHyphens w:val="0"/>
      <w:spacing w:before="100" w:beforeAutospacing="1" w:after="100" w:afterAutospacing="1"/>
    </w:pPr>
    <w:rPr>
      <w:rFonts w:ascii="Times New Roman" w:eastAsia="Times New Roman"/>
      <w:color w:val="000000"/>
      <w:kern w:val="0"/>
      <w:sz w:val="22"/>
      <w:szCs w:val="22"/>
      <w:lang w:val="en-US"/>
    </w:rPr>
  </w:style>
  <w:style w:type="paragraph" w:customStyle="1" w:styleId="htmlcontent3">
    <w:name w:val="htmlcontent3"/>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selectionunique2">
    <w:name w:val="selection_unique2"/>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yourrating22">
    <w:name w:val="your_rating22"/>
    <w:basedOn w:val="Normal"/>
    <w:uiPriority w:val="99"/>
    <w:rsid w:val="00232D3B"/>
    <w:pPr>
      <w:widowControl/>
      <w:suppressAutoHyphens w:val="0"/>
    </w:pPr>
    <w:rPr>
      <w:rFonts w:ascii="Times New Roman" w:eastAsia="Times New Roman"/>
      <w:b/>
      <w:bCs/>
      <w:color w:val="5D7284"/>
      <w:kern w:val="0"/>
      <w:lang w:val="en-US"/>
    </w:rPr>
  </w:style>
  <w:style w:type="paragraph" w:customStyle="1" w:styleId="bvdacplay3">
    <w:name w:val="bvdac_play3"/>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pause3">
    <w:name w:val="bvdac_pause3"/>
    <w:basedOn w:val="Normal"/>
    <w:uiPriority w:val="99"/>
    <w:rsid w:val="00232D3B"/>
    <w:pPr>
      <w:widowControl/>
      <w:suppressAutoHyphens w:val="0"/>
      <w:ind w:left="150"/>
    </w:pPr>
    <w:rPr>
      <w:rFonts w:ascii="Times New Roman" w:eastAsia="Times New Roman"/>
      <w:vanish/>
      <w:kern w:val="0"/>
      <w:sz w:val="2"/>
      <w:szCs w:val="2"/>
      <w:lang w:val="en-US"/>
    </w:rPr>
  </w:style>
  <w:style w:type="paragraph" w:customStyle="1" w:styleId="bvdacprevious3">
    <w:name w:val="bvdac_previous3"/>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next3">
    <w:name w:val="bvdac_next3"/>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close3">
    <w:name w:val="bvdac_close3"/>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play4">
    <w:name w:val="bvdac_play4"/>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pause4">
    <w:name w:val="bvdac_pause4"/>
    <w:basedOn w:val="Normal"/>
    <w:uiPriority w:val="99"/>
    <w:rsid w:val="00232D3B"/>
    <w:pPr>
      <w:widowControl/>
      <w:suppressAutoHyphens w:val="0"/>
      <w:ind w:left="150"/>
    </w:pPr>
    <w:rPr>
      <w:rFonts w:ascii="Times New Roman" w:eastAsia="Times New Roman"/>
      <w:vanish/>
      <w:kern w:val="0"/>
      <w:sz w:val="2"/>
      <w:szCs w:val="2"/>
      <w:lang w:val="en-US"/>
    </w:rPr>
  </w:style>
  <w:style w:type="paragraph" w:customStyle="1" w:styleId="bvdacprevious4">
    <w:name w:val="bvdac_previous4"/>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next4">
    <w:name w:val="bvdac_next4"/>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bvdacclose4">
    <w:name w:val="bvdac_close4"/>
    <w:basedOn w:val="Normal"/>
    <w:uiPriority w:val="99"/>
    <w:rsid w:val="00232D3B"/>
    <w:pPr>
      <w:widowControl/>
      <w:suppressAutoHyphens w:val="0"/>
      <w:ind w:left="150"/>
    </w:pPr>
    <w:rPr>
      <w:rFonts w:ascii="Times New Roman" w:eastAsia="Times New Roman"/>
      <w:kern w:val="0"/>
      <w:sz w:val="2"/>
      <w:szCs w:val="2"/>
      <w:lang w:val="en-US"/>
    </w:rPr>
  </w:style>
  <w:style w:type="paragraph" w:customStyle="1" w:styleId="readernavigations2">
    <w:name w:val="readernavigations2"/>
    <w:basedOn w:val="Normal"/>
    <w:uiPriority w:val="99"/>
    <w:rsid w:val="00232D3B"/>
    <w:pPr>
      <w:widowControl/>
      <w:suppressAutoHyphens w:val="0"/>
      <w:spacing w:before="100" w:beforeAutospacing="1" w:after="100" w:afterAutospacing="1"/>
      <w:ind w:left="94"/>
    </w:pPr>
    <w:rPr>
      <w:rFonts w:ascii="Times New Roman" w:eastAsia="Times New Roman"/>
      <w:kern w:val="0"/>
      <w:lang w:val="en-US"/>
    </w:rPr>
  </w:style>
  <w:style w:type="paragraph" w:customStyle="1" w:styleId="readernavigationsli2">
    <w:name w:val="readernavigations&gt;li2"/>
    <w:basedOn w:val="Normal"/>
    <w:uiPriority w:val="99"/>
    <w:rsid w:val="00232D3B"/>
    <w:pPr>
      <w:widowControl/>
      <w:suppressAutoHyphens w:val="0"/>
      <w:spacing w:before="94"/>
      <w:ind w:left="94"/>
    </w:pPr>
    <w:rPr>
      <w:rFonts w:ascii="Times New Roman" w:eastAsia="Times New Roman"/>
      <w:kern w:val="0"/>
      <w:lang w:val="en-US"/>
    </w:rPr>
  </w:style>
  <w:style w:type="paragraph" w:customStyle="1" w:styleId="readernavigationtitle2">
    <w:name w:val="readernavigationtitle2"/>
    <w:basedOn w:val="Normal"/>
    <w:uiPriority w:val="99"/>
    <w:rsid w:val="00232D3B"/>
    <w:pPr>
      <w:widowControl/>
      <w:suppressAutoHyphens w:val="0"/>
      <w:spacing w:before="100" w:beforeAutospacing="1" w:after="100" w:afterAutospacing="1"/>
    </w:pPr>
    <w:rPr>
      <w:rFonts w:ascii="Times New Roman" w:eastAsia="Times New Roman"/>
      <w:b/>
      <w:bCs/>
      <w:color w:val="00467F"/>
      <w:kern w:val="0"/>
      <w:lang w:val="en-US"/>
    </w:rPr>
  </w:style>
  <w:style w:type="paragraph" w:customStyle="1" w:styleId="htmlcontent4">
    <w:name w:val="htmlcontent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texthighlight2">
    <w:name w:val="doctexthighlight2"/>
    <w:basedOn w:val="Normal"/>
    <w:uiPriority w:val="99"/>
    <w:rsid w:val="00232D3B"/>
    <w:pPr>
      <w:widowControl/>
      <w:shd w:val="clear" w:color="auto" w:fill="FFE298"/>
      <w:suppressAutoHyphens w:val="0"/>
      <w:spacing w:before="299" w:after="224"/>
    </w:pPr>
    <w:rPr>
      <w:rFonts w:ascii="Times New Roman" w:eastAsia="Times New Roman"/>
      <w:kern w:val="0"/>
      <w:lang w:val="en-US"/>
    </w:rPr>
  </w:style>
  <w:style w:type="paragraph" w:customStyle="1" w:styleId="previewmessage23">
    <w:name w:val="previewmessage23"/>
    <w:basedOn w:val="Normal"/>
    <w:uiPriority w:val="99"/>
    <w:rsid w:val="00232D3B"/>
    <w:pPr>
      <w:widowControl/>
      <w:suppressAutoHyphens w:val="0"/>
      <w:spacing w:before="299" w:after="224"/>
      <w:jc w:val="center"/>
    </w:pPr>
    <w:rPr>
      <w:rFonts w:ascii="Times New Roman" w:eastAsia="Times New Roman"/>
      <w:color w:val="FFFFFF"/>
      <w:kern w:val="0"/>
      <w:lang w:val="en-US"/>
    </w:rPr>
  </w:style>
  <w:style w:type="paragraph" w:customStyle="1" w:styleId="previewmessage24">
    <w:name w:val="previewmessage24"/>
    <w:basedOn w:val="Normal"/>
    <w:uiPriority w:val="99"/>
    <w:rsid w:val="00232D3B"/>
    <w:pPr>
      <w:widowControl/>
      <w:suppressAutoHyphens w:val="0"/>
      <w:spacing w:before="299" w:after="224"/>
      <w:jc w:val="center"/>
    </w:pPr>
    <w:rPr>
      <w:rFonts w:ascii="Times New Roman" w:eastAsia="Times New Roman"/>
      <w:color w:val="FFFFFF"/>
      <w:kern w:val="0"/>
      <w:lang w:val="en-US"/>
    </w:rPr>
  </w:style>
  <w:style w:type="paragraph" w:customStyle="1" w:styleId="preview-head3">
    <w:name w:val="preview-head3"/>
    <w:basedOn w:val="Normal"/>
    <w:uiPriority w:val="99"/>
    <w:rsid w:val="00232D3B"/>
    <w:pPr>
      <w:widowControl/>
      <w:suppressAutoHyphens w:val="0"/>
      <w:spacing w:before="299" w:after="224"/>
    </w:pPr>
    <w:rPr>
      <w:rFonts w:ascii="Times New Roman" w:eastAsia="Times New Roman"/>
      <w:color w:val="FFFFFF"/>
      <w:kern w:val="0"/>
      <w:lang w:val="en-US"/>
    </w:rPr>
  </w:style>
  <w:style w:type="paragraph" w:customStyle="1" w:styleId="preview-head4">
    <w:name w:val="preview-head4"/>
    <w:basedOn w:val="Normal"/>
    <w:uiPriority w:val="99"/>
    <w:rsid w:val="00232D3B"/>
    <w:pPr>
      <w:widowControl/>
      <w:suppressAutoHyphens w:val="0"/>
      <w:spacing w:before="299" w:after="224"/>
    </w:pPr>
    <w:rPr>
      <w:rFonts w:ascii="Times New Roman" w:eastAsia="Times New Roman"/>
      <w:color w:val="FFFFFF"/>
      <w:kern w:val="0"/>
      <w:lang w:val="en-US"/>
    </w:rPr>
  </w:style>
  <w:style w:type="paragraph" w:customStyle="1" w:styleId="preview-msg3">
    <w:name w:val="preview-msg3"/>
    <w:basedOn w:val="Normal"/>
    <w:uiPriority w:val="99"/>
    <w:rsid w:val="00232D3B"/>
    <w:pPr>
      <w:widowControl/>
      <w:suppressAutoHyphens w:val="0"/>
      <w:spacing w:before="299" w:after="224"/>
    </w:pPr>
    <w:rPr>
      <w:rFonts w:ascii="Times New Roman" w:eastAsia="Times New Roman"/>
      <w:color w:val="FFFFFF"/>
      <w:kern w:val="0"/>
      <w:lang w:val="en-US"/>
    </w:rPr>
  </w:style>
  <w:style w:type="paragraph" w:customStyle="1" w:styleId="preview-msg4">
    <w:name w:val="preview-msg4"/>
    <w:basedOn w:val="Normal"/>
    <w:uiPriority w:val="99"/>
    <w:rsid w:val="00232D3B"/>
    <w:pPr>
      <w:widowControl/>
      <w:suppressAutoHyphens w:val="0"/>
      <w:spacing w:before="299" w:after="224"/>
    </w:pPr>
    <w:rPr>
      <w:rFonts w:ascii="Times New Roman" w:eastAsia="Times New Roman"/>
      <w:color w:val="FFFFFF"/>
      <w:kern w:val="0"/>
      <w:lang w:val="en-US"/>
    </w:rPr>
  </w:style>
  <w:style w:type="paragraph" w:customStyle="1" w:styleId="newtrialbtn2">
    <w:name w:val="newtrialbtn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ewtrialhead2">
    <w:name w:val="newtrialhead2"/>
    <w:basedOn w:val="Normal"/>
    <w:uiPriority w:val="99"/>
    <w:rsid w:val="00232D3B"/>
    <w:pPr>
      <w:widowControl/>
      <w:suppressAutoHyphens w:val="0"/>
      <w:spacing w:before="100" w:beforeAutospacing="1" w:after="100" w:afterAutospacing="1"/>
      <w:jc w:val="center"/>
    </w:pPr>
    <w:rPr>
      <w:rFonts w:ascii="Times New Roman" w:eastAsia="Times New Roman"/>
      <w:color w:val="777777"/>
      <w:kern w:val="0"/>
      <w:lang w:val="en-US"/>
    </w:rPr>
  </w:style>
  <w:style w:type="paragraph" w:customStyle="1" w:styleId="newtrialmsg2">
    <w:name w:val="newtrialmsg2"/>
    <w:basedOn w:val="Normal"/>
    <w:uiPriority w:val="99"/>
    <w:rsid w:val="00232D3B"/>
    <w:pPr>
      <w:widowControl/>
      <w:suppressAutoHyphens w:val="0"/>
      <w:spacing w:before="100" w:beforeAutospacing="1" w:after="100" w:afterAutospacing="1"/>
      <w:jc w:val="center"/>
    </w:pPr>
    <w:rPr>
      <w:rFonts w:ascii="Times New Roman" w:eastAsia="Times New Roman"/>
      <w:color w:val="777777"/>
      <w:kern w:val="0"/>
      <w:lang w:val="en-US"/>
    </w:rPr>
  </w:style>
  <w:style w:type="paragraph" w:customStyle="1" w:styleId="btnwrap2">
    <w:name w:val="btnwrap2"/>
    <w:basedOn w:val="Normal"/>
    <w:uiPriority w:val="99"/>
    <w:rsid w:val="00232D3B"/>
    <w:pPr>
      <w:widowControl/>
      <w:suppressAutoHyphens w:val="0"/>
      <w:spacing w:before="281" w:after="281"/>
      <w:jc w:val="center"/>
    </w:pPr>
    <w:rPr>
      <w:rFonts w:ascii="Times New Roman" w:eastAsia="Times New Roman"/>
      <w:kern w:val="0"/>
      <w:lang w:val="en-US"/>
    </w:rPr>
  </w:style>
  <w:style w:type="paragraph" w:customStyle="1" w:styleId="bottom3">
    <w:name w:val="bottom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ocbooktitle2">
    <w:name w:val="docbooktitle2"/>
    <w:basedOn w:val="Normal"/>
    <w:uiPriority w:val="99"/>
    <w:rsid w:val="00232D3B"/>
    <w:pPr>
      <w:widowControl/>
      <w:suppressAutoHyphens w:val="0"/>
      <w:spacing w:before="299" w:after="224"/>
    </w:pPr>
    <w:rPr>
      <w:rFonts w:ascii="Verdana" w:eastAsia="Times New Roman" w:hAnsi="Verdana"/>
      <w:b/>
      <w:bCs/>
      <w:color w:val="000000"/>
      <w:kern w:val="0"/>
      <w:sz w:val="43"/>
      <w:szCs w:val="43"/>
      <w:lang w:val="en-US"/>
    </w:rPr>
  </w:style>
  <w:style w:type="paragraph" w:customStyle="1" w:styleId="docparttitle2">
    <w:name w:val="docparttitle2"/>
    <w:basedOn w:val="Normal"/>
    <w:uiPriority w:val="99"/>
    <w:rsid w:val="00232D3B"/>
    <w:pPr>
      <w:widowControl/>
      <w:suppressAutoHyphens w:val="0"/>
      <w:spacing w:before="299" w:after="224"/>
    </w:pPr>
    <w:rPr>
      <w:rFonts w:ascii="Verdana" w:eastAsia="Times New Roman" w:hAnsi="Verdana"/>
      <w:b/>
      <w:bCs/>
      <w:color w:val="000000"/>
      <w:kern w:val="0"/>
      <w:sz w:val="43"/>
      <w:szCs w:val="43"/>
      <w:lang w:val="en-US"/>
    </w:rPr>
  </w:style>
  <w:style w:type="paragraph" w:customStyle="1" w:styleId="docprefacetitle2">
    <w:name w:val="docprefacetitle2"/>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appendixtitle2">
    <w:name w:val="docappendixtitle2"/>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chaptertitle2">
    <w:name w:val="docchaptertitle2"/>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bibliographytitle2">
    <w:name w:val="docbibliographytitle2"/>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articletitle2">
    <w:name w:val="docarticletitle2"/>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glossarytitle2">
    <w:name w:val="docglossarytitle2"/>
    <w:basedOn w:val="Normal"/>
    <w:uiPriority w:val="99"/>
    <w:rsid w:val="00232D3B"/>
    <w:pPr>
      <w:widowControl/>
      <w:suppressAutoHyphens w:val="0"/>
      <w:spacing w:before="94" w:after="224"/>
    </w:pPr>
    <w:rPr>
      <w:rFonts w:ascii="Verdana" w:eastAsia="Times New Roman" w:hAnsi="Verdana"/>
      <w:b/>
      <w:bCs/>
      <w:color w:val="000000"/>
      <w:kern w:val="0"/>
      <w:sz w:val="41"/>
      <w:szCs w:val="41"/>
      <w:lang w:val="en-US"/>
    </w:rPr>
  </w:style>
  <w:style w:type="paragraph" w:customStyle="1" w:styleId="docsidebartitle2">
    <w:name w:val="docsidebartitle2"/>
    <w:basedOn w:val="Normal"/>
    <w:uiPriority w:val="99"/>
    <w:rsid w:val="00232D3B"/>
    <w:pPr>
      <w:widowControl/>
      <w:suppressAutoHyphens w:val="0"/>
      <w:spacing w:before="299" w:after="224"/>
      <w:jc w:val="center"/>
    </w:pPr>
    <w:rPr>
      <w:rFonts w:ascii="Verdana" w:eastAsia="Times New Roman" w:hAnsi="Verdana"/>
      <w:color w:val="000000"/>
      <w:kern w:val="0"/>
      <w:sz w:val="28"/>
      <w:szCs w:val="28"/>
      <w:lang w:val="en-US"/>
    </w:rPr>
  </w:style>
  <w:style w:type="paragraph" w:customStyle="1" w:styleId="docsection1title2">
    <w:name w:val="docsection1title2"/>
    <w:basedOn w:val="Normal"/>
    <w:uiPriority w:val="99"/>
    <w:rsid w:val="00232D3B"/>
    <w:pPr>
      <w:widowControl/>
      <w:suppressAutoHyphens w:val="0"/>
      <w:spacing w:before="94" w:after="224"/>
    </w:pPr>
    <w:rPr>
      <w:rFonts w:ascii="Verdana" w:eastAsia="Times New Roman" w:hAnsi="Verdana"/>
      <w:color w:val="000000"/>
      <w:kern w:val="0"/>
      <w:sz w:val="37"/>
      <w:szCs w:val="37"/>
      <w:lang w:val="en-US"/>
    </w:rPr>
  </w:style>
  <w:style w:type="paragraph" w:customStyle="1" w:styleId="docbibliodivtitle2">
    <w:name w:val="docbibliodivtitle2"/>
    <w:basedOn w:val="Normal"/>
    <w:uiPriority w:val="99"/>
    <w:rsid w:val="00232D3B"/>
    <w:pPr>
      <w:widowControl/>
      <w:suppressAutoHyphens w:val="0"/>
      <w:spacing w:before="94" w:after="224"/>
    </w:pPr>
    <w:rPr>
      <w:rFonts w:ascii="Verdana" w:eastAsia="Times New Roman" w:hAnsi="Verdana"/>
      <w:color w:val="000000"/>
      <w:kern w:val="0"/>
      <w:sz w:val="37"/>
      <w:szCs w:val="37"/>
      <w:lang w:val="en-US"/>
    </w:rPr>
  </w:style>
  <w:style w:type="paragraph" w:customStyle="1" w:styleId="docbridgehead2">
    <w:name w:val="docbridgehead2"/>
    <w:basedOn w:val="Normal"/>
    <w:uiPriority w:val="99"/>
    <w:rsid w:val="00232D3B"/>
    <w:pPr>
      <w:widowControl/>
      <w:suppressAutoHyphens w:val="0"/>
      <w:spacing w:before="94" w:after="224"/>
    </w:pPr>
    <w:rPr>
      <w:rFonts w:ascii="Verdana" w:eastAsia="Times New Roman" w:hAnsi="Verdana"/>
      <w:color w:val="000000"/>
      <w:kern w:val="0"/>
      <w:sz w:val="37"/>
      <w:szCs w:val="37"/>
      <w:lang w:val="en-US"/>
    </w:rPr>
  </w:style>
  <w:style w:type="paragraph" w:customStyle="1" w:styleId="docsection2title2">
    <w:name w:val="docsection2title2"/>
    <w:basedOn w:val="Normal"/>
    <w:uiPriority w:val="99"/>
    <w:rsid w:val="00232D3B"/>
    <w:pPr>
      <w:widowControl/>
      <w:suppressAutoHyphens w:val="0"/>
      <w:spacing w:before="94" w:after="224"/>
    </w:pPr>
    <w:rPr>
      <w:rFonts w:ascii="Verdana" w:eastAsia="Times New Roman" w:hAnsi="Verdana"/>
      <w:color w:val="000000"/>
      <w:kern w:val="0"/>
      <w:sz w:val="34"/>
      <w:szCs w:val="34"/>
      <w:lang w:val="en-US"/>
    </w:rPr>
  </w:style>
  <w:style w:type="paragraph" w:customStyle="1" w:styleId="docbibliosettitle2">
    <w:name w:val="docbibliosettitle2"/>
    <w:basedOn w:val="Normal"/>
    <w:uiPriority w:val="99"/>
    <w:rsid w:val="00232D3B"/>
    <w:pPr>
      <w:widowControl/>
      <w:suppressAutoHyphens w:val="0"/>
      <w:spacing w:before="94" w:after="224"/>
    </w:pPr>
    <w:rPr>
      <w:rFonts w:ascii="Verdana" w:eastAsia="Times New Roman" w:hAnsi="Verdana"/>
      <w:color w:val="000000"/>
      <w:kern w:val="0"/>
      <w:sz w:val="34"/>
      <w:szCs w:val="34"/>
      <w:lang w:val="en-US"/>
    </w:rPr>
  </w:style>
  <w:style w:type="paragraph" w:customStyle="1" w:styleId="docsection3title2">
    <w:name w:val="docsection3title2"/>
    <w:basedOn w:val="Normal"/>
    <w:uiPriority w:val="99"/>
    <w:rsid w:val="00232D3B"/>
    <w:pPr>
      <w:widowControl/>
      <w:suppressAutoHyphens w:val="0"/>
      <w:spacing w:before="94" w:after="224"/>
    </w:pPr>
    <w:rPr>
      <w:rFonts w:ascii="Verdana" w:eastAsia="Times New Roman" w:hAnsi="Verdana"/>
      <w:b/>
      <w:bCs/>
      <w:color w:val="7D8298"/>
      <w:kern w:val="0"/>
      <w:sz w:val="28"/>
      <w:szCs w:val="28"/>
      <w:lang w:val="en-US"/>
    </w:rPr>
  </w:style>
  <w:style w:type="paragraph" w:customStyle="1" w:styleId="docsection4title2">
    <w:name w:val="docsection4title2"/>
    <w:basedOn w:val="Normal"/>
    <w:uiPriority w:val="99"/>
    <w:rsid w:val="00232D3B"/>
    <w:pPr>
      <w:widowControl/>
      <w:suppressAutoHyphens w:val="0"/>
      <w:spacing w:before="94" w:after="224"/>
    </w:pPr>
    <w:rPr>
      <w:rFonts w:ascii="Verdana" w:eastAsia="Times New Roman" w:hAnsi="Verdana"/>
      <w:b/>
      <w:bCs/>
      <w:color w:val="7D8298"/>
      <w:kern w:val="0"/>
      <w:sz w:val="28"/>
      <w:szCs w:val="28"/>
      <w:lang w:val="en-US"/>
    </w:rPr>
  </w:style>
  <w:style w:type="paragraph" w:customStyle="1" w:styleId="docsection5title2">
    <w:name w:val="docsection5title2"/>
    <w:basedOn w:val="Normal"/>
    <w:uiPriority w:val="99"/>
    <w:rsid w:val="00232D3B"/>
    <w:pPr>
      <w:widowControl/>
      <w:suppressAutoHyphens w:val="0"/>
      <w:spacing w:before="94" w:after="224"/>
    </w:pPr>
    <w:rPr>
      <w:rFonts w:ascii="Verdana" w:eastAsia="Times New Roman" w:hAnsi="Verdana"/>
      <w:b/>
      <w:bCs/>
      <w:color w:val="7D8298"/>
      <w:kern w:val="0"/>
      <w:sz w:val="28"/>
      <w:szCs w:val="28"/>
      <w:lang w:val="en-US"/>
    </w:rPr>
  </w:style>
  <w:style w:type="paragraph" w:customStyle="1" w:styleId="docfiguretitle2">
    <w:name w:val="docfiguretitle2"/>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tabletitle2">
    <w:name w:val="doctabletitle2"/>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exampletitle2">
    <w:name w:val="docexampletitle2"/>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toctitle2">
    <w:name w:val="doctoctitle2"/>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abstracttitle2">
    <w:name w:val="docabstracttitle2"/>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qandasettitle2">
    <w:name w:val="docqandasettitle2"/>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proctitle2">
    <w:name w:val="docproctitle2"/>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refsecttitle2">
    <w:name w:val="docrefsecttitle2"/>
    <w:basedOn w:val="Normal"/>
    <w:uiPriority w:val="99"/>
    <w:rsid w:val="00232D3B"/>
    <w:pPr>
      <w:widowControl/>
      <w:suppressAutoHyphens w:val="0"/>
      <w:spacing w:before="299" w:after="224"/>
    </w:pPr>
    <w:rPr>
      <w:rFonts w:ascii="Verdana" w:eastAsia="Times New Roman" w:hAnsi="Verdana"/>
      <w:b/>
      <w:bCs/>
      <w:color w:val="000000"/>
      <w:kern w:val="0"/>
      <w:sz w:val="26"/>
      <w:szCs w:val="26"/>
      <w:lang w:val="en-US"/>
    </w:rPr>
  </w:style>
  <w:style w:type="paragraph" w:customStyle="1" w:styleId="docmonofont2">
    <w:name w:val="docmonofont2"/>
    <w:basedOn w:val="Normal"/>
    <w:uiPriority w:val="99"/>
    <w:rsid w:val="00232D3B"/>
    <w:pPr>
      <w:widowControl/>
      <w:suppressAutoHyphens w:val="0"/>
      <w:spacing w:before="299" w:after="224"/>
    </w:pPr>
    <w:rPr>
      <w:rFonts w:ascii="Courier New" w:eastAsia="Times New Roman" w:hAnsi="Courier New" w:cs="Courier New"/>
      <w:kern w:val="0"/>
      <w:sz w:val="23"/>
      <w:szCs w:val="23"/>
      <w:lang w:val="en-US"/>
    </w:rPr>
  </w:style>
  <w:style w:type="paragraph" w:customStyle="1" w:styleId="doctableheader2">
    <w:name w:val="doctableheader2"/>
    <w:basedOn w:val="Normal"/>
    <w:uiPriority w:val="99"/>
    <w:rsid w:val="00232D3B"/>
    <w:pPr>
      <w:widowControl/>
      <w:suppressAutoHyphens w:val="0"/>
      <w:spacing w:before="299" w:after="224"/>
    </w:pPr>
    <w:rPr>
      <w:rFonts w:ascii="Verdana" w:eastAsia="Times New Roman" w:hAnsi="Verdana"/>
      <w:color w:val="000000"/>
      <w:kern w:val="0"/>
      <w:sz w:val="25"/>
      <w:szCs w:val="25"/>
      <w:lang w:val="en-US"/>
    </w:rPr>
  </w:style>
  <w:style w:type="paragraph" w:customStyle="1" w:styleId="doctablecell2">
    <w:name w:val="doctablecell2"/>
    <w:basedOn w:val="Normal"/>
    <w:uiPriority w:val="99"/>
    <w:rsid w:val="00232D3B"/>
    <w:pPr>
      <w:widowControl/>
      <w:suppressAutoHyphens w:val="0"/>
      <w:spacing w:before="299" w:after="224"/>
    </w:pPr>
    <w:rPr>
      <w:rFonts w:ascii="Verdana" w:eastAsia="Times New Roman" w:hAnsi="Verdana"/>
      <w:color w:val="000000"/>
      <w:kern w:val="0"/>
      <w:sz w:val="25"/>
      <w:szCs w:val="25"/>
      <w:lang w:val="en-US"/>
    </w:rPr>
  </w:style>
  <w:style w:type="paragraph" w:customStyle="1" w:styleId="doctablefooter2">
    <w:name w:val="doctablefooter2"/>
    <w:basedOn w:val="Normal"/>
    <w:uiPriority w:val="99"/>
    <w:rsid w:val="00232D3B"/>
    <w:pPr>
      <w:widowControl/>
      <w:suppressAutoHyphens w:val="0"/>
      <w:spacing w:before="299" w:after="224"/>
    </w:pPr>
    <w:rPr>
      <w:rFonts w:ascii="Verdana" w:eastAsia="Times New Roman" w:hAnsi="Verdana"/>
      <w:color w:val="000000"/>
      <w:kern w:val="0"/>
      <w:sz w:val="25"/>
      <w:szCs w:val="25"/>
      <w:lang w:val="en-US"/>
    </w:rPr>
  </w:style>
  <w:style w:type="paragraph" w:customStyle="1" w:styleId="docrefcell2">
    <w:name w:val="docrefcell2"/>
    <w:basedOn w:val="Normal"/>
    <w:uiPriority w:val="99"/>
    <w:rsid w:val="00232D3B"/>
    <w:pPr>
      <w:widowControl/>
      <w:suppressAutoHyphens w:val="0"/>
      <w:spacing w:before="299" w:after="224"/>
    </w:pPr>
    <w:rPr>
      <w:rFonts w:ascii="Verdana" w:eastAsia="Times New Roman" w:hAnsi="Verdana"/>
      <w:color w:val="F9F9F9"/>
      <w:kern w:val="0"/>
      <w:sz w:val="28"/>
      <w:szCs w:val="28"/>
      <w:lang w:val="en-US"/>
    </w:rPr>
  </w:style>
  <w:style w:type="paragraph" w:customStyle="1" w:styleId="docindexterm2">
    <w:name w:val="docindexterm2"/>
    <w:basedOn w:val="Normal"/>
    <w:uiPriority w:val="99"/>
    <w:rsid w:val="00232D3B"/>
    <w:pPr>
      <w:widowControl/>
      <w:suppressAutoHyphens w:val="0"/>
      <w:spacing w:before="299" w:after="224"/>
    </w:pPr>
    <w:rPr>
      <w:rFonts w:ascii="Times New Roman" w:eastAsia="Times New Roman"/>
      <w:color w:val="A0A0A0"/>
      <w:kern w:val="0"/>
      <w:sz w:val="25"/>
      <w:szCs w:val="25"/>
      <w:lang w:val="en-US"/>
    </w:rPr>
  </w:style>
  <w:style w:type="paragraph" w:customStyle="1" w:styleId="docfootnote2">
    <w:name w:val="docfootnote2"/>
    <w:basedOn w:val="Normal"/>
    <w:uiPriority w:val="99"/>
    <w:rsid w:val="00232D3B"/>
    <w:pPr>
      <w:widowControl/>
      <w:suppressAutoHyphens w:val="0"/>
      <w:spacing w:before="299" w:after="224"/>
    </w:pPr>
    <w:rPr>
      <w:rFonts w:ascii="Verdana" w:eastAsia="Times New Roman" w:hAnsi="Verdana"/>
      <w:color w:val="000000"/>
      <w:kern w:val="0"/>
      <w:sz w:val="19"/>
      <w:szCs w:val="19"/>
      <w:lang w:val="en-US"/>
    </w:rPr>
  </w:style>
  <w:style w:type="paragraph" w:customStyle="1" w:styleId="docitemizedlist2">
    <w:name w:val="docitemizedlist2"/>
    <w:basedOn w:val="Normal"/>
    <w:uiPriority w:val="99"/>
    <w:rsid w:val="00232D3B"/>
    <w:pPr>
      <w:widowControl/>
      <w:suppressAutoHyphens w:val="0"/>
      <w:spacing w:before="299" w:after="224"/>
    </w:pPr>
    <w:rPr>
      <w:rFonts w:ascii="Verdana" w:eastAsia="Times New Roman" w:hAnsi="Verdana"/>
      <w:color w:val="000000"/>
      <w:kern w:val="0"/>
      <w:sz w:val="19"/>
      <w:szCs w:val="19"/>
      <w:lang w:val="en-US"/>
    </w:rPr>
  </w:style>
  <w:style w:type="paragraph" w:customStyle="1" w:styleId="docnote2">
    <w:name w:val="docnote2"/>
    <w:basedOn w:val="Normal"/>
    <w:uiPriority w:val="99"/>
    <w:rsid w:val="00232D3B"/>
    <w:pPr>
      <w:widowControl/>
      <w:suppressAutoHyphens w:val="0"/>
      <w:spacing w:before="299" w:after="480"/>
      <w:ind w:left="480" w:right="480"/>
    </w:pPr>
    <w:rPr>
      <w:rFonts w:ascii="Times New Roman" w:eastAsia="Times New Roman"/>
      <w:kern w:val="0"/>
      <w:lang w:val="en-US"/>
    </w:rPr>
  </w:style>
  <w:style w:type="paragraph" w:customStyle="1" w:styleId="docnotetitle2">
    <w:name w:val="docnotetitle2"/>
    <w:basedOn w:val="Normal"/>
    <w:uiPriority w:val="99"/>
    <w:rsid w:val="00232D3B"/>
    <w:pPr>
      <w:widowControl/>
      <w:suppressAutoHyphens w:val="0"/>
      <w:spacing w:before="299" w:after="224"/>
    </w:pPr>
    <w:rPr>
      <w:rFonts w:ascii="Verdana" w:eastAsia="Times New Roman" w:hAnsi="Verdana"/>
      <w:b/>
      <w:bCs/>
      <w:color w:val="000000"/>
      <w:kern w:val="0"/>
      <w:sz w:val="25"/>
      <w:szCs w:val="25"/>
      <w:lang w:val="en-US"/>
    </w:rPr>
  </w:style>
  <w:style w:type="paragraph" w:customStyle="1" w:styleId="docnormaltitle2">
    <w:name w:val="docnormaltitle2"/>
    <w:basedOn w:val="Normal"/>
    <w:uiPriority w:val="99"/>
    <w:rsid w:val="00232D3B"/>
    <w:pPr>
      <w:widowControl/>
      <w:suppressAutoHyphens w:val="0"/>
      <w:spacing w:before="299" w:after="224"/>
    </w:pPr>
    <w:rPr>
      <w:rFonts w:ascii="Verdana" w:eastAsia="Times New Roman" w:hAnsi="Verdana"/>
      <w:b/>
      <w:bCs/>
      <w:color w:val="000000"/>
      <w:kern w:val="0"/>
      <w:sz w:val="28"/>
      <w:szCs w:val="28"/>
      <w:lang w:val="en-US"/>
    </w:rPr>
  </w:style>
  <w:style w:type="paragraph" w:customStyle="1" w:styleId="doctiptitle2">
    <w:name w:val="doctiptitle2"/>
    <w:basedOn w:val="Normal"/>
    <w:uiPriority w:val="99"/>
    <w:rsid w:val="00232D3B"/>
    <w:pPr>
      <w:widowControl/>
      <w:suppressAutoHyphens w:val="0"/>
      <w:spacing w:before="299" w:after="224"/>
    </w:pPr>
    <w:rPr>
      <w:rFonts w:ascii="Verdana" w:eastAsia="Times New Roman" w:hAnsi="Verdana"/>
      <w:b/>
      <w:bCs/>
      <w:color w:val="000000"/>
      <w:kern w:val="0"/>
      <w:sz w:val="28"/>
      <w:szCs w:val="28"/>
      <w:lang w:val="en-US"/>
    </w:rPr>
  </w:style>
  <w:style w:type="paragraph" w:customStyle="1" w:styleId="doccautionstitle2">
    <w:name w:val="doccautionstitle2"/>
    <w:basedOn w:val="Normal"/>
    <w:uiPriority w:val="99"/>
    <w:rsid w:val="00232D3B"/>
    <w:pPr>
      <w:widowControl/>
      <w:suppressAutoHyphens w:val="0"/>
      <w:spacing w:before="299" w:after="224"/>
    </w:pPr>
    <w:rPr>
      <w:rFonts w:ascii="Verdana" w:eastAsia="Times New Roman" w:hAnsi="Verdana"/>
      <w:b/>
      <w:bCs/>
      <w:color w:val="CC0000"/>
      <w:kern w:val="0"/>
      <w:sz w:val="28"/>
      <w:szCs w:val="28"/>
      <w:lang w:val="en-US"/>
    </w:rPr>
  </w:style>
  <w:style w:type="paragraph" w:customStyle="1" w:styleId="docemphbold2">
    <w:name w:val="docemphbold2"/>
    <w:basedOn w:val="Normal"/>
    <w:uiPriority w:val="99"/>
    <w:rsid w:val="00232D3B"/>
    <w:pPr>
      <w:widowControl/>
      <w:suppressAutoHyphens w:val="0"/>
      <w:spacing w:before="299" w:after="224"/>
    </w:pPr>
    <w:rPr>
      <w:rFonts w:ascii="Times New Roman" w:eastAsia="Times New Roman"/>
      <w:b/>
      <w:bCs/>
      <w:kern w:val="0"/>
      <w:lang w:val="en-US"/>
    </w:rPr>
  </w:style>
  <w:style w:type="paragraph" w:customStyle="1" w:styleId="docemphgray2">
    <w:name w:val="docemphgray2"/>
    <w:basedOn w:val="Normal"/>
    <w:uiPriority w:val="99"/>
    <w:rsid w:val="00232D3B"/>
    <w:pPr>
      <w:widowControl/>
      <w:suppressAutoHyphens w:val="0"/>
      <w:spacing w:before="299" w:after="224"/>
    </w:pPr>
    <w:rPr>
      <w:rFonts w:ascii="Times New Roman" w:eastAsia="Times New Roman"/>
      <w:color w:val="C0C0C0"/>
      <w:kern w:val="0"/>
      <w:lang w:val="en-US"/>
    </w:rPr>
  </w:style>
  <w:style w:type="paragraph" w:customStyle="1" w:styleId="docemphmark2">
    <w:name w:val="docemphmark2"/>
    <w:basedOn w:val="Normal"/>
    <w:uiPriority w:val="99"/>
    <w:rsid w:val="00232D3B"/>
    <w:pPr>
      <w:widowControl/>
      <w:shd w:val="clear" w:color="auto" w:fill="C0C0C0"/>
      <w:suppressAutoHyphens w:val="0"/>
      <w:spacing w:before="299" w:after="224"/>
    </w:pPr>
    <w:rPr>
      <w:rFonts w:ascii="Times New Roman" w:eastAsia="Times New Roman"/>
      <w:kern w:val="0"/>
      <w:lang w:val="en-US"/>
    </w:rPr>
  </w:style>
  <w:style w:type="paragraph" w:customStyle="1" w:styleId="docemphrev2">
    <w:name w:val="docemphrev2"/>
    <w:basedOn w:val="Normal"/>
    <w:uiPriority w:val="99"/>
    <w:rsid w:val="00232D3B"/>
    <w:pPr>
      <w:widowControl/>
      <w:shd w:val="clear" w:color="auto" w:fill="000000"/>
      <w:suppressAutoHyphens w:val="0"/>
      <w:spacing w:before="299" w:after="224"/>
    </w:pPr>
    <w:rPr>
      <w:rFonts w:ascii="Times New Roman" w:eastAsia="Times New Roman"/>
      <w:color w:val="C0C0C0"/>
      <w:kern w:val="0"/>
      <w:lang w:val="en-US"/>
    </w:rPr>
  </w:style>
  <w:style w:type="paragraph" w:customStyle="1" w:styleId="docemphstrike2">
    <w:name w:val="docemphstrike2"/>
    <w:basedOn w:val="Normal"/>
    <w:uiPriority w:val="99"/>
    <w:rsid w:val="00232D3B"/>
    <w:pPr>
      <w:widowControl/>
      <w:suppressAutoHyphens w:val="0"/>
      <w:spacing w:before="299" w:after="224"/>
    </w:pPr>
    <w:rPr>
      <w:rFonts w:ascii="Times New Roman" w:eastAsia="Times New Roman"/>
      <w:strike/>
      <w:kern w:val="0"/>
      <w:lang w:val="en-US"/>
    </w:rPr>
  </w:style>
  <w:style w:type="paragraph" w:customStyle="1" w:styleId="docemphul2">
    <w:name w:val="docemphul2"/>
    <w:basedOn w:val="Normal"/>
    <w:uiPriority w:val="99"/>
    <w:rsid w:val="00232D3B"/>
    <w:pPr>
      <w:widowControl/>
      <w:suppressAutoHyphens w:val="0"/>
      <w:spacing w:before="299" w:after="224"/>
    </w:pPr>
    <w:rPr>
      <w:rFonts w:ascii="Times New Roman" w:eastAsia="Times New Roman"/>
      <w:kern w:val="0"/>
      <w:u w:val="single"/>
      <w:lang w:val="en-US"/>
    </w:rPr>
  </w:style>
  <w:style w:type="paragraph" w:customStyle="1" w:styleId="docemphcursor2">
    <w:name w:val="docemphcursor2"/>
    <w:basedOn w:val="Normal"/>
    <w:uiPriority w:val="99"/>
    <w:rsid w:val="00232D3B"/>
    <w:pPr>
      <w:widowControl/>
      <w:suppressAutoHyphens w:val="0"/>
      <w:spacing w:before="299" w:after="224"/>
    </w:pPr>
    <w:rPr>
      <w:rFonts w:ascii="Times New Roman" w:eastAsia="Times New Roman"/>
      <w:kern w:val="0"/>
      <w:u w:val="single"/>
      <w:lang w:val="en-US"/>
    </w:rPr>
  </w:style>
  <w:style w:type="paragraph" w:customStyle="1" w:styleId="docemphbolditalic2">
    <w:name w:val="docemphbolditalic2"/>
    <w:basedOn w:val="Normal"/>
    <w:uiPriority w:val="99"/>
    <w:rsid w:val="00232D3B"/>
    <w:pPr>
      <w:widowControl/>
      <w:suppressAutoHyphens w:val="0"/>
      <w:spacing w:before="299" w:after="224"/>
    </w:pPr>
    <w:rPr>
      <w:rFonts w:ascii="Times New Roman" w:eastAsia="Times New Roman"/>
      <w:b/>
      <w:bCs/>
      <w:i/>
      <w:iCs/>
      <w:kern w:val="0"/>
      <w:lang w:val="en-US"/>
    </w:rPr>
  </w:style>
  <w:style w:type="paragraph" w:customStyle="1" w:styleId="docemphroman2">
    <w:name w:val="docemphroman2"/>
    <w:basedOn w:val="Normal"/>
    <w:uiPriority w:val="99"/>
    <w:rsid w:val="00232D3B"/>
    <w:pPr>
      <w:widowControl/>
      <w:suppressAutoHyphens w:val="0"/>
      <w:spacing w:before="299" w:after="224"/>
    </w:pPr>
    <w:rPr>
      <w:rFonts w:ascii="Times New Roman" w:eastAsia="Times New Roman"/>
      <w:kern w:val="0"/>
      <w:lang w:val="en-US"/>
    </w:rPr>
  </w:style>
  <w:style w:type="paragraph" w:customStyle="1" w:styleId="docemphsmaller2">
    <w:name w:val="docemphsmaller2"/>
    <w:basedOn w:val="Normal"/>
    <w:uiPriority w:val="99"/>
    <w:rsid w:val="00232D3B"/>
    <w:pPr>
      <w:widowControl/>
      <w:suppressAutoHyphens w:val="0"/>
      <w:spacing w:before="299" w:after="224"/>
    </w:pPr>
    <w:rPr>
      <w:rFonts w:ascii="Times New Roman" w:eastAsia="Times New Roman"/>
      <w:color w:val="354278"/>
      <w:kern w:val="0"/>
      <w:sz w:val="18"/>
      <w:szCs w:val="18"/>
      <w:lang w:val="en-US"/>
    </w:rPr>
  </w:style>
  <w:style w:type="paragraph" w:customStyle="1" w:styleId="docemphhyperlink2">
    <w:name w:val="docemphhyperlink2"/>
    <w:basedOn w:val="Normal"/>
    <w:uiPriority w:val="99"/>
    <w:rsid w:val="00232D3B"/>
    <w:pPr>
      <w:widowControl/>
      <w:suppressAutoHyphens w:val="0"/>
      <w:spacing w:before="299" w:after="224"/>
    </w:pPr>
    <w:rPr>
      <w:rFonts w:ascii="Times New Roman" w:eastAsia="Times New Roman"/>
      <w:color w:val="000000"/>
      <w:kern w:val="0"/>
      <w:lang w:val="en-US"/>
    </w:rPr>
  </w:style>
  <w:style w:type="paragraph" w:customStyle="1" w:styleId="doccaps2">
    <w:name w:val="doccaps2"/>
    <w:basedOn w:val="Normal"/>
    <w:uiPriority w:val="99"/>
    <w:rsid w:val="00232D3B"/>
    <w:pPr>
      <w:widowControl/>
      <w:suppressAutoHyphens w:val="0"/>
      <w:spacing w:before="299" w:after="224"/>
    </w:pPr>
    <w:rPr>
      <w:rFonts w:ascii="Times New Roman" w:eastAsia="Times New Roman"/>
      <w:caps/>
      <w:kern w:val="0"/>
      <w:lang w:val="en-US"/>
    </w:rPr>
  </w:style>
  <w:style w:type="paragraph" w:customStyle="1" w:styleId="docstructname2">
    <w:name w:val="docstructname2"/>
    <w:basedOn w:val="Normal"/>
    <w:uiPriority w:val="99"/>
    <w:rsid w:val="00232D3B"/>
    <w:pPr>
      <w:widowControl/>
      <w:suppressAutoHyphens w:val="0"/>
      <w:spacing w:before="299" w:after="224"/>
    </w:pPr>
    <w:rPr>
      <w:rFonts w:ascii="Times New Roman" w:eastAsia="Times New Roman"/>
      <w:smallCaps/>
      <w:kern w:val="0"/>
      <w:lang w:val="en-US"/>
    </w:rPr>
  </w:style>
  <w:style w:type="paragraph" w:customStyle="1" w:styleId="docpubcolor2">
    <w:name w:val="docpubcolor2"/>
    <w:basedOn w:val="Normal"/>
    <w:uiPriority w:val="99"/>
    <w:rsid w:val="00232D3B"/>
    <w:pPr>
      <w:widowControl/>
      <w:suppressAutoHyphens w:val="0"/>
      <w:spacing w:before="299" w:after="224"/>
    </w:pPr>
    <w:rPr>
      <w:rFonts w:ascii="Times New Roman" w:eastAsia="Times New Roman"/>
      <w:color w:val="354278"/>
      <w:kern w:val="0"/>
      <w:lang w:val="en-US"/>
    </w:rPr>
  </w:style>
  <w:style w:type="paragraph" w:customStyle="1" w:styleId="st12">
    <w:name w:val="st12"/>
    <w:basedOn w:val="Normal"/>
    <w:uiPriority w:val="99"/>
    <w:rsid w:val="00232D3B"/>
    <w:pPr>
      <w:widowControl/>
      <w:suppressAutoHyphens w:val="0"/>
      <w:spacing w:before="299" w:after="224"/>
    </w:pPr>
    <w:rPr>
      <w:rFonts w:ascii="Verdana" w:eastAsia="Times New Roman" w:hAnsi="Verdana"/>
      <w:color w:val="3333CC"/>
      <w:kern w:val="0"/>
      <w:sz w:val="20"/>
      <w:szCs w:val="20"/>
      <w:lang w:val="en-US"/>
    </w:rPr>
  </w:style>
  <w:style w:type="paragraph" w:customStyle="1" w:styleId="mm2">
    <w:name w:val="mm2"/>
    <w:basedOn w:val="Normal"/>
    <w:uiPriority w:val="99"/>
    <w:rsid w:val="00232D3B"/>
    <w:pPr>
      <w:widowControl/>
      <w:shd w:val="clear" w:color="auto" w:fill="999999"/>
      <w:suppressAutoHyphens w:val="0"/>
      <w:spacing w:before="299" w:after="224"/>
    </w:pPr>
    <w:rPr>
      <w:rFonts w:ascii="Verdana" w:eastAsia="Times New Roman" w:hAnsi="Verdana"/>
      <w:color w:val="FFFFFF"/>
      <w:kern w:val="0"/>
      <w:sz w:val="28"/>
      <w:szCs w:val="28"/>
      <w:lang w:val="en-US"/>
    </w:rPr>
  </w:style>
  <w:style w:type="paragraph" w:customStyle="1" w:styleId="docemphromanalt2">
    <w:name w:val="docemphromanalt2"/>
    <w:basedOn w:val="Normal"/>
    <w:uiPriority w:val="99"/>
    <w:rsid w:val="00232D3B"/>
    <w:pPr>
      <w:widowControl/>
      <w:suppressAutoHyphens w:val="0"/>
      <w:spacing w:before="299" w:after="224"/>
    </w:pPr>
    <w:rPr>
      <w:rFonts w:ascii="Times New Roman" w:eastAsia="Times New Roman"/>
      <w:kern w:val="0"/>
      <w:lang w:val="en-US"/>
    </w:rPr>
  </w:style>
  <w:style w:type="paragraph" w:customStyle="1" w:styleId="docemphboldalt2">
    <w:name w:val="docemphboldalt2"/>
    <w:basedOn w:val="Normal"/>
    <w:uiPriority w:val="99"/>
    <w:rsid w:val="00232D3B"/>
    <w:pPr>
      <w:widowControl/>
      <w:suppressAutoHyphens w:val="0"/>
      <w:spacing w:before="299" w:after="224"/>
    </w:pPr>
    <w:rPr>
      <w:rFonts w:ascii="Times New Roman" w:eastAsia="Times New Roman"/>
      <w:b/>
      <w:bCs/>
      <w:kern w:val="0"/>
      <w:lang w:val="en-US"/>
    </w:rPr>
  </w:style>
  <w:style w:type="paragraph" w:customStyle="1" w:styleId="docemphitalicalt2">
    <w:name w:val="docemphitalicalt2"/>
    <w:basedOn w:val="Normal"/>
    <w:uiPriority w:val="99"/>
    <w:rsid w:val="00232D3B"/>
    <w:pPr>
      <w:widowControl/>
      <w:suppressAutoHyphens w:val="0"/>
      <w:spacing w:before="299" w:after="224"/>
    </w:pPr>
    <w:rPr>
      <w:rFonts w:ascii="Times New Roman" w:eastAsia="Times New Roman"/>
      <w:i/>
      <w:iCs/>
      <w:kern w:val="0"/>
      <w:lang w:val="en-US"/>
    </w:rPr>
  </w:style>
  <w:style w:type="paragraph" w:customStyle="1" w:styleId="thead2">
    <w:name w:val="thead2"/>
    <w:basedOn w:val="Normal"/>
    <w:uiPriority w:val="99"/>
    <w:rsid w:val="00232D3B"/>
    <w:pPr>
      <w:widowControl/>
      <w:suppressAutoHyphens w:val="0"/>
      <w:spacing w:before="299" w:after="224"/>
    </w:pPr>
    <w:rPr>
      <w:rFonts w:ascii="Times New Roman" w:eastAsia="Times New Roman"/>
      <w:b/>
      <w:bCs/>
      <w:kern w:val="0"/>
      <w:sz w:val="25"/>
      <w:szCs w:val="25"/>
      <w:lang w:val="en-US"/>
    </w:rPr>
  </w:style>
  <w:style w:type="paragraph" w:customStyle="1" w:styleId="docdoubleunderscore5">
    <w:name w:val="docdoubleunderscore5"/>
    <w:basedOn w:val="Normal"/>
    <w:uiPriority w:val="99"/>
    <w:rsid w:val="00232D3B"/>
    <w:pPr>
      <w:widowControl/>
      <w:pBdr>
        <w:bottom w:val="single" w:sz="8" w:space="0" w:color="000000"/>
      </w:pBdr>
      <w:suppressAutoHyphens w:val="0"/>
      <w:spacing w:before="299" w:after="224"/>
    </w:pPr>
    <w:rPr>
      <w:rFonts w:ascii="Times New Roman" w:eastAsia="Times New Roman"/>
      <w:kern w:val="0"/>
      <w:lang w:val="en-US"/>
    </w:rPr>
  </w:style>
  <w:style w:type="character" w:customStyle="1" w:styleId="docdoubleunderscore6">
    <w:name w:val="docdoubleunderscore6"/>
    <w:basedOn w:val="DefaultParagraphFont"/>
    <w:uiPriority w:val="99"/>
    <w:rsid w:val="00232D3B"/>
    <w:rPr>
      <w:rFonts w:cs="Times New Roman"/>
    </w:rPr>
  </w:style>
  <w:style w:type="paragraph" w:customStyle="1" w:styleId="allborders2">
    <w:name w:val="allborders2"/>
    <w:basedOn w:val="Normal"/>
    <w:uiPriority w:val="99"/>
    <w:rsid w:val="00232D3B"/>
    <w:pPr>
      <w:widowControl/>
      <w:pBdr>
        <w:top w:val="single" w:sz="8" w:space="0" w:color="000000"/>
        <w:left w:val="single" w:sz="8" w:space="0" w:color="000000"/>
        <w:bottom w:val="single" w:sz="8" w:space="0" w:color="000000"/>
        <w:right w:val="single" w:sz="8" w:space="0" w:color="000000"/>
      </w:pBdr>
      <w:suppressAutoHyphens w:val="0"/>
      <w:spacing w:before="299" w:after="224"/>
    </w:pPr>
    <w:rPr>
      <w:rFonts w:ascii="Times New Roman" w:eastAsia="Times New Roman"/>
      <w:kern w:val="0"/>
      <w:lang w:val="en-US"/>
    </w:rPr>
  </w:style>
  <w:style w:type="paragraph" w:customStyle="1" w:styleId="bottomborder2">
    <w:name w:val="bottomborder2"/>
    <w:basedOn w:val="Normal"/>
    <w:uiPriority w:val="99"/>
    <w:rsid w:val="00232D3B"/>
    <w:pPr>
      <w:widowControl/>
      <w:pBdr>
        <w:bottom w:val="single" w:sz="8" w:space="0" w:color="000000"/>
      </w:pBdr>
      <w:suppressAutoHyphens w:val="0"/>
      <w:spacing w:before="299" w:after="224"/>
    </w:pPr>
    <w:rPr>
      <w:rFonts w:ascii="Times New Roman" w:eastAsia="Times New Roman"/>
      <w:kern w:val="0"/>
      <w:lang w:val="en-US"/>
    </w:rPr>
  </w:style>
  <w:style w:type="paragraph" w:customStyle="1" w:styleId="topborder2">
    <w:name w:val="topborder2"/>
    <w:basedOn w:val="Normal"/>
    <w:uiPriority w:val="99"/>
    <w:rsid w:val="00232D3B"/>
    <w:pPr>
      <w:widowControl/>
      <w:pBdr>
        <w:top w:val="single" w:sz="8" w:space="0" w:color="000000"/>
      </w:pBdr>
      <w:suppressAutoHyphens w:val="0"/>
      <w:spacing w:before="299" w:after="224"/>
    </w:pPr>
    <w:rPr>
      <w:rFonts w:ascii="Times New Roman" w:eastAsia="Times New Roman"/>
      <w:kern w:val="0"/>
      <w:lang w:val="en-US"/>
    </w:rPr>
  </w:style>
  <w:style w:type="paragraph" w:customStyle="1" w:styleId="leftborder2">
    <w:name w:val="leftborder2"/>
    <w:basedOn w:val="Normal"/>
    <w:uiPriority w:val="99"/>
    <w:rsid w:val="00232D3B"/>
    <w:pPr>
      <w:widowControl/>
      <w:pBdr>
        <w:left w:val="single" w:sz="8" w:space="0" w:color="000000"/>
      </w:pBdr>
      <w:suppressAutoHyphens w:val="0"/>
      <w:spacing w:before="299" w:after="224"/>
    </w:pPr>
    <w:rPr>
      <w:rFonts w:ascii="Times New Roman" w:eastAsia="Times New Roman"/>
      <w:kern w:val="0"/>
      <w:lang w:val="en-US"/>
    </w:rPr>
  </w:style>
  <w:style w:type="paragraph" w:customStyle="1" w:styleId="rightborder2">
    <w:name w:val="rightborder2"/>
    <w:basedOn w:val="Normal"/>
    <w:uiPriority w:val="99"/>
    <w:rsid w:val="00232D3B"/>
    <w:pPr>
      <w:widowControl/>
      <w:pBdr>
        <w:right w:val="single" w:sz="8" w:space="0" w:color="000000"/>
      </w:pBdr>
      <w:suppressAutoHyphens w:val="0"/>
      <w:spacing w:before="299" w:after="224"/>
    </w:pPr>
    <w:rPr>
      <w:rFonts w:ascii="Times New Roman" w:eastAsia="Times New Roman"/>
      <w:kern w:val="0"/>
      <w:lang w:val="en-US"/>
    </w:rPr>
  </w:style>
  <w:style w:type="paragraph" w:customStyle="1" w:styleId="epubtitle3">
    <w:name w:val="epub__title3"/>
    <w:basedOn w:val="Normal"/>
    <w:uiPriority w:val="99"/>
    <w:rsid w:val="00232D3B"/>
    <w:pPr>
      <w:widowControl/>
      <w:suppressAutoHyphens w:val="0"/>
      <w:spacing w:before="299" w:after="224"/>
    </w:pPr>
    <w:rPr>
      <w:rFonts w:ascii="Times New Roman" w:eastAsia="Times New Roman"/>
      <w:b/>
      <w:bCs/>
      <w:color w:val="000000"/>
      <w:kern w:val="0"/>
      <w:sz w:val="48"/>
      <w:szCs w:val="48"/>
      <w:lang w:val="en-US"/>
    </w:rPr>
  </w:style>
  <w:style w:type="paragraph" w:customStyle="1" w:styleId="epubtitle4">
    <w:name w:val="epub__title4"/>
    <w:basedOn w:val="Normal"/>
    <w:uiPriority w:val="99"/>
    <w:rsid w:val="00232D3B"/>
    <w:pPr>
      <w:widowControl/>
      <w:suppressAutoHyphens w:val="0"/>
      <w:spacing w:before="299" w:after="224"/>
    </w:pPr>
    <w:rPr>
      <w:rFonts w:ascii="Times New Roman" w:eastAsia="Times New Roman"/>
      <w:b/>
      <w:bCs/>
      <w:color w:val="000000"/>
      <w:kern w:val="0"/>
      <w:lang w:val="en-US"/>
    </w:rPr>
  </w:style>
  <w:style w:type="paragraph" w:customStyle="1" w:styleId="epubcn2">
    <w:name w:val="epub__cn2"/>
    <w:basedOn w:val="Normal"/>
    <w:uiPriority w:val="99"/>
    <w:rsid w:val="00232D3B"/>
    <w:pPr>
      <w:widowControl/>
      <w:suppressAutoHyphens w:val="0"/>
      <w:spacing w:before="299" w:after="224"/>
    </w:pPr>
    <w:rPr>
      <w:rFonts w:ascii="Times New Roman" w:eastAsia="Times New Roman"/>
      <w:b/>
      <w:bCs/>
      <w:color w:val="000000"/>
      <w:kern w:val="0"/>
      <w:sz w:val="38"/>
      <w:szCs w:val="38"/>
      <w:lang w:val="en-US"/>
    </w:rPr>
  </w:style>
  <w:style w:type="paragraph" w:customStyle="1" w:styleId="epubct2">
    <w:name w:val="epub__ct2"/>
    <w:basedOn w:val="Normal"/>
    <w:uiPriority w:val="99"/>
    <w:rsid w:val="00232D3B"/>
    <w:pPr>
      <w:widowControl/>
      <w:suppressAutoHyphens w:val="0"/>
      <w:spacing w:before="299" w:after="224"/>
    </w:pPr>
    <w:rPr>
      <w:rFonts w:ascii="Times New Roman" w:eastAsia="Times New Roman"/>
      <w:color w:val="000000"/>
      <w:kern w:val="0"/>
      <w:sz w:val="38"/>
      <w:szCs w:val="38"/>
      <w:lang w:val="en-US"/>
    </w:rPr>
  </w:style>
  <w:style w:type="paragraph" w:customStyle="1" w:styleId="epubcs2">
    <w:name w:val="epub__cs2"/>
    <w:basedOn w:val="Normal"/>
    <w:uiPriority w:val="99"/>
    <w:rsid w:val="00232D3B"/>
    <w:pPr>
      <w:widowControl/>
      <w:suppressAutoHyphens w:val="0"/>
      <w:spacing w:before="299" w:after="224"/>
    </w:pPr>
    <w:rPr>
      <w:rFonts w:ascii="Times New Roman" w:eastAsia="Times New Roman"/>
      <w:b/>
      <w:bCs/>
      <w:color w:val="000000"/>
      <w:kern w:val="0"/>
      <w:sz w:val="34"/>
      <w:szCs w:val="34"/>
      <w:lang w:val="en-US"/>
    </w:rPr>
  </w:style>
  <w:style w:type="paragraph" w:customStyle="1" w:styleId="epubbh2">
    <w:name w:val="epub__bh2"/>
    <w:basedOn w:val="Normal"/>
    <w:uiPriority w:val="99"/>
    <w:rsid w:val="00232D3B"/>
    <w:pPr>
      <w:widowControl/>
      <w:suppressAutoHyphens w:val="0"/>
      <w:spacing w:before="299" w:after="224"/>
    </w:pPr>
    <w:rPr>
      <w:rFonts w:ascii="Times New Roman" w:eastAsia="Times New Roman"/>
      <w:b/>
      <w:bCs/>
      <w:color w:val="000000"/>
      <w:kern w:val="0"/>
      <w:sz w:val="29"/>
      <w:szCs w:val="29"/>
      <w:lang w:val="en-US"/>
    </w:rPr>
  </w:style>
  <w:style w:type="paragraph" w:customStyle="1" w:styleId="epubah2">
    <w:name w:val="epub__ah2"/>
    <w:basedOn w:val="Normal"/>
    <w:uiPriority w:val="99"/>
    <w:rsid w:val="00232D3B"/>
    <w:pPr>
      <w:widowControl/>
      <w:suppressAutoHyphens w:val="0"/>
      <w:spacing w:before="299" w:after="224"/>
    </w:pPr>
    <w:rPr>
      <w:rFonts w:ascii="Times New Roman" w:eastAsia="Times New Roman"/>
      <w:b/>
      <w:bCs/>
      <w:color w:val="000000"/>
      <w:kern w:val="0"/>
      <w:lang w:val="en-US"/>
    </w:rPr>
  </w:style>
  <w:style w:type="paragraph" w:customStyle="1" w:styleId="disabled2">
    <w:name w:val="disabled2"/>
    <w:basedOn w:val="Normal"/>
    <w:uiPriority w:val="99"/>
    <w:rsid w:val="00232D3B"/>
    <w:pPr>
      <w:widowControl/>
      <w:suppressAutoHyphens w:val="0"/>
      <w:spacing w:before="100" w:beforeAutospacing="1" w:after="100" w:afterAutospacing="1"/>
    </w:pPr>
    <w:rPr>
      <w:rFonts w:ascii="Times New Roman" w:eastAsia="Times New Roman"/>
      <w:vanish/>
      <w:color w:val="C0C0C0"/>
      <w:kern w:val="0"/>
      <w:lang w:val="en-US"/>
    </w:rPr>
  </w:style>
  <w:style w:type="paragraph" w:customStyle="1" w:styleId="button15">
    <w:name w:val="button15"/>
    <w:basedOn w:val="Normal"/>
    <w:uiPriority w:val="99"/>
    <w:rsid w:val="00232D3B"/>
    <w:pPr>
      <w:widowControl/>
      <w:suppressAutoHyphens w:val="0"/>
      <w:spacing w:before="56"/>
      <w:ind w:left="56" w:right="56"/>
    </w:pPr>
    <w:rPr>
      <w:rFonts w:ascii="Times New Roman" w:eastAsia="Times New Roman"/>
      <w:kern w:val="0"/>
      <w:lang w:val="en-US"/>
    </w:rPr>
  </w:style>
  <w:style w:type="paragraph" w:customStyle="1" w:styleId="label7">
    <w:name w:val="label7"/>
    <w:basedOn w:val="Normal"/>
    <w:uiPriority w:val="99"/>
    <w:rsid w:val="00232D3B"/>
    <w:pPr>
      <w:widowControl/>
      <w:suppressAutoHyphens w:val="0"/>
      <w:spacing w:before="100" w:beforeAutospacing="1" w:after="100" w:afterAutospacing="1" w:line="224" w:lineRule="atLeast"/>
    </w:pPr>
    <w:rPr>
      <w:rFonts w:ascii="Times New Roman" w:eastAsia="Times New Roman"/>
      <w:color w:val="638EB3"/>
      <w:kern w:val="0"/>
      <w:lang w:val="en-US"/>
    </w:rPr>
  </w:style>
  <w:style w:type="paragraph" w:customStyle="1" w:styleId="icon16">
    <w:name w:val="icon16"/>
    <w:basedOn w:val="Normal"/>
    <w:uiPriority w:val="99"/>
    <w:rsid w:val="00232D3B"/>
    <w:pPr>
      <w:widowControl/>
      <w:suppressAutoHyphens w:val="0"/>
      <w:ind w:left="37" w:right="37"/>
    </w:pPr>
    <w:rPr>
      <w:rFonts w:ascii="Times New Roman" w:eastAsia="Times New Roman"/>
      <w:kern w:val="0"/>
      <w:lang w:val="en-US"/>
    </w:rPr>
  </w:style>
  <w:style w:type="paragraph" w:customStyle="1" w:styleId="mask4">
    <w:name w:val="mask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utton16">
    <w:name w:val="button16"/>
    <w:basedOn w:val="Normal"/>
    <w:uiPriority w:val="99"/>
    <w:rsid w:val="00232D3B"/>
    <w:pPr>
      <w:widowControl/>
      <w:suppressAutoHyphens w:val="0"/>
    </w:pPr>
    <w:rPr>
      <w:rFonts w:ascii="Times New Roman" w:eastAsia="Times New Roman"/>
      <w:kern w:val="0"/>
      <w:lang w:val="en-US"/>
    </w:rPr>
  </w:style>
  <w:style w:type="paragraph" w:customStyle="1" w:styleId="menu4">
    <w:name w:val="menu4"/>
    <w:basedOn w:val="Normal"/>
    <w:uiPriority w:val="99"/>
    <w:rsid w:val="00232D3B"/>
    <w:pPr>
      <w:widowControl/>
      <w:pBdr>
        <w:top w:val="single" w:sz="8" w:space="9" w:color="DDDDDD"/>
        <w:left w:val="single" w:sz="8" w:space="0" w:color="DDDDDD"/>
        <w:bottom w:val="single" w:sz="8" w:space="9" w:color="DDDDDD"/>
        <w:right w:val="single" w:sz="8" w:space="0" w:color="DDDDDD"/>
      </w:pBdr>
      <w:shd w:val="clear" w:color="auto" w:fill="F5F5F5"/>
      <w:suppressAutoHyphens w:val="0"/>
      <w:ind w:right="56"/>
    </w:pPr>
    <w:rPr>
      <w:rFonts w:ascii="Times New Roman" w:eastAsia="Times New Roman"/>
      <w:kern w:val="0"/>
      <w:lang w:val="en-US"/>
    </w:rPr>
  </w:style>
  <w:style w:type="paragraph" w:customStyle="1" w:styleId="menu5">
    <w:name w:val="menu5"/>
    <w:basedOn w:val="Normal"/>
    <w:uiPriority w:val="99"/>
    <w:rsid w:val="00232D3B"/>
    <w:pPr>
      <w:widowControl/>
      <w:pBdr>
        <w:top w:val="single" w:sz="8" w:space="9" w:color="AAC5E2"/>
        <w:left w:val="single" w:sz="8" w:space="0" w:color="AAC5E2"/>
        <w:bottom w:val="single" w:sz="8" w:space="9" w:color="AAC5E2"/>
        <w:right w:val="single" w:sz="8" w:space="0" w:color="AAC5E2"/>
      </w:pBdr>
      <w:shd w:val="clear" w:color="auto" w:fill="F5F5F5"/>
      <w:suppressAutoHyphens w:val="0"/>
      <w:ind w:right="56"/>
    </w:pPr>
    <w:rPr>
      <w:rFonts w:ascii="Times New Roman" w:eastAsia="Times New Roman"/>
      <w:kern w:val="0"/>
      <w:lang w:val="en-US"/>
    </w:rPr>
  </w:style>
  <w:style w:type="paragraph" w:customStyle="1" w:styleId="spacer2">
    <w:name w:val="spacer2"/>
    <w:basedOn w:val="Normal"/>
    <w:uiPriority w:val="99"/>
    <w:rsid w:val="00232D3B"/>
    <w:pPr>
      <w:widowControl/>
      <w:pBdr>
        <w:left w:val="single" w:sz="8" w:space="13" w:color="DFDFDF"/>
      </w:pBdr>
      <w:suppressAutoHyphens w:val="0"/>
      <w:spacing w:before="100" w:beforeAutospacing="1" w:after="100" w:afterAutospacing="1"/>
      <w:ind w:left="37"/>
      <w:textAlignment w:val="center"/>
    </w:pPr>
    <w:rPr>
      <w:rFonts w:ascii="Times New Roman" w:eastAsia="Times New Roman"/>
      <w:kern w:val="0"/>
      <w:lang w:val="en-US"/>
    </w:rPr>
  </w:style>
  <w:style w:type="paragraph" w:customStyle="1" w:styleId="icon17">
    <w:name w:val="icon17"/>
    <w:basedOn w:val="Normal"/>
    <w:uiPriority w:val="99"/>
    <w:rsid w:val="00232D3B"/>
    <w:pPr>
      <w:widowControl/>
      <w:suppressAutoHyphens w:val="0"/>
      <w:ind w:left="37" w:right="37"/>
    </w:pPr>
    <w:rPr>
      <w:rFonts w:ascii="Times New Roman" w:eastAsia="Times New Roman"/>
      <w:kern w:val="0"/>
      <w:lang w:val="en-US"/>
    </w:rPr>
  </w:style>
  <w:style w:type="paragraph" w:customStyle="1" w:styleId="hr2">
    <w:name w:val="hr2"/>
    <w:basedOn w:val="Normal"/>
    <w:uiPriority w:val="99"/>
    <w:rsid w:val="00232D3B"/>
    <w:pPr>
      <w:widowControl/>
      <w:pBdr>
        <w:top w:val="single" w:sz="8" w:space="11" w:color="DDDDDD"/>
      </w:pBdr>
      <w:suppressAutoHyphens w:val="0"/>
      <w:spacing w:before="224" w:after="100" w:afterAutospacing="1"/>
    </w:pPr>
    <w:rPr>
      <w:rFonts w:ascii="Times New Roman" w:eastAsia="Times New Roman"/>
      <w:kern w:val="0"/>
      <w:lang w:val="en-US"/>
    </w:rPr>
  </w:style>
  <w:style w:type="paragraph" w:customStyle="1" w:styleId="menu6">
    <w:name w:val="menu6"/>
    <w:basedOn w:val="Normal"/>
    <w:uiPriority w:val="99"/>
    <w:rsid w:val="00232D3B"/>
    <w:pPr>
      <w:widowControl/>
      <w:pBdr>
        <w:top w:val="single" w:sz="8" w:space="9" w:color="DDDDDD"/>
        <w:left w:val="single" w:sz="8" w:space="0" w:color="DDDDDD"/>
        <w:bottom w:val="single" w:sz="8" w:space="9" w:color="DDDDDD"/>
        <w:right w:val="single" w:sz="8" w:space="0" w:color="DDDDDD"/>
      </w:pBdr>
      <w:shd w:val="clear" w:color="auto" w:fill="F5F5F5"/>
      <w:suppressAutoHyphens w:val="0"/>
      <w:ind w:right="56"/>
    </w:pPr>
    <w:rPr>
      <w:rFonts w:ascii="Times New Roman" w:eastAsia="Times New Roman"/>
      <w:kern w:val="0"/>
      <w:lang w:val="en-US"/>
    </w:rPr>
  </w:style>
  <w:style w:type="paragraph" w:customStyle="1" w:styleId="wrapper2">
    <w:name w:val="wrappe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ox8">
    <w:name w:val="box8"/>
    <w:basedOn w:val="Normal"/>
    <w:uiPriority w:val="99"/>
    <w:rsid w:val="00232D3B"/>
    <w:pPr>
      <w:widowControl/>
      <w:pBdr>
        <w:top w:val="single" w:sz="8" w:space="1" w:color="DDDDDD"/>
        <w:left w:val="single" w:sz="8" w:space="2" w:color="DDDDDD"/>
        <w:bottom w:val="single" w:sz="8" w:space="1" w:color="DDDDDD"/>
        <w:right w:val="single" w:sz="8" w:space="2" w:color="DDDDDD"/>
      </w:pBdr>
      <w:shd w:val="clear" w:color="auto" w:fill="FFFFFF"/>
      <w:suppressAutoHyphens w:val="0"/>
      <w:spacing w:before="75" w:line="524" w:lineRule="atLeast"/>
    </w:pPr>
    <w:rPr>
      <w:rFonts w:ascii="Times New Roman" w:eastAsia="Times New Roman"/>
      <w:color w:val="666666"/>
      <w:kern w:val="0"/>
      <w:lang w:val="en-US"/>
    </w:rPr>
  </w:style>
  <w:style w:type="paragraph" w:customStyle="1" w:styleId="left3">
    <w:name w:val="left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ists2">
    <w:name w:val="list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ain2">
    <w:name w:val="main2"/>
    <w:basedOn w:val="Normal"/>
    <w:uiPriority w:val="99"/>
    <w:rsid w:val="00232D3B"/>
    <w:pPr>
      <w:widowControl/>
      <w:pBdr>
        <w:left w:val="dashed" w:sz="8" w:space="23" w:color="DEDEDE"/>
      </w:pBdr>
      <w:suppressAutoHyphens w:val="0"/>
      <w:spacing w:after="374"/>
      <w:ind w:left="5610"/>
    </w:pPr>
    <w:rPr>
      <w:rFonts w:ascii="Times New Roman" w:eastAsia="Times New Roman"/>
      <w:kern w:val="0"/>
      <w:lang w:val="en-US"/>
    </w:rPr>
  </w:style>
  <w:style w:type="paragraph" w:customStyle="1" w:styleId="items2">
    <w:name w:val="items2"/>
    <w:basedOn w:val="Normal"/>
    <w:uiPriority w:val="99"/>
    <w:rsid w:val="00232D3B"/>
    <w:pPr>
      <w:widowControl/>
      <w:suppressAutoHyphens w:val="0"/>
      <w:spacing w:before="100" w:beforeAutospacing="1" w:after="1870"/>
    </w:pPr>
    <w:rPr>
      <w:rFonts w:ascii="Times New Roman" w:eastAsia="Times New Roman"/>
      <w:kern w:val="0"/>
      <w:lang w:val="en-US"/>
    </w:rPr>
  </w:style>
  <w:style w:type="paragraph" w:customStyle="1" w:styleId="box9">
    <w:name w:val="box9"/>
    <w:basedOn w:val="Normal"/>
    <w:uiPriority w:val="99"/>
    <w:rsid w:val="00232D3B"/>
    <w:pPr>
      <w:widowControl/>
      <w:pBdr>
        <w:top w:val="single" w:sz="8" w:space="2" w:color="AAAAAA"/>
        <w:left w:val="single" w:sz="8" w:space="8" w:color="AAAAAA"/>
        <w:bottom w:val="single" w:sz="8" w:space="2" w:color="AAAAAA"/>
        <w:right w:val="single" w:sz="8" w:space="8" w:color="AAAAAA"/>
      </w:pBdr>
      <w:shd w:val="clear" w:color="auto" w:fill="F5F5F5"/>
      <w:suppressAutoHyphens w:val="0"/>
      <w:spacing w:before="100" w:beforeAutospacing="1" w:after="100" w:afterAutospacing="1" w:line="524" w:lineRule="atLeast"/>
      <w:ind w:left="337"/>
    </w:pPr>
    <w:rPr>
      <w:rFonts w:ascii="Times New Roman" w:eastAsia="Times New Roman"/>
      <w:color w:val="666666"/>
      <w:kern w:val="0"/>
      <w:lang w:val="en-US"/>
    </w:rPr>
  </w:style>
  <w:style w:type="paragraph" w:customStyle="1" w:styleId="text5">
    <w:name w:val="text5"/>
    <w:basedOn w:val="Normal"/>
    <w:uiPriority w:val="99"/>
    <w:rsid w:val="00232D3B"/>
    <w:pPr>
      <w:widowControl/>
      <w:suppressAutoHyphens w:val="0"/>
      <w:spacing w:before="100" w:beforeAutospacing="1" w:after="100" w:afterAutospacing="1"/>
    </w:pPr>
    <w:rPr>
      <w:rFonts w:ascii="Times New Roman" w:eastAsia="Times New Roman"/>
      <w:b/>
      <w:bCs/>
      <w:color w:val="000000"/>
      <w:kern w:val="0"/>
      <w:lang w:val="en-US"/>
    </w:rPr>
  </w:style>
  <w:style w:type="paragraph" w:customStyle="1" w:styleId="button17">
    <w:name w:val="button17"/>
    <w:basedOn w:val="Normal"/>
    <w:uiPriority w:val="99"/>
    <w:rsid w:val="00232D3B"/>
    <w:pPr>
      <w:widowControl/>
      <w:pBdr>
        <w:top w:val="single" w:sz="8" w:space="6" w:color="D8D8D8"/>
        <w:left w:val="single" w:sz="8" w:space="4" w:color="D8D8D8"/>
        <w:bottom w:val="single" w:sz="8" w:space="6" w:color="D8D8D8"/>
        <w:right w:val="single" w:sz="8" w:space="4" w:color="D8D8D8"/>
      </w:pBdr>
      <w:shd w:val="clear" w:color="auto" w:fill="FFFFFF"/>
      <w:suppressAutoHyphens w:val="0"/>
      <w:spacing w:before="37"/>
      <w:ind w:left="19" w:right="19"/>
    </w:pPr>
    <w:rPr>
      <w:rFonts w:ascii="Times New Roman" w:eastAsia="Times New Roman"/>
      <w:kern w:val="0"/>
      <w:lang w:val="en-US"/>
    </w:rPr>
  </w:style>
  <w:style w:type="paragraph" w:customStyle="1" w:styleId="mask5">
    <w:name w:val="mask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oint5">
    <w:name w:val="point5"/>
    <w:basedOn w:val="Normal"/>
    <w:uiPriority w:val="99"/>
    <w:rsid w:val="00232D3B"/>
    <w:pPr>
      <w:widowControl/>
      <w:pBdr>
        <w:top w:val="single" w:sz="8" w:space="0" w:color="AAAAAA"/>
        <w:left w:val="single" w:sz="8" w:space="0" w:color="AAAAAA"/>
        <w:bottom w:val="single" w:sz="8" w:space="0" w:color="AAAAAA"/>
        <w:right w:val="single" w:sz="8" w:space="0" w:color="AAAAAA"/>
      </w:pBdr>
      <w:shd w:val="clear" w:color="auto" w:fill="F5F5F5"/>
      <w:suppressAutoHyphens w:val="0"/>
      <w:spacing w:before="112" w:after="112"/>
      <w:ind w:left="112" w:right="112"/>
    </w:pPr>
    <w:rPr>
      <w:rFonts w:ascii="Times New Roman" w:eastAsia="Times New Roman"/>
      <w:kern w:val="0"/>
      <w:lang w:val="en-US"/>
    </w:rPr>
  </w:style>
  <w:style w:type="paragraph" w:customStyle="1" w:styleId="shim2">
    <w:name w:val="shim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ection2">
    <w:name w:val="section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title4">
    <w:name w:val="title4"/>
    <w:basedOn w:val="Normal"/>
    <w:uiPriority w:val="99"/>
    <w:rsid w:val="00232D3B"/>
    <w:pPr>
      <w:widowControl/>
      <w:suppressAutoHyphens w:val="0"/>
      <w:spacing w:before="100" w:beforeAutospacing="1" w:after="187"/>
      <w:ind w:left="112"/>
    </w:pPr>
    <w:rPr>
      <w:rFonts w:ascii="Times New Roman" w:eastAsia="Times New Roman"/>
      <w:kern w:val="0"/>
      <w:lang w:val="en-US"/>
    </w:rPr>
  </w:style>
  <w:style w:type="paragraph" w:customStyle="1" w:styleId="item7">
    <w:name w:val="item7"/>
    <w:basedOn w:val="Normal"/>
    <w:uiPriority w:val="99"/>
    <w:rsid w:val="00232D3B"/>
    <w:pPr>
      <w:widowControl/>
      <w:pBdr>
        <w:top w:val="single" w:sz="12" w:space="5" w:color="FFFFFF"/>
        <w:left w:val="single" w:sz="12" w:space="0" w:color="FFFFFF"/>
        <w:bottom w:val="single" w:sz="12" w:space="5" w:color="FFFFFF"/>
        <w:right w:val="single" w:sz="12" w:space="0" w:color="FFFFFF"/>
      </w:pBdr>
      <w:suppressAutoHyphens w:val="0"/>
      <w:spacing w:before="100" w:beforeAutospacing="1" w:after="100" w:afterAutospacing="1"/>
      <w:ind w:left="337"/>
    </w:pPr>
    <w:rPr>
      <w:rFonts w:ascii="Times New Roman" w:eastAsia="Times New Roman"/>
      <w:kern w:val="0"/>
      <w:lang w:val="en-US"/>
    </w:rPr>
  </w:style>
  <w:style w:type="paragraph" w:customStyle="1" w:styleId="item8">
    <w:name w:val="item8"/>
    <w:basedOn w:val="Normal"/>
    <w:uiPriority w:val="99"/>
    <w:rsid w:val="00232D3B"/>
    <w:pPr>
      <w:widowControl/>
      <w:pBdr>
        <w:top w:val="single" w:sz="12" w:space="5" w:color="FFFFFF"/>
        <w:left w:val="single" w:sz="12" w:space="0" w:color="FFFFFF"/>
        <w:bottom w:val="single" w:sz="12" w:space="5" w:color="FFFFFF"/>
        <w:right w:val="single" w:sz="12" w:space="0" w:color="FFFFFF"/>
      </w:pBdr>
      <w:shd w:val="clear" w:color="auto" w:fill="F7F7F7"/>
      <w:suppressAutoHyphens w:val="0"/>
      <w:spacing w:before="100" w:beforeAutospacing="1" w:after="100" w:afterAutospacing="1"/>
      <w:ind w:left="337"/>
    </w:pPr>
    <w:rPr>
      <w:rFonts w:ascii="Times New Roman" w:eastAsia="Times New Roman"/>
      <w:kern w:val="0"/>
      <w:lang w:val="en-US"/>
    </w:rPr>
  </w:style>
  <w:style w:type="paragraph" w:customStyle="1" w:styleId="item9">
    <w:name w:val="item9"/>
    <w:basedOn w:val="Normal"/>
    <w:uiPriority w:val="99"/>
    <w:rsid w:val="00232D3B"/>
    <w:pPr>
      <w:widowControl/>
      <w:pBdr>
        <w:top w:val="single" w:sz="12" w:space="5" w:color="FFFFFF"/>
        <w:left w:val="single" w:sz="12" w:space="0" w:color="FFFFFF"/>
        <w:bottom w:val="single" w:sz="12" w:space="5" w:color="FFFFFF"/>
        <w:right w:val="single" w:sz="12" w:space="0" w:color="FFFFFF"/>
      </w:pBdr>
      <w:shd w:val="clear" w:color="auto" w:fill="F7F7F7"/>
      <w:suppressAutoHyphens w:val="0"/>
      <w:spacing w:before="100" w:beforeAutospacing="1" w:after="100" w:afterAutospacing="1"/>
      <w:ind w:left="337"/>
    </w:pPr>
    <w:rPr>
      <w:rFonts w:ascii="Times New Roman" w:eastAsia="Times New Roman"/>
      <w:kern w:val="0"/>
      <w:lang w:val="en-US"/>
    </w:rPr>
  </w:style>
  <w:style w:type="paragraph" w:customStyle="1" w:styleId="item10">
    <w:name w:val="item10"/>
    <w:basedOn w:val="Normal"/>
    <w:uiPriority w:val="99"/>
    <w:rsid w:val="00232D3B"/>
    <w:pPr>
      <w:widowControl/>
      <w:pBdr>
        <w:top w:val="single" w:sz="12" w:space="5" w:color="FFFFFF"/>
        <w:left w:val="single" w:sz="12" w:space="0" w:color="FFFFFF"/>
        <w:bottom w:val="single" w:sz="12" w:space="5" w:color="FFFFFF"/>
        <w:right w:val="single" w:sz="12" w:space="0" w:color="FFFFFF"/>
      </w:pBdr>
      <w:shd w:val="clear" w:color="auto" w:fill="F7F7F7"/>
      <w:suppressAutoHyphens w:val="0"/>
      <w:spacing w:before="100" w:beforeAutospacing="1" w:after="100" w:afterAutospacing="1"/>
      <w:ind w:left="337"/>
    </w:pPr>
    <w:rPr>
      <w:rFonts w:ascii="Times New Roman" w:eastAsia="Times New Roman"/>
      <w:kern w:val="0"/>
      <w:lang w:val="en-US"/>
    </w:rPr>
  </w:style>
  <w:style w:type="paragraph" w:customStyle="1" w:styleId="name4">
    <w:name w:val="name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ntainer2">
    <w:name w:val="containe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name5">
    <w:name w:val="name5"/>
    <w:basedOn w:val="Normal"/>
    <w:uiPriority w:val="99"/>
    <w:rsid w:val="00232D3B"/>
    <w:pPr>
      <w:widowControl/>
      <w:suppressAutoHyphens w:val="0"/>
      <w:spacing w:before="100" w:beforeAutospacing="1" w:after="100" w:afterAutospacing="1"/>
    </w:pPr>
    <w:rPr>
      <w:rFonts w:ascii="Times New Roman" w:eastAsia="Times New Roman"/>
      <w:color w:val="666666"/>
      <w:kern w:val="0"/>
      <w:lang w:val="en-US"/>
    </w:rPr>
  </w:style>
  <w:style w:type="paragraph" w:customStyle="1" w:styleId="bottom4">
    <w:name w:val="bottom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ut2">
    <w:name w:val="put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efore2">
    <w:name w:val="before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fter2">
    <w:name w:val="afte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ount8">
    <w:name w:val="count8"/>
    <w:basedOn w:val="Normal"/>
    <w:uiPriority w:val="99"/>
    <w:rsid w:val="00232D3B"/>
    <w:pPr>
      <w:widowControl/>
      <w:suppressAutoHyphens w:val="0"/>
      <w:ind w:left="94" w:right="131"/>
    </w:pPr>
    <w:rPr>
      <w:rFonts w:ascii="Times New Roman" w:eastAsia="Times New Roman"/>
      <w:kern w:val="0"/>
      <w:lang w:val="en-US"/>
    </w:rPr>
  </w:style>
  <w:style w:type="paragraph" w:customStyle="1" w:styleId="locked2">
    <w:name w:val="locked2"/>
    <w:basedOn w:val="Normal"/>
    <w:uiPriority w:val="99"/>
    <w:rsid w:val="00232D3B"/>
    <w:pPr>
      <w:widowControl/>
      <w:suppressAutoHyphens w:val="0"/>
      <w:spacing w:before="37"/>
      <w:ind w:left="94" w:right="131"/>
    </w:pPr>
    <w:rPr>
      <w:rFonts w:ascii="Times New Roman" w:eastAsia="Times New Roman"/>
      <w:kern w:val="0"/>
      <w:lang w:val="en-US"/>
    </w:rPr>
  </w:style>
  <w:style w:type="paragraph" w:customStyle="1" w:styleId="remove5">
    <w:name w:val="remove5"/>
    <w:basedOn w:val="Normal"/>
    <w:uiPriority w:val="99"/>
    <w:rsid w:val="00232D3B"/>
    <w:pPr>
      <w:widowControl/>
      <w:pBdr>
        <w:left w:val="single" w:sz="8" w:space="0" w:color="FFFFFF"/>
      </w:pBdr>
      <w:suppressAutoHyphens w:val="0"/>
      <w:spacing w:before="100" w:beforeAutospacing="1" w:after="100" w:afterAutospacing="1"/>
    </w:pPr>
    <w:rPr>
      <w:rFonts w:ascii="Times New Roman" w:eastAsia="Times New Roman"/>
      <w:vanish/>
      <w:kern w:val="0"/>
      <w:lang w:val="en-US"/>
    </w:rPr>
  </w:style>
  <w:style w:type="paragraph" w:customStyle="1" w:styleId="remove6">
    <w:name w:val="remove6"/>
    <w:basedOn w:val="Normal"/>
    <w:uiPriority w:val="99"/>
    <w:rsid w:val="00232D3B"/>
    <w:pPr>
      <w:widowControl/>
      <w:pBdr>
        <w:left w:val="single" w:sz="8" w:space="0" w:color="FFFFFF"/>
      </w:pBdr>
      <w:suppressAutoHyphens w:val="0"/>
      <w:spacing w:before="100" w:beforeAutospacing="1" w:after="100" w:afterAutospacing="1"/>
    </w:pPr>
    <w:rPr>
      <w:rFonts w:ascii="Times New Roman" w:eastAsia="Times New Roman"/>
      <w:kern w:val="0"/>
      <w:lang w:val="en-US"/>
    </w:rPr>
  </w:style>
  <w:style w:type="paragraph" w:customStyle="1" w:styleId="remove7">
    <w:name w:val="remove7"/>
    <w:basedOn w:val="Normal"/>
    <w:uiPriority w:val="99"/>
    <w:rsid w:val="00232D3B"/>
    <w:pPr>
      <w:widowControl/>
      <w:pBdr>
        <w:left w:val="single" w:sz="8" w:space="0" w:color="FFFFFF"/>
      </w:pBdr>
      <w:suppressAutoHyphens w:val="0"/>
      <w:spacing w:before="100" w:beforeAutospacing="1" w:after="100" w:afterAutospacing="1"/>
    </w:pPr>
    <w:rPr>
      <w:rFonts w:ascii="Times New Roman" w:eastAsia="Times New Roman"/>
      <w:kern w:val="0"/>
      <w:lang w:val="en-US"/>
    </w:rPr>
  </w:style>
  <w:style w:type="paragraph" w:customStyle="1" w:styleId="remove8">
    <w:name w:val="remove8"/>
    <w:basedOn w:val="Normal"/>
    <w:uiPriority w:val="99"/>
    <w:rsid w:val="00232D3B"/>
    <w:pPr>
      <w:widowControl/>
      <w:pBdr>
        <w:left w:val="single" w:sz="8" w:space="0" w:color="FFFFFF"/>
      </w:pBdr>
      <w:shd w:val="clear" w:color="auto" w:fill="D5E5F5"/>
      <w:suppressAutoHyphens w:val="0"/>
      <w:spacing w:before="100" w:beforeAutospacing="1" w:after="100" w:afterAutospacing="1"/>
    </w:pPr>
    <w:rPr>
      <w:rFonts w:ascii="Times New Roman" w:eastAsia="Times New Roman"/>
      <w:vanish/>
      <w:kern w:val="0"/>
      <w:lang w:val="en-US"/>
    </w:rPr>
  </w:style>
  <w:style w:type="paragraph" w:customStyle="1" w:styleId="icon18">
    <w:name w:val="icon18"/>
    <w:basedOn w:val="Normal"/>
    <w:uiPriority w:val="99"/>
    <w:rsid w:val="00232D3B"/>
    <w:pPr>
      <w:widowControl/>
      <w:suppressAutoHyphens w:val="0"/>
      <w:ind w:left="37" w:right="37"/>
    </w:pPr>
    <w:rPr>
      <w:rFonts w:ascii="Times New Roman" w:eastAsia="Times New Roman"/>
      <w:kern w:val="0"/>
      <w:lang w:val="en-US"/>
    </w:rPr>
  </w:style>
  <w:style w:type="paragraph" w:customStyle="1" w:styleId="title5">
    <w:name w:val="title5"/>
    <w:basedOn w:val="Normal"/>
    <w:uiPriority w:val="99"/>
    <w:rsid w:val="00232D3B"/>
    <w:pPr>
      <w:widowControl/>
      <w:suppressAutoHyphens w:val="0"/>
      <w:spacing w:before="100" w:beforeAutospacing="1" w:after="187"/>
    </w:pPr>
    <w:rPr>
      <w:rFonts w:ascii="Times New Roman" w:eastAsia="Times New Roman"/>
      <w:kern w:val="0"/>
      <w:lang w:val="en-US"/>
    </w:rPr>
  </w:style>
  <w:style w:type="paragraph" w:customStyle="1" w:styleId="listinfo2">
    <w:name w:val="listinfo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grey2">
    <w:name w:val="grey2"/>
    <w:basedOn w:val="Normal"/>
    <w:uiPriority w:val="99"/>
    <w:rsid w:val="00232D3B"/>
    <w:pPr>
      <w:widowControl/>
      <w:suppressAutoHyphens w:val="0"/>
      <w:spacing w:line="480" w:lineRule="atLeast"/>
    </w:pPr>
    <w:rPr>
      <w:rFonts w:ascii="Times New Roman" w:eastAsia="Times New Roman"/>
      <w:color w:val="BBBBBB"/>
      <w:kern w:val="0"/>
      <w:lang w:val="en-US"/>
    </w:rPr>
  </w:style>
  <w:style w:type="paragraph" w:customStyle="1" w:styleId="members4">
    <w:name w:val="members4"/>
    <w:basedOn w:val="Normal"/>
    <w:uiPriority w:val="99"/>
    <w:rsid w:val="00232D3B"/>
    <w:pPr>
      <w:widowControl/>
      <w:suppressAutoHyphens w:val="0"/>
      <w:spacing w:line="480" w:lineRule="atLeast"/>
    </w:pPr>
    <w:rPr>
      <w:rFonts w:ascii="Times New Roman" w:eastAsia="Times New Roman"/>
      <w:color w:val="7399C3"/>
      <w:kern w:val="0"/>
      <w:lang w:val="en-US"/>
    </w:rPr>
  </w:style>
  <w:style w:type="paragraph" w:customStyle="1" w:styleId="icon19">
    <w:name w:val="icon19"/>
    <w:basedOn w:val="Normal"/>
    <w:uiPriority w:val="99"/>
    <w:rsid w:val="00232D3B"/>
    <w:pPr>
      <w:widowControl/>
      <w:suppressAutoHyphens w:val="0"/>
      <w:spacing w:before="37" w:line="480" w:lineRule="atLeast"/>
      <w:textAlignment w:val="center"/>
    </w:pPr>
    <w:rPr>
      <w:rFonts w:ascii="Times New Roman" w:eastAsia="Times New Roman"/>
      <w:kern w:val="0"/>
      <w:lang w:val="en-US"/>
    </w:rPr>
  </w:style>
  <w:style w:type="paragraph" w:customStyle="1" w:styleId="value3">
    <w:name w:val="value3"/>
    <w:basedOn w:val="Normal"/>
    <w:uiPriority w:val="99"/>
    <w:rsid w:val="00232D3B"/>
    <w:pPr>
      <w:widowControl/>
      <w:suppressAutoHyphens w:val="0"/>
      <w:spacing w:line="480" w:lineRule="atLeast"/>
    </w:pPr>
    <w:rPr>
      <w:rFonts w:ascii="Times New Roman" w:eastAsia="Times New Roman"/>
      <w:kern w:val="0"/>
      <w:lang w:val="en-US"/>
    </w:rPr>
  </w:style>
  <w:style w:type="paragraph" w:customStyle="1" w:styleId="rating5">
    <w:name w:val="rating5"/>
    <w:basedOn w:val="Normal"/>
    <w:uiPriority w:val="99"/>
    <w:rsid w:val="00232D3B"/>
    <w:pPr>
      <w:widowControl/>
      <w:suppressAutoHyphens w:val="0"/>
      <w:spacing w:before="112" w:after="100" w:afterAutospacing="1"/>
    </w:pPr>
    <w:rPr>
      <w:rFonts w:ascii="Times New Roman" w:eastAsia="Times New Roman"/>
      <w:kern w:val="0"/>
      <w:lang w:val="en-US"/>
    </w:rPr>
  </w:style>
  <w:style w:type="paragraph" w:customStyle="1" w:styleId="value4">
    <w:name w:val="value4"/>
    <w:basedOn w:val="Normal"/>
    <w:uiPriority w:val="99"/>
    <w:rsid w:val="00232D3B"/>
    <w:pPr>
      <w:widowControl/>
      <w:suppressAutoHyphens w:val="0"/>
      <w:spacing w:line="480" w:lineRule="atLeast"/>
    </w:pPr>
    <w:rPr>
      <w:rFonts w:ascii="Times New Roman" w:eastAsia="Times New Roman"/>
      <w:kern w:val="0"/>
      <w:lang w:val="en-US"/>
    </w:rPr>
  </w:style>
  <w:style w:type="paragraph" w:customStyle="1" w:styleId="button18">
    <w:name w:val="button18"/>
    <w:basedOn w:val="Normal"/>
    <w:uiPriority w:val="99"/>
    <w:rsid w:val="00232D3B"/>
    <w:pPr>
      <w:widowControl/>
      <w:suppressAutoHyphens w:val="0"/>
      <w:spacing w:line="480" w:lineRule="atLeast"/>
    </w:pPr>
    <w:rPr>
      <w:rFonts w:ascii="Times New Roman" w:eastAsia="Times New Roman"/>
      <w:spacing w:val="19"/>
      <w:kern w:val="0"/>
      <w:sz w:val="28"/>
      <w:szCs w:val="28"/>
      <w:lang w:val="en-US"/>
    </w:rPr>
  </w:style>
  <w:style w:type="paragraph" w:customStyle="1" w:styleId="listtitle2">
    <w:name w:val="listtitle2"/>
    <w:basedOn w:val="Normal"/>
    <w:uiPriority w:val="99"/>
    <w:rsid w:val="00232D3B"/>
    <w:pPr>
      <w:widowControl/>
      <w:pBdr>
        <w:right w:val="dashed" w:sz="8" w:space="8" w:color="E5E5E5"/>
      </w:pBdr>
      <w:suppressAutoHyphens w:val="0"/>
      <w:spacing w:before="100" w:beforeAutospacing="1" w:after="100" w:afterAutospacing="1"/>
    </w:pPr>
    <w:rPr>
      <w:rFonts w:ascii="Times New Roman" w:eastAsia="Times New Roman"/>
      <w:kern w:val="0"/>
      <w:lang w:val="en-US"/>
    </w:rPr>
  </w:style>
  <w:style w:type="paragraph" w:customStyle="1" w:styleId="toolbar4">
    <w:name w:val="toolbar4"/>
    <w:basedOn w:val="Normal"/>
    <w:uiPriority w:val="99"/>
    <w:rsid w:val="00232D3B"/>
    <w:pPr>
      <w:widowControl/>
      <w:pBdr>
        <w:top w:val="single" w:sz="12" w:space="0" w:color="DDDDDD"/>
        <w:bottom w:val="single" w:sz="8" w:space="0" w:color="DDDDDD"/>
      </w:pBdr>
      <w:suppressAutoHyphens w:val="0"/>
      <w:spacing w:before="374"/>
    </w:pPr>
    <w:rPr>
      <w:rFonts w:ascii="Times New Roman" w:eastAsia="Times New Roman"/>
      <w:kern w:val="0"/>
      <w:lang w:val="en-US"/>
    </w:rPr>
  </w:style>
  <w:style w:type="paragraph" w:customStyle="1" w:styleId="actions4">
    <w:name w:val="actions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utton19">
    <w:name w:val="button19"/>
    <w:basedOn w:val="Normal"/>
    <w:uiPriority w:val="99"/>
    <w:rsid w:val="00232D3B"/>
    <w:pPr>
      <w:widowControl/>
      <w:suppressAutoHyphens w:val="0"/>
      <w:spacing w:before="75"/>
    </w:pPr>
    <w:rPr>
      <w:rFonts w:ascii="Times New Roman" w:eastAsia="Times New Roman"/>
      <w:kern w:val="0"/>
      <w:lang w:val="en-US"/>
    </w:rPr>
  </w:style>
  <w:style w:type="paragraph" w:customStyle="1" w:styleId="searchbox5">
    <w:name w:val="searchbox5"/>
    <w:basedOn w:val="Normal"/>
    <w:uiPriority w:val="99"/>
    <w:rsid w:val="00232D3B"/>
    <w:pPr>
      <w:widowControl/>
      <w:pBdr>
        <w:left w:val="single" w:sz="8" w:space="6" w:color="DDDDDD"/>
      </w:pBdr>
      <w:suppressAutoHyphens w:val="0"/>
      <w:spacing w:after="100" w:afterAutospacing="1"/>
      <w:ind w:left="374"/>
    </w:pPr>
    <w:rPr>
      <w:rFonts w:ascii="Times New Roman" w:eastAsia="Times New Roman"/>
      <w:kern w:val="0"/>
      <w:lang w:val="en-US"/>
    </w:rPr>
  </w:style>
  <w:style w:type="paragraph" w:customStyle="1" w:styleId="button20">
    <w:name w:val="button20"/>
    <w:basedOn w:val="Normal"/>
    <w:uiPriority w:val="99"/>
    <w:rsid w:val="00232D3B"/>
    <w:pPr>
      <w:widowControl/>
      <w:suppressAutoHyphens w:val="0"/>
      <w:spacing w:before="131"/>
      <w:ind w:left="4283"/>
    </w:pPr>
    <w:rPr>
      <w:rFonts w:ascii="Times New Roman" w:eastAsia="Times New Roman"/>
      <w:kern w:val="0"/>
      <w:lang w:val="en-US"/>
    </w:rPr>
  </w:style>
  <w:style w:type="paragraph" w:customStyle="1" w:styleId="button21">
    <w:name w:val="button21"/>
    <w:basedOn w:val="Normal"/>
    <w:uiPriority w:val="99"/>
    <w:rsid w:val="00232D3B"/>
    <w:pPr>
      <w:widowControl/>
      <w:suppressAutoHyphens w:val="0"/>
      <w:spacing w:before="131"/>
      <w:ind w:left="4283"/>
    </w:pPr>
    <w:rPr>
      <w:rFonts w:ascii="Times New Roman" w:eastAsia="Times New Roman"/>
      <w:kern w:val="0"/>
      <w:lang w:val="en-US"/>
    </w:rPr>
  </w:style>
  <w:style w:type="paragraph" w:customStyle="1" w:styleId="mask6">
    <w:name w:val="mask6"/>
    <w:basedOn w:val="Normal"/>
    <w:uiPriority w:val="99"/>
    <w:rsid w:val="00232D3B"/>
    <w:pPr>
      <w:widowControl/>
      <w:suppressAutoHyphens w:val="0"/>
      <w:spacing w:before="112"/>
    </w:pPr>
    <w:rPr>
      <w:rFonts w:ascii="Times New Roman" w:eastAsia="Times New Roman"/>
      <w:kern w:val="0"/>
      <w:lang w:val="en-US"/>
    </w:rPr>
  </w:style>
  <w:style w:type="paragraph" w:customStyle="1" w:styleId="cancel2">
    <w:name w:val="cancel2"/>
    <w:basedOn w:val="Normal"/>
    <w:uiPriority w:val="99"/>
    <w:rsid w:val="00232D3B"/>
    <w:pPr>
      <w:widowControl/>
      <w:suppressAutoHyphens w:val="0"/>
      <w:spacing w:before="112" w:after="112"/>
      <w:ind w:left="112" w:right="112"/>
    </w:pPr>
    <w:rPr>
      <w:rFonts w:ascii="Times New Roman" w:eastAsia="Times New Roman"/>
      <w:kern w:val="0"/>
      <w:lang w:val="en-US"/>
    </w:rPr>
  </w:style>
  <w:style w:type="paragraph" w:customStyle="1" w:styleId="itemcount2">
    <w:name w:val="itemcount2"/>
    <w:basedOn w:val="Normal"/>
    <w:uiPriority w:val="99"/>
    <w:rsid w:val="00232D3B"/>
    <w:pPr>
      <w:widowControl/>
      <w:suppressAutoHyphens w:val="0"/>
      <w:spacing w:before="100" w:beforeAutospacing="1" w:after="100" w:afterAutospacing="1" w:line="598" w:lineRule="atLeast"/>
    </w:pPr>
    <w:rPr>
      <w:rFonts w:ascii="Times New Roman" w:eastAsia="Times New Roman"/>
      <w:kern w:val="0"/>
      <w:sz w:val="26"/>
      <w:szCs w:val="26"/>
      <w:lang w:val="en-US"/>
    </w:rPr>
  </w:style>
  <w:style w:type="paragraph" w:customStyle="1" w:styleId="selectcount2">
    <w:name w:val="selectcount2"/>
    <w:basedOn w:val="Normal"/>
    <w:uiPriority w:val="99"/>
    <w:rsid w:val="00232D3B"/>
    <w:pPr>
      <w:widowControl/>
      <w:shd w:val="clear" w:color="auto" w:fill="F8B13B"/>
      <w:suppressAutoHyphens w:val="0"/>
      <w:spacing w:before="100" w:beforeAutospacing="1" w:after="100" w:afterAutospacing="1"/>
    </w:pPr>
    <w:rPr>
      <w:rFonts w:ascii="Times New Roman" w:eastAsia="Times New Roman"/>
      <w:color w:val="FFFFFF"/>
      <w:kern w:val="0"/>
      <w:sz w:val="17"/>
      <w:szCs w:val="17"/>
      <w:lang w:val="en-US"/>
    </w:rPr>
  </w:style>
  <w:style w:type="paragraph" w:customStyle="1" w:styleId="pager2">
    <w:name w:val="pager2"/>
    <w:basedOn w:val="Normal"/>
    <w:uiPriority w:val="99"/>
    <w:rsid w:val="00232D3B"/>
    <w:pPr>
      <w:widowControl/>
      <w:suppressAutoHyphens w:val="0"/>
      <w:spacing w:before="100" w:beforeAutospacing="1" w:after="100" w:afterAutospacing="1" w:line="411" w:lineRule="atLeast"/>
    </w:pPr>
    <w:rPr>
      <w:rFonts w:ascii="Times New Roman" w:eastAsia="Times New Roman"/>
      <w:kern w:val="0"/>
      <w:lang w:val="en-US"/>
    </w:rPr>
  </w:style>
  <w:style w:type="paragraph" w:customStyle="1" w:styleId="select2">
    <w:name w:val="select2"/>
    <w:basedOn w:val="Normal"/>
    <w:uiPriority w:val="99"/>
    <w:rsid w:val="00232D3B"/>
    <w:pPr>
      <w:widowControl/>
      <w:suppressAutoHyphens w:val="0"/>
      <w:spacing w:before="100" w:beforeAutospacing="1" w:after="100" w:afterAutospacing="1" w:line="411" w:lineRule="atLeast"/>
    </w:pPr>
    <w:rPr>
      <w:rFonts w:ascii="Times New Roman" w:eastAsia="Times New Roman"/>
      <w:kern w:val="0"/>
      <w:lang w:val="en-US"/>
    </w:rPr>
  </w:style>
  <w:style w:type="paragraph" w:customStyle="1" w:styleId="item11">
    <w:name w:val="item11"/>
    <w:basedOn w:val="Normal"/>
    <w:uiPriority w:val="99"/>
    <w:rsid w:val="00232D3B"/>
    <w:pPr>
      <w:widowControl/>
      <w:pBdr>
        <w:bottom w:val="single" w:sz="8" w:space="19" w:color="DEDEDE"/>
      </w:pBdr>
      <w:suppressAutoHyphens w:val="0"/>
      <w:spacing w:before="100" w:beforeAutospacing="1" w:after="100" w:afterAutospacing="1"/>
    </w:pPr>
    <w:rPr>
      <w:rFonts w:ascii="Times New Roman" w:eastAsia="Times New Roman"/>
      <w:kern w:val="0"/>
      <w:lang w:val="en-US"/>
    </w:rPr>
  </w:style>
  <w:style w:type="paragraph" w:customStyle="1" w:styleId="item12">
    <w:name w:val="item12"/>
    <w:basedOn w:val="Normal"/>
    <w:uiPriority w:val="99"/>
    <w:rsid w:val="00232D3B"/>
    <w:pPr>
      <w:widowControl/>
      <w:pBdr>
        <w:bottom w:val="single" w:sz="8" w:space="19" w:color="DEDEDE"/>
      </w:pBdr>
      <w:shd w:val="clear" w:color="auto" w:fill="F7F7F7"/>
      <w:suppressAutoHyphens w:val="0"/>
      <w:spacing w:before="100" w:beforeAutospacing="1" w:after="100" w:afterAutospacing="1"/>
    </w:pPr>
    <w:rPr>
      <w:rFonts w:ascii="Times New Roman" w:eastAsia="Times New Roman"/>
      <w:kern w:val="0"/>
      <w:lang w:val="en-US"/>
    </w:rPr>
  </w:style>
  <w:style w:type="paragraph" w:customStyle="1" w:styleId="actions5">
    <w:name w:val="actions5"/>
    <w:basedOn w:val="Normal"/>
    <w:uiPriority w:val="99"/>
    <w:rsid w:val="00232D3B"/>
    <w:pPr>
      <w:widowControl/>
      <w:suppressAutoHyphens w:val="0"/>
      <w:spacing w:before="100" w:beforeAutospacing="1" w:after="100" w:afterAutospacing="1"/>
    </w:pPr>
    <w:rPr>
      <w:rFonts w:ascii="Times New Roman" w:eastAsia="Times New Roman"/>
      <w:vanish/>
      <w:kern w:val="0"/>
      <w:lang w:val="en-US"/>
    </w:rPr>
  </w:style>
  <w:style w:type="paragraph" w:customStyle="1" w:styleId="actions6">
    <w:name w:val="actions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button22">
    <w:name w:val="button22"/>
    <w:basedOn w:val="Normal"/>
    <w:uiPriority w:val="99"/>
    <w:rsid w:val="00232D3B"/>
    <w:pPr>
      <w:widowControl/>
      <w:suppressAutoHyphens w:val="0"/>
    </w:pPr>
    <w:rPr>
      <w:rFonts w:ascii="Times New Roman" w:eastAsia="Times New Roman"/>
      <w:kern w:val="0"/>
      <w:lang w:val="en-US"/>
    </w:rPr>
  </w:style>
  <w:style w:type="paragraph" w:customStyle="1" w:styleId="titleinfo2">
    <w:name w:val="titleinfo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pad4">
    <w:name w:val="pad4"/>
    <w:basedOn w:val="Normal"/>
    <w:uiPriority w:val="99"/>
    <w:rsid w:val="00232D3B"/>
    <w:pPr>
      <w:widowControl/>
      <w:pBdr>
        <w:top w:val="single" w:sz="8" w:space="14" w:color="D8D8D8"/>
        <w:left w:val="single" w:sz="8" w:space="19" w:color="D8D8D8"/>
        <w:bottom w:val="single" w:sz="8" w:space="14" w:color="D8D8D8"/>
        <w:right w:val="single" w:sz="8" w:space="19" w:color="D8D8D8"/>
      </w:pBdr>
      <w:shd w:val="clear" w:color="auto" w:fill="FFFFFF"/>
      <w:suppressAutoHyphens w:val="0"/>
      <w:spacing w:before="100" w:beforeAutospacing="1" w:after="75"/>
    </w:pPr>
    <w:rPr>
      <w:rFonts w:ascii="Times New Roman" w:eastAsia="Times New Roman"/>
      <w:kern w:val="0"/>
      <w:lang w:val="en-US"/>
    </w:rPr>
  </w:style>
  <w:style w:type="paragraph" w:customStyle="1" w:styleId="point6">
    <w:name w:val="point6"/>
    <w:basedOn w:val="Normal"/>
    <w:uiPriority w:val="99"/>
    <w:rsid w:val="00232D3B"/>
    <w:pPr>
      <w:widowControl/>
      <w:pBdr>
        <w:left w:val="single" w:sz="8" w:space="0" w:color="D8D8D8"/>
        <w:bottom w:val="single" w:sz="8" w:space="0" w:color="D8D8D8"/>
      </w:pBdr>
      <w:shd w:val="clear" w:color="auto" w:fill="FFFFFF"/>
      <w:suppressAutoHyphens w:val="0"/>
      <w:spacing w:before="100" w:beforeAutospacing="1" w:after="75"/>
    </w:pPr>
    <w:rPr>
      <w:rFonts w:ascii="Times New Roman" w:eastAsia="Times New Roman"/>
      <w:kern w:val="0"/>
      <w:lang w:val="en-US"/>
    </w:rPr>
  </w:style>
  <w:style w:type="paragraph" w:customStyle="1" w:styleId="label8">
    <w:name w:val="label8"/>
    <w:basedOn w:val="Normal"/>
    <w:uiPriority w:val="99"/>
    <w:rsid w:val="00232D3B"/>
    <w:pPr>
      <w:widowControl/>
      <w:suppressAutoHyphens w:val="0"/>
      <w:spacing w:before="100" w:beforeAutospacing="1" w:after="75" w:line="288" w:lineRule="atLeast"/>
      <w:jc w:val="right"/>
      <w:textAlignment w:val="top"/>
    </w:pPr>
    <w:rPr>
      <w:rFonts w:ascii="Times New Roman" w:eastAsia="Times New Roman"/>
      <w:color w:val="999999"/>
      <w:kern w:val="0"/>
      <w:lang w:val="en-US"/>
    </w:rPr>
  </w:style>
  <w:style w:type="paragraph" w:customStyle="1" w:styleId="field2">
    <w:name w:val="field2"/>
    <w:basedOn w:val="Normal"/>
    <w:uiPriority w:val="99"/>
    <w:rsid w:val="00232D3B"/>
    <w:pPr>
      <w:widowControl/>
      <w:suppressAutoHyphens w:val="0"/>
      <w:spacing w:before="100" w:beforeAutospacing="1" w:after="75" w:line="288" w:lineRule="atLeast"/>
      <w:ind w:left="1721"/>
      <w:textAlignment w:val="top"/>
    </w:pPr>
    <w:rPr>
      <w:rFonts w:ascii="Times New Roman" w:eastAsia="Times New Roman"/>
      <w:color w:val="000000"/>
      <w:kern w:val="0"/>
      <w:lang w:val="en-US"/>
    </w:rPr>
  </w:style>
  <w:style w:type="paragraph" w:customStyle="1" w:styleId="title6">
    <w:name w:val="title6"/>
    <w:basedOn w:val="Normal"/>
    <w:uiPriority w:val="99"/>
    <w:rsid w:val="00232D3B"/>
    <w:pPr>
      <w:widowControl/>
      <w:suppressAutoHyphens w:val="0"/>
      <w:spacing w:before="100" w:beforeAutospacing="1" w:after="75" w:line="299" w:lineRule="atLeast"/>
    </w:pPr>
    <w:rPr>
      <w:rFonts w:ascii="Times New Roman" w:eastAsia="Times New Roman"/>
      <w:kern w:val="0"/>
      <w:sz w:val="26"/>
      <w:szCs w:val="26"/>
      <w:lang w:val="en-US"/>
    </w:rPr>
  </w:style>
  <w:style w:type="paragraph" w:customStyle="1" w:styleId="text6">
    <w:name w:val="text6"/>
    <w:basedOn w:val="Normal"/>
    <w:uiPriority w:val="99"/>
    <w:rsid w:val="00232D3B"/>
    <w:pPr>
      <w:widowControl/>
      <w:suppressAutoHyphens w:val="0"/>
      <w:spacing w:before="100" w:beforeAutospacing="1" w:after="100" w:afterAutospacing="1" w:line="348" w:lineRule="atLeast"/>
      <w:ind w:left="1870"/>
    </w:pPr>
    <w:rPr>
      <w:rFonts w:ascii="Times New Roman" w:eastAsia="Times New Roman"/>
      <w:color w:val="3F3F3F"/>
      <w:kern w:val="0"/>
      <w:lang w:val="en-US"/>
    </w:rPr>
  </w:style>
  <w:style w:type="paragraph" w:customStyle="1" w:styleId="bookdescription2">
    <w:name w:val="bookdescription2"/>
    <w:basedOn w:val="Normal"/>
    <w:uiPriority w:val="99"/>
    <w:rsid w:val="00232D3B"/>
    <w:pPr>
      <w:widowControl/>
      <w:suppressAutoHyphens w:val="0"/>
      <w:spacing w:line="384" w:lineRule="atLeast"/>
    </w:pPr>
    <w:rPr>
      <w:rFonts w:ascii="Times New Roman" w:eastAsia="Times New Roman"/>
      <w:kern w:val="0"/>
      <w:sz w:val="22"/>
      <w:szCs w:val="22"/>
      <w:lang w:val="en-US"/>
    </w:rPr>
  </w:style>
  <w:style w:type="paragraph" w:customStyle="1" w:styleId="type2">
    <w:name w:val="type2"/>
    <w:basedOn w:val="Normal"/>
    <w:uiPriority w:val="99"/>
    <w:rsid w:val="00232D3B"/>
    <w:pPr>
      <w:widowControl/>
      <w:suppressAutoHyphens w:val="0"/>
      <w:spacing w:after="75" w:line="262" w:lineRule="atLeast"/>
      <w:ind w:right="187"/>
    </w:pPr>
    <w:rPr>
      <w:rFonts w:ascii="Times New Roman" w:eastAsia="Times New Roman"/>
      <w:color w:val="999999"/>
      <w:spacing w:val="9"/>
      <w:kern w:val="0"/>
      <w:sz w:val="19"/>
      <w:szCs w:val="19"/>
      <w:lang w:val="en-US"/>
    </w:rPr>
  </w:style>
  <w:style w:type="character" w:customStyle="1" w:styleId="icon20">
    <w:name w:val="icon20"/>
    <w:basedOn w:val="DefaultParagraphFont"/>
    <w:uiPriority w:val="99"/>
    <w:rsid w:val="00232D3B"/>
    <w:rPr>
      <w:rFonts w:cs="Times New Roman"/>
    </w:rPr>
  </w:style>
  <w:style w:type="paragraph" w:customStyle="1" w:styleId="editfootnote2">
    <w:name w:val="editfootnote2"/>
    <w:basedOn w:val="Normal"/>
    <w:uiPriority w:val="99"/>
    <w:rsid w:val="00232D3B"/>
    <w:pPr>
      <w:widowControl/>
      <w:suppressAutoHyphens w:val="0"/>
      <w:spacing w:line="384" w:lineRule="atLeast"/>
    </w:pPr>
    <w:rPr>
      <w:rFonts w:ascii="Times New Roman" w:eastAsia="Times New Roman"/>
      <w:vanish/>
      <w:kern w:val="0"/>
      <w:sz w:val="22"/>
      <w:szCs w:val="22"/>
      <w:lang w:val="en-US"/>
    </w:rPr>
  </w:style>
  <w:style w:type="paragraph" w:customStyle="1" w:styleId="viewmoreless2">
    <w:name w:val="viewmoreless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ore5">
    <w:name w:val="more5"/>
    <w:basedOn w:val="Normal"/>
    <w:uiPriority w:val="99"/>
    <w:rsid w:val="00232D3B"/>
    <w:pPr>
      <w:widowControl/>
      <w:suppressAutoHyphens w:val="0"/>
      <w:spacing w:before="94"/>
      <w:ind w:left="1870"/>
      <w:jc w:val="center"/>
    </w:pPr>
    <w:rPr>
      <w:rFonts w:ascii="Times New Roman" w:eastAsia="Times New Roman"/>
      <w:vanish/>
      <w:kern w:val="0"/>
      <w:lang w:val="en-US"/>
    </w:rPr>
  </w:style>
  <w:style w:type="paragraph" w:customStyle="1" w:styleId="more6">
    <w:name w:val="more6"/>
    <w:basedOn w:val="Normal"/>
    <w:uiPriority w:val="99"/>
    <w:rsid w:val="00232D3B"/>
    <w:pPr>
      <w:widowControl/>
      <w:suppressAutoHyphens w:val="0"/>
      <w:spacing w:before="94"/>
      <w:ind w:left="1870"/>
      <w:jc w:val="center"/>
    </w:pPr>
    <w:rPr>
      <w:rFonts w:ascii="Times New Roman" w:eastAsia="Times New Roman"/>
      <w:kern w:val="0"/>
      <w:lang w:val="en-US"/>
    </w:rPr>
  </w:style>
  <w:style w:type="paragraph" w:customStyle="1" w:styleId="more7">
    <w:name w:val="more7"/>
    <w:basedOn w:val="Normal"/>
    <w:uiPriority w:val="99"/>
    <w:rsid w:val="00232D3B"/>
    <w:pPr>
      <w:widowControl/>
      <w:suppressAutoHyphens w:val="0"/>
      <w:spacing w:before="94"/>
      <w:ind w:left="1870"/>
      <w:jc w:val="center"/>
    </w:pPr>
    <w:rPr>
      <w:rFonts w:ascii="Times New Roman" w:eastAsia="Times New Roman"/>
      <w:vanish/>
      <w:kern w:val="0"/>
      <w:lang w:val="en-US"/>
    </w:rPr>
  </w:style>
  <w:style w:type="paragraph" w:customStyle="1" w:styleId="more8">
    <w:name w:val="more8"/>
    <w:basedOn w:val="Normal"/>
    <w:uiPriority w:val="99"/>
    <w:rsid w:val="00232D3B"/>
    <w:pPr>
      <w:widowControl/>
      <w:suppressAutoHyphens w:val="0"/>
      <w:spacing w:before="94"/>
      <w:ind w:left="1870"/>
      <w:jc w:val="center"/>
    </w:pPr>
    <w:rPr>
      <w:rFonts w:ascii="Times New Roman" w:eastAsia="Times New Roman"/>
      <w:vanish/>
      <w:color w:val="000000"/>
      <w:kern w:val="0"/>
      <w:lang w:val="en-US"/>
    </w:rPr>
  </w:style>
  <w:style w:type="paragraph" w:customStyle="1" w:styleId="stats3">
    <w:name w:val="stats3"/>
    <w:basedOn w:val="Normal"/>
    <w:uiPriority w:val="99"/>
    <w:rsid w:val="00232D3B"/>
    <w:pPr>
      <w:widowControl/>
      <w:suppressAutoHyphens w:val="0"/>
      <w:spacing w:before="100" w:beforeAutospacing="1" w:after="100" w:afterAutospacing="1"/>
      <w:jc w:val="right"/>
    </w:pPr>
    <w:rPr>
      <w:rFonts w:ascii="Times New Roman" w:eastAsia="Times New Roman"/>
      <w:vanish/>
      <w:kern w:val="0"/>
      <w:lang w:val="en-US"/>
    </w:rPr>
  </w:style>
  <w:style w:type="paragraph" w:customStyle="1" w:styleId="stats4">
    <w:name w:val="stats4"/>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character" w:customStyle="1" w:styleId="icon21">
    <w:name w:val="icon21"/>
    <w:basedOn w:val="DefaultParagraphFont"/>
    <w:uiPriority w:val="99"/>
    <w:rsid w:val="00232D3B"/>
    <w:rPr>
      <w:rFonts w:cs="Times New Roman"/>
    </w:rPr>
  </w:style>
  <w:style w:type="paragraph" w:customStyle="1" w:styleId="noresults2">
    <w:name w:val="noresults2"/>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info3">
    <w:name w:val="info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owner3">
    <w:name w:val="owner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members5">
    <w:name w:val="members5"/>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date3">
    <w:name w:val="date3"/>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ting6">
    <w:name w:val="rating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shared2">
    <w:name w:val="shared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nfo4">
    <w:name w:val="info4"/>
    <w:basedOn w:val="Normal"/>
    <w:uiPriority w:val="99"/>
    <w:rsid w:val="00232D3B"/>
    <w:pPr>
      <w:widowControl/>
      <w:suppressAutoHyphens w:val="0"/>
      <w:spacing w:before="100" w:beforeAutospacing="1" w:after="100" w:afterAutospacing="1" w:line="355" w:lineRule="atLeast"/>
      <w:ind w:right="94"/>
    </w:pPr>
    <w:rPr>
      <w:rFonts w:ascii="Times New Roman" w:eastAsia="Times New Roman"/>
      <w:kern w:val="0"/>
      <w:lang w:val="en-US"/>
    </w:rPr>
  </w:style>
  <w:style w:type="paragraph" w:customStyle="1" w:styleId="owner4">
    <w:name w:val="owner4"/>
    <w:basedOn w:val="Normal"/>
    <w:uiPriority w:val="99"/>
    <w:rsid w:val="00232D3B"/>
    <w:pPr>
      <w:widowControl/>
      <w:suppressAutoHyphens w:val="0"/>
      <w:spacing w:before="100" w:beforeAutospacing="1" w:after="100" w:afterAutospacing="1"/>
      <w:ind w:right="94"/>
    </w:pPr>
    <w:rPr>
      <w:rFonts w:ascii="Times New Roman" w:eastAsia="Times New Roman"/>
      <w:kern w:val="0"/>
      <w:lang w:val="en-US"/>
    </w:rPr>
  </w:style>
  <w:style w:type="paragraph" w:customStyle="1" w:styleId="members6">
    <w:name w:val="members6"/>
    <w:basedOn w:val="Normal"/>
    <w:uiPriority w:val="99"/>
    <w:rsid w:val="00232D3B"/>
    <w:pPr>
      <w:widowControl/>
      <w:suppressAutoHyphens w:val="0"/>
      <w:spacing w:before="100" w:beforeAutospacing="1" w:after="100" w:afterAutospacing="1"/>
      <w:jc w:val="center"/>
    </w:pPr>
    <w:rPr>
      <w:rFonts w:ascii="Times New Roman" w:eastAsia="Times New Roman"/>
      <w:kern w:val="0"/>
      <w:lang w:val="en-US"/>
    </w:rPr>
  </w:style>
  <w:style w:type="paragraph" w:customStyle="1" w:styleId="date4">
    <w:name w:val="date4"/>
    <w:basedOn w:val="Normal"/>
    <w:uiPriority w:val="99"/>
    <w:rsid w:val="00232D3B"/>
    <w:pPr>
      <w:widowControl/>
      <w:suppressAutoHyphens w:val="0"/>
      <w:spacing w:before="100" w:beforeAutospacing="1" w:after="100" w:afterAutospacing="1"/>
      <w:jc w:val="center"/>
    </w:pPr>
    <w:rPr>
      <w:rFonts w:ascii="Times New Roman" w:eastAsia="Times New Roman"/>
      <w:kern w:val="0"/>
      <w:sz w:val="19"/>
      <w:szCs w:val="19"/>
      <w:lang w:val="en-US"/>
    </w:rPr>
  </w:style>
  <w:style w:type="paragraph" w:customStyle="1" w:styleId="rating7">
    <w:name w:val="rating7"/>
    <w:basedOn w:val="Normal"/>
    <w:uiPriority w:val="99"/>
    <w:rsid w:val="00232D3B"/>
    <w:pPr>
      <w:widowControl/>
      <w:suppressAutoHyphens w:val="0"/>
      <w:spacing w:before="100" w:beforeAutospacing="1" w:after="100" w:afterAutospacing="1"/>
      <w:ind w:right="94"/>
      <w:jc w:val="center"/>
    </w:pPr>
    <w:rPr>
      <w:rFonts w:ascii="Times New Roman" w:eastAsia="Times New Roman"/>
      <w:kern w:val="0"/>
      <w:lang w:val="en-US"/>
    </w:rPr>
  </w:style>
  <w:style w:type="paragraph" w:customStyle="1" w:styleId="sharedp2">
    <w:name w:val="shared&gt;p2"/>
    <w:basedOn w:val="Normal"/>
    <w:uiPriority w:val="99"/>
    <w:rsid w:val="00232D3B"/>
    <w:pPr>
      <w:widowControl/>
      <w:suppressAutoHyphens w:val="0"/>
      <w:spacing w:line="336" w:lineRule="atLeast"/>
      <w:textAlignment w:val="center"/>
    </w:pPr>
    <w:rPr>
      <w:rFonts w:ascii="Times New Roman" w:eastAsia="Times New Roman"/>
      <w:kern w:val="0"/>
      <w:lang w:val="en-US"/>
    </w:rPr>
  </w:style>
  <w:style w:type="paragraph" w:customStyle="1" w:styleId="name6">
    <w:name w:val="name6"/>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icon22">
    <w:name w:val="icon22"/>
    <w:basedOn w:val="Normal"/>
    <w:uiPriority w:val="99"/>
    <w:rsid w:val="00232D3B"/>
    <w:pPr>
      <w:widowControl/>
      <w:suppressAutoHyphens w:val="0"/>
      <w:spacing w:before="19"/>
      <w:ind w:right="150"/>
    </w:pPr>
    <w:rPr>
      <w:rFonts w:ascii="Times New Roman" w:eastAsia="Times New Roman"/>
      <w:kern w:val="0"/>
      <w:lang w:val="en-US"/>
    </w:rPr>
  </w:style>
  <w:style w:type="paragraph" w:customStyle="1" w:styleId="description2">
    <w:name w:val="description2"/>
    <w:basedOn w:val="Normal"/>
    <w:uiPriority w:val="99"/>
    <w:rsid w:val="00232D3B"/>
    <w:pPr>
      <w:widowControl/>
      <w:suppressAutoHyphens w:val="0"/>
      <w:spacing w:after="112"/>
      <w:ind w:left="542"/>
    </w:pPr>
    <w:rPr>
      <w:rFonts w:ascii="Times New Roman" w:eastAsia="Times New Roman"/>
      <w:color w:val="999999"/>
      <w:kern w:val="0"/>
      <w:lang w:val="en-US"/>
    </w:rPr>
  </w:style>
  <w:style w:type="paragraph" w:customStyle="1" w:styleId="button23">
    <w:name w:val="button23"/>
    <w:basedOn w:val="Normal"/>
    <w:uiPriority w:val="99"/>
    <w:rsid w:val="00232D3B"/>
    <w:pPr>
      <w:widowControl/>
      <w:pBdr>
        <w:top w:val="single" w:sz="8" w:space="6" w:color="D8D8D8"/>
        <w:left w:val="single" w:sz="8" w:space="4" w:color="D8D8D8"/>
        <w:bottom w:val="single" w:sz="8" w:space="6" w:color="D8D8D8"/>
        <w:right w:val="single" w:sz="8" w:space="4" w:color="D8D8D8"/>
      </w:pBdr>
      <w:shd w:val="clear" w:color="auto" w:fill="FFFFFF"/>
      <w:suppressAutoHyphens w:val="0"/>
      <w:spacing w:before="56"/>
      <w:ind w:left="56" w:right="56"/>
    </w:pPr>
    <w:rPr>
      <w:rFonts w:ascii="Times New Roman" w:eastAsia="Times New Roman"/>
      <w:kern w:val="0"/>
      <w:lang w:val="en-US"/>
    </w:rPr>
  </w:style>
  <w:style w:type="paragraph" w:customStyle="1" w:styleId="button24">
    <w:name w:val="button24"/>
    <w:basedOn w:val="Normal"/>
    <w:uiPriority w:val="99"/>
    <w:rsid w:val="00232D3B"/>
    <w:pPr>
      <w:widowControl/>
      <w:pBdr>
        <w:top w:val="single" w:sz="8" w:space="6" w:color="D8D8D8"/>
        <w:left w:val="single" w:sz="8" w:space="4" w:color="D8D8D8"/>
        <w:bottom w:val="single" w:sz="8" w:space="6" w:color="D8D8D8"/>
        <w:right w:val="single" w:sz="8" w:space="4" w:color="D8D8D8"/>
      </w:pBdr>
      <w:shd w:val="clear" w:color="auto" w:fill="FFFFFF"/>
      <w:suppressAutoHyphens w:val="0"/>
      <w:spacing w:before="56"/>
      <w:ind w:left="56" w:right="56"/>
    </w:pPr>
    <w:rPr>
      <w:rFonts w:ascii="Times New Roman" w:eastAsia="Times New Roman"/>
      <w:kern w:val="0"/>
      <w:lang w:val="en-US"/>
    </w:rPr>
  </w:style>
  <w:style w:type="paragraph" w:customStyle="1" w:styleId="rating8">
    <w:name w:val="rating8"/>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clear-rating2">
    <w:name w:val="clear-rating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rating-stars2">
    <w:name w:val="rating-stars2"/>
    <w:basedOn w:val="Normal"/>
    <w:uiPriority w:val="99"/>
    <w:rsid w:val="00232D3B"/>
    <w:pPr>
      <w:widowControl/>
      <w:suppressAutoHyphens w:val="0"/>
      <w:ind w:left="224"/>
    </w:pPr>
    <w:rPr>
      <w:rFonts w:ascii="Times New Roman" w:eastAsia="Times New Roman"/>
      <w:kern w:val="0"/>
      <w:lang w:val="en-US"/>
    </w:rPr>
  </w:style>
  <w:style w:type="paragraph" w:customStyle="1" w:styleId="rating-count3">
    <w:name w:val="rating-count3"/>
    <w:basedOn w:val="Normal"/>
    <w:uiPriority w:val="99"/>
    <w:rsid w:val="00232D3B"/>
    <w:pPr>
      <w:widowControl/>
      <w:suppressAutoHyphens w:val="0"/>
      <w:spacing w:before="100" w:beforeAutospacing="1" w:after="100" w:afterAutospacing="1"/>
      <w:ind w:left="1534"/>
    </w:pPr>
    <w:rPr>
      <w:rFonts w:ascii="Times New Roman" w:eastAsia="Times New Roman"/>
      <w:color w:val="DDDDDD"/>
      <w:kern w:val="0"/>
      <w:sz w:val="17"/>
      <w:szCs w:val="17"/>
      <w:lang w:val="en-US"/>
    </w:rPr>
  </w:style>
  <w:style w:type="paragraph" w:customStyle="1" w:styleId="rating-count4">
    <w:name w:val="rating-count4"/>
    <w:basedOn w:val="Normal"/>
    <w:uiPriority w:val="99"/>
    <w:rsid w:val="00232D3B"/>
    <w:pPr>
      <w:widowControl/>
      <w:suppressAutoHyphens w:val="0"/>
      <w:spacing w:before="100" w:beforeAutospacing="1" w:after="100" w:afterAutospacing="1"/>
      <w:ind w:left="1534"/>
    </w:pPr>
    <w:rPr>
      <w:rFonts w:ascii="Times New Roman" w:eastAsia="Times New Roman"/>
      <w:color w:val="000000"/>
      <w:kern w:val="0"/>
      <w:sz w:val="17"/>
      <w:szCs w:val="17"/>
      <w:lang w:val="en-US"/>
    </w:rPr>
  </w:style>
  <w:style w:type="paragraph" w:customStyle="1" w:styleId="cover2">
    <w:name w:val="cover2"/>
    <w:basedOn w:val="Normal"/>
    <w:uiPriority w:val="99"/>
    <w:rsid w:val="00232D3B"/>
    <w:pPr>
      <w:widowControl/>
      <w:suppressAutoHyphens w:val="0"/>
      <w:spacing w:after="468"/>
      <w:ind w:right="374"/>
    </w:pPr>
    <w:rPr>
      <w:rFonts w:ascii="Times New Roman" w:eastAsia="Times New Roman"/>
      <w:kern w:val="0"/>
      <w:lang w:val="en-US"/>
    </w:rPr>
  </w:style>
  <w:style w:type="paragraph" w:customStyle="1" w:styleId="options2">
    <w:name w:val="options2"/>
    <w:basedOn w:val="Normal"/>
    <w:uiPriority w:val="99"/>
    <w:rsid w:val="00232D3B"/>
    <w:pPr>
      <w:widowControl/>
      <w:suppressAutoHyphens w:val="0"/>
      <w:ind w:left="1683"/>
    </w:pPr>
    <w:rPr>
      <w:rFonts w:ascii="Times New Roman" w:eastAsia="Times New Roman"/>
      <w:kern w:val="0"/>
      <w:lang w:val="en-US"/>
    </w:rPr>
  </w:style>
  <w:style w:type="paragraph" w:customStyle="1" w:styleId="booktitle3">
    <w:name w:val="booktitle3"/>
    <w:basedOn w:val="Normal"/>
    <w:uiPriority w:val="99"/>
    <w:rsid w:val="00232D3B"/>
    <w:pPr>
      <w:widowControl/>
      <w:suppressAutoHyphens w:val="0"/>
      <w:spacing w:after="281"/>
    </w:pPr>
    <w:rPr>
      <w:rFonts w:ascii="Times New Roman" w:eastAsia="Times New Roman"/>
      <w:kern w:val="0"/>
      <w:sz w:val="28"/>
      <w:szCs w:val="28"/>
      <w:lang w:val="en-US"/>
    </w:rPr>
  </w:style>
  <w:style w:type="paragraph" w:customStyle="1" w:styleId="booktitle4">
    <w:name w:val="booktitle4"/>
    <w:basedOn w:val="Normal"/>
    <w:uiPriority w:val="99"/>
    <w:rsid w:val="00232D3B"/>
    <w:pPr>
      <w:widowControl/>
      <w:suppressAutoHyphens w:val="0"/>
      <w:spacing w:after="281"/>
    </w:pPr>
    <w:rPr>
      <w:rFonts w:ascii="Times New Roman" w:eastAsia="Times New Roman"/>
      <w:kern w:val="0"/>
      <w:lang w:val="en-US"/>
    </w:rPr>
  </w:style>
  <w:style w:type="paragraph" w:customStyle="1" w:styleId="center2">
    <w:name w:val="center2"/>
    <w:basedOn w:val="Normal"/>
    <w:uiPriority w:val="99"/>
    <w:rsid w:val="00232D3B"/>
    <w:pPr>
      <w:widowControl/>
      <w:shd w:val="clear" w:color="auto" w:fill="F5F5F5"/>
      <w:suppressAutoHyphens w:val="0"/>
      <w:spacing w:before="468" w:after="468"/>
      <w:ind w:left="1683"/>
    </w:pPr>
    <w:rPr>
      <w:rFonts w:ascii="Times New Roman" w:eastAsia="Times New Roman"/>
      <w:kern w:val="0"/>
      <w:lang w:val="en-US"/>
    </w:rPr>
  </w:style>
  <w:style w:type="paragraph" w:customStyle="1" w:styleId="error2">
    <w:name w:val="error2"/>
    <w:basedOn w:val="Normal"/>
    <w:uiPriority w:val="99"/>
    <w:rsid w:val="00232D3B"/>
    <w:pPr>
      <w:widowControl/>
      <w:suppressAutoHyphens w:val="0"/>
      <w:spacing w:before="187"/>
      <w:ind w:left="318"/>
    </w:pPr>
    <w:rPr>
      <w:rFonts w:ascii="Times New Roman" w:eastAsia="Times New Roman"/>
      <w:color w:val="AA0000"/>
      <w:kern w:val="0"/>
      <w:sz w:val="22"/>
      <w:szCs w:val="22"/>
      <w:lang w:val="en-US"/>
    </w:rPr>
  </w:style>
  <w:style w:type="paragraph" w:customStyle="1" w:styleId="buttonrow2">
    <w:name w:val="buttonrow2"/>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contentbox4">
    <w:name w:val="contentbox4"/>
    <w:basedOn w:val="Normal"/>
    <w:uiPriority w:val="99"/>
    <w:rsid w:val="00232D3B"/>
    <w:pPr>
      <w:widowControl/>
      <w:shd w:val="clear" w:color="auto" w:fill="F5F5F5"/>
      <w:suppressAutoHyphens w:val="0"/>
      <w:spacing w:after="281"/>
    </w:pPr>
    <w:rPr>
      <w:rFonts w:ascii="Times New Roman" w:eastAsia="Times New Roman"/>
      <w:kern w:val="0"/>
      <w:lang w:val="en-US"/>
    </w:rPr>
  </w:style>
  <w:style w:type="paragraph" w:customStyle="1" w:styleId="requiredlegend2">
    <w:name w:val="requiredlegend2"/>
    <w:basedOn w:val="Normal"/>
    <w:uiPriority w:val="99"/>
    <w:rsid w:val="00232D3B"/>
    <w:pPr>
      <w:widowControl/>
      <w:suppressAutoHyphens w:val="0"/>
      <w:spacing w:after="94"/>
      <w:ind w:right="337"/>
      <w:jc w:val="right"/>
    </w:pPr>
    <w:rPr>
      <w:rFonts w:ascii="Times New Roman" w:eastAsia="Times New Roman"/>
      <w:kern w:val="0"/>
      <w:lang w:val="en-US"/>
    </w:rPr>
  </w:style>
  <w:style w:type="paragraph" w:customStyle="1" w:styleId="leftbold2">
    <w:name w:val="leftbold2"/>
    <w:basedOn w:val="Normal"/>
    <w:uiPriority w:val="99"/>
    <w:rsid w:val="00232D3B"/>
    <w:pPr>
      <w:widowControl/>
      <w:suppressAutoHyphens w:val="0"/>
      <w:spacing w:before="100" w:beforeAutospacing="1" w:after="100" w:afterAutospacing="1"/>
      <w:jc w:val="right"/>
      <w:textAlignment w:val="top"/>
    </w:pPr>
    <w:rPr>
      <w:rFonts w:ascii="Times New Roman" w:eastAsia="Times New Roman"/>
      <w:b/>
      <w:bCs/>
      <w:kern w:val="0"/>
      <w:lang w:val="en-US"/>
    </w:rPr>
  </w:style>
  <w:style w:type="paragraph" w:customStyle="1" w:styleId="rightbox2">
    <w:name w:val="rightbox2"/>
    <w:basedOn w:val="Normal"/>
    <w:uiPriority w:val="99"/>
    <w:rsid w:val="00232D3B"/>
    <w:pPr>
      <w:widowControl/>
      <w:suppressAutoHyphens w:val="0"/>
      <w:spacing w:before="100" w:beforeAutospacing="1" w:after="100" w:afterAutospacing="1"/>
      <w:textAlignment w:val="top"/>
    </w:pPr>
    <w:rPr>
      <w:rFonts w:ascii="Times New Roman" w:eastAsia="Times New Roman"/>
      <w:kern w:val="0"/>
      <w:lang w:val="en-US"/>
    </w:rPr>
  </w:style>
  <w:style w:type="paragraph" w:customStyle="1" w:styleId="row2">
    <w:name w:val="row2"/>
    <w:basedOn w:val="Normal"/>
    <w:uiPriority w:val="99"/>
    <w:rsid w:val="00232D3B"/>
    <w:pPr>
      <w:widowControl/>
      <w:suppressAutoHyphens w:val="0"/>
      <w:spacing w:after="187"/>
    </w:pPr>
    <w:rPr>
      <w:rFonts w:ascii="Times New Roman" w:eastAsia="Times New Roman"/>
      <w:kern w:val="0"/>
      <w:lang w:val="en-US"/>
    </w:rPr>
  </w:style>
  <w:style w:type="paragraph" w:customStyle="1" w:styleId="indent2">
    <w:name w:val="indent2"/>
    <w:basedOn w:val="Normal"/>
    <w:uiPriority w:val="99"/>
    <w:rsid w:val="00232D3B"/>
    <w:pPr>
      <w:widowControl/>
      <w:suppressAutoHyphens w:val="0"/>
      <w:spacing w:before="100" w:beforeAutospacing="1" w:after="100" w:afterAutospacing="1"/>
      <w:ind w:left="1964" w:right="374"/>
    </w:pPr>
    <w:rPr>
      <w:rFonts w:ascii="Times New Roman" w:eastAsia="Times New Roman"/>
      <w:kern w:val="0"/>
      <w:lang w:val="en-US"/>
    </w:rPr>
  </w:style>
  <w:style w:type="paragraph" w:customStyle="1" w:styleId="settingsindent2">
    <w:name w:val="settingsindent2"/>
    <w:basedOn w:val="Normal"/>
    <w:uiPriority w:val="99"/>
    <w:rsid w:val="00232D3B"/>
    <w:pPr>
      <w:widowControl/>
      <w:suppressAutoHyphens w:val="0"/>
      <w:spacing w:before="100" w:beforeAutospacing="1" w:after="100" w:afterAutospacing="1"/>
      <w:ind w:left="1216" w:right="374"/>
    </w:pPr>
    <w:rPr>
      <w:rFonts w:ascii="Times New Roman" w:eastAsia="Times New Roman"/>
      <w:kern w:val="0"/>
      <w:lang w:val="en-US"/>
    </w:rPr>
  </w:style>
  <w:style w:type="paragraph" w:customStyle="1" w:styleId="check2">
    <w:name w:val="check2"/>
    <w:basedOn w:val="Normal"/>
    <w:uiPriority w:val="99"/>
    <w:rsid w:val="00232D3B"/>
    <w:pPr>
      <w:widowControl/>
      <w:suppressAutoHyphens w:val="0"/>
      <w:spacing w:before="37"/>
      <w:ind w:left="1552" w:right="187"/>
    </w:pPr>
    <w:rPr>
      <w:rFonts w:ascii="Times New Roman" w:eastAsia="Times New Roman"/>
      <w:kern w:val="0"/>
      <w:lang w:val="en-US"/>
    </w:rPr>
  </w:style>
  <w:style w:type="paragraph" w:customStyle="1" w:styleId="bold2">
    <w:name w:val="bold2"/>
    <w:basedOn w:val="Normal"/>
    <w:uiPriority w:val="99"/>
    <w:rsid w:val="00232D3B"/>
    <w:pPr>
      <w:widowControl/>
      <w:suppressAutoHyphens w:val="0"/>
      <w:spacing w:before="100" w:beforeAutospacing="1" w:after="100" w:afterAutospacing="1"/>
    </w:pPr>
    <w:rPr>
      <w:rFonts w:ascii="Times New Roman" w:eastAsia="Times New Roman"/>
      <w:b/>
      <w:bCs/>
      <w:kern w:val="0"/>
      <w:lang w:val="en-US"/>
    </w:rPr>
  </w:style>
  <w:style w:type="paragraph" w:customStyle="1" w:styleId="listname2">
    <w:name w:val="listname2"/>
    <w:basedOn w:val="Normal"/>
    <w:uiPriority w:val="99"/>
    <w:rsid w:val="00232D3B"/>
    <w:pPr>
      <w:widowControl/>
      <w:suppressAutoHyphens w:val="0"/>
      <w:spacing w:after="281"/>
    </w:pPr>
    <w:rPr>
      <w:rFonts w:ascii="Times New Roman" w:eastAsia="Times New Roman"/>
      <w:b/>
      <w:bCs/>
      <w:kern w:val="0"/>
      <w:lang w:val="en-US"/>
    </w:rPr>
  </w:style>
  <w:style w:type="paragraph" w:customStyle="1" w:styleId="wrap4">
    <w:name w:val="wrap4"/>
    <w:basedOn w:val="Normal"/>
    <w:uiPriority w:val="99"/>
    <w:rsid w:val="00232D3B"/>
    <w:pPr>
      <w:widowControl/>
      <w:suppressAutoHyphens w:val="0"/>
    </w:pPr>
    <w:rPr>
      <w:rFonts w:ascii="Times New Roman" w:eastAsia="Times New Roman"/>
      <w:kern w:val="0"/>
      <w:lang w:val="en-US"/>
    </w:rPr>
  </w:style>
  <w:style w:type="paragraph" w:customStyle="1" w:styleId="wrap5">
    <w:name w:val="wrap5"/>
    <w:basedOn w:val="Normal"/>
    <w:uiPriority w:val="99"/>
    <w:rsid w:val="00232D3B"/>
    <w:pPr>
      <w:widowControl/>
      <w:shd w:val="clear" w:color="auto" w:fill="034A82"/>
      <w:suppressAutoHyphens w:val="0"/>
      <w:spacing w:line="480" w:lineRule="atLeast"/>
    </w:pPr>
    <w:rPr>
      <w:rFonts w:ascii="DIN Medium" w:eastAsia="Times New Roman" w:hAnsi="DIN Medium"/>
      <w:color w:val="FFFFFF"/>
      <w:kern w:val="0"/>
      <w:sz w:val="28"/>
      <w:szCs w:val="28"/>
      <w:lang w:val="en-US"/>
    </w:rPr>
  </w:style>
  <w:style w:type="paragraph" w:customStyle="1" w:styleId="upper2">
    <w:name w:val="upper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eft4">
    <w:name w:val="left4"/>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logo2">
    <w:name w:val="logo2"/>
    <w:basedOn w:val="Normal"/>
    <w:uiPriority w:val="99"/>
    <w:rsid w:val="00232D3B"/>
    <w:pPr>
      <w:widowControl/>
      <w:suppressAutoHyphens w:val="0"/>
      <w:spacing w:before="100" w:beforeAutospacing="1" w:after="100" w:afterAutospacing="1"/>
      <w:textAlignment w:val="top"/>
    </w:pPr>
    <w:rPr>
      <w:rFonts w:ascii="Times New Roman" w:eastAsia="Times New Roman"/>
      <w:kern w:val="0"/>
      <w:lang w:val="en-US"/>
    </w:rPr>
  </w:style>
  <w:style w:type="paragraph" w:customStyle="1" w:styleId="cobrand2">
    <w:name w:val="cobrand2"/>
    <w:basedOn w:val="Normal"/>
    <w:uiPriority w:val="99"/>
    <w:rsid w:val="00232D3B"/>
    <w:pPr>
      <w:widowControl/>
      <w:suppressAutoHyphens w:val="0"/>
      <w:ind w:left="281"/>
      <w:textAlignment w:val="top"/>
    </w:pPr>
    <w:rPr>
      <w:rFonts w:ascii="Times New Roman" w:eastAsia="Times New Roman"/>
      <w:vanish/>
      <w:kern w:val="0"/>
      <w:lang w:val="en-US"/>
    </w:rPr>
  </w:style>
  <w:style w:type="paragraph" w:customStyle="1" w:styleId="searchmodule2">
    <w:name w:val="searchmodule2"/>
    <w:basedOn w:val="Normal"/>
    <w:uiPriority w:val="99"/>
    <w:rsid w:val="00232D3B"/>
    <w:pPr>
      <w:widowControl/>
      <w:shd w:val="clear" w:color="auto" w:fill="053F75"/>
      <w:suppressAutoHyphens w:val="0"/>
      <w:spacing w:before="187"/>
    </w:pPr>
    <w:rPr>
      <w:rFonts w:ascii="Times New Roman" w:eastAsia="Times New Roman"/>
      <w:kern w:val="0"/>
      <w:lang w:val="en-US"/>
    </w:rPr>
  </w:style>
  <w:style w:type="paragraph" w:customStyle="1" w:styleId="dropdowntoggle6">
    <w:name w:val="dropdowntoggle6"/>
    <w:basedOn w:val="Normal"/>
    <w:uiPriority w:val="99"/>
    <w:rsid w:val="00232D3B"/>
    <w:pPr>
      <w:widowControl/>
      <w:suppressAutoHyphens w:val="0"/>
      <w:spacing w:line="542" w:lineRule="atLeast"/>
      <w:ind w:right="19"/>
      <w:textAlignment w:val="center"/>
    </w:pPr>
    <w:rPr>
      <w:rFonts w:ascii="Times New Roman" w:eastAsia="Times New Roman"/>
      <w:color w:val="FFFFFF"/>
      <w:kern w:val="0"/>
      <w:sz w:val="21"/>
      <w:szCs w:val="21"/>
      <w:lang w:val="en-US"/>
    </w:rPr>
  </w:style>
  <w:style w:type="paragraph" w:customStyle="1" w:styleId="currentvalue3">
    <w:name w:val="currentvalue3"/>
    <w:basedOn w:val="Normal"/>
    <w:uiPriority w:val="99"/>
    <w:rsid w:val="00232D3B"/>
    <w:pPr>
      <w:widowControl/>
      <w:suppressAutoHyphens w:val="0"/>
      <w:spacing w:before="100" w:beforeAutospacing="1" w:after="100" w:afterAutospacing="1"/>
      <w:textAlignment w:val="center"/>
    </w:pPr>
    <w:rPr>
      <w:rFonts w:ascii="Times New Roman" w:eastAsia="Times New Roman"/>
      <w:kern w:val="0"/>
      <w:lang w:val="en-US"/>
    </w:rPr>
  </w:style>
  <w:style w:type="paragraph" w:customStyle="1" w:styleId="icon23">
    <w:name w:val="icon23"/>
    <w:basedOn w:val="Normal"/>
    <w:uiPriority w:val="99"/>
    <w:rsid w:val="00232D3B"/>
    <w:pPr>
      <w:widowControl/>
      <w:suppressAutoHyphens w:val="0"/>
      <w:ind w:left="56"/>
      <w:textAlignment w:val="center"/>
    </w:pPr>
    <w:rPr>
      <w:rFonts w:ascii="Times New Roman" w:eastAsia="Times New Roman"/>
      <w:kern w:val="0"/>
      <w:lang w:val="en-US"/>
    </w:rPr>
  </w:style>
  <w:style w:type="paragraph" w:customStyle="1" w:styleId="searchwrap2">
    <w:name w:val="searchwrap2"/>
    <w:basedOn w:val="Normal"/>
    <w:uiPriority w:val="99"/>
    <w:rsid w:val="00232D3B"/>
    <w:pPr>
      <w:widowControl/>
      <w:shd w:val="clear" w:color="auto" w:fill="FFFFFF"/>
      <w:suppressAutoHyphens w:val="0"/>
      <w:spacing w:before="75" w:after="75"/>
      <w:ind w:right="75"/>
    </w:pPr>
    <w:rPr>
      <w:rFonts w:ascii="Times New Roman" w:eastAsia="Times New Roman"/>
      <w:kern w:val="0"/>
      <w:lang w:val="en-US"/>
    </w:rPr>
  </w:style>
  <w:style w:type="paragraph" w:customStyle="1" w:styleId="searchbox6">
    <w:name w:val="searchbox6"/>
    <w:basedOn w:val="Normal"/>
    <w:uiPriority w:val="99"/>
    <w:rsid w:val="00232D3B"/>
    <w:pPr>
      <w:widowControl/>
      <w:suppressAutoHyphens w:val="0"/>
      <w:spacing w:before="100" w:beforeAutospacing="1" w:after="100" w:afterAutospacing="1" w:line="312" w:lineRule="atLeast"/>
      <w:textAlignment w:val="center"/>
    </w:pPr>
    <w:rPr>
      <w:rFonts w:ascii="Times New Roman" w:eastAsia="Times New Roman"/>
      <w:kern w:val="0"/>
      <w:sz w:val="22"/>
      <w:szCs w:val="22"/>
      <w:lang w:val="en-US"/>
    </w:rPr>
  </w:style>
  <w:style w:type="paragraph" w:customStyle="1" w:styleId="searchsubmit2">
    <w:name w:val="searchsubmit2"/>
    <w:basedOn w:val="Normal"/>
    <w:uiPriority w:val="99"/>
    <w:rsid w:val="00232D3B"/>
    <w:pPr>
      <w:widowControl/>
      <w:pBdr>
        <w:left w:val="single" w:sz="8" w:space="0" w:color="666666"/>
      </w:pBdr>
      <w:shd w:val="clear" w:color="auto" w:fill="FDBF57"/>
      <w:suppressAutoHyphens w:val="0"/>
      <w:spacing w:before="100" w:beforeAutospacing="1" w:after="100" w:afterAutospacing="1"/>
      <w:textAlignment w:val="center"/>
    </w:pPr>
    <w:rPr>
      <w:rFonts w:ascii="Times New Roman" w:eastAsia="Times New Roman"/>
      <w:kern w:val="0"/>
      <w:lang w:val="en-US"/>
    </w:rPr>
  </w:style>
  <w:style w:type="paragraph" w:customStyle="1" w:styleId="nav2">
    <w:name w:val="nav2"/>
    <w:basedOn w:val="Normal"/>
    <w:uiPriority w:val="99"/>
    <w:rsid w:val="00232D3B"/>
    <w:pPr>
      <w:widowControl/>
      <w:pBdr>
        <w:top w:val="single" w:sz="8" w:space="0" w:color="1D5C8F"/>
      </w:pBdr>
      <w:suppressAutoHyphens w:val="0"/>
      <w:spacing w:before="100" w:beforeAutospacing="1" w:after="100" w:afterAutospacing="1"/>
    </w:pPr>
    <w:rPr>
      <w:rFonts w:ascii="Times New Roman" w:eastAsia="Times New Roman"/>
      <w:kern w:val="0"/>
      <w:lang w:val="en-US"/>
    </w:rPr>
  </w:style>
  <w:style w:type="paragraph" w:customStyle="1" w:styleId="dropdowntoggle7">
    <w:name w:val="dropdowntoggle7"/>
    <w:basedOn w:val="Normal"/>
    <w:uiPriority w:val="99"/>
    <w:rsid w:val="00232D3B"/>
    <w:pPr>
      <w:widowControl/>
      <w:suppressAutoHyphens w:val="0"/>
      <w:spacing w:before="100" w:beforeAutospacing="1" w:after="100" w:afterAutospacing="1" w:line="374" w:lineRule="atLeast"/>
    </w:pPr>
    <w:rPr>
      <w:rFonts w:ascii="Times New Roman" w:eastAsia="Times New Roman"/>
      <w:kern w:val="0"/>
      <w:sz w:val="22"/>
      <w:szCs w:val="22"/>
      <w:lang w:val="en-US"/>
    </w:rPr>
  </w:style>
  <w:style w:type="paragraph" w:customStyle="1" w:styleId="text7">
    <w:name w:val="text7"/>
    <w:basedOn w:val="Normal"/>
    <w:uiPriority w:val="99"/>
    <w:rsid w:val="00232D3B"/>
    <w:pPr>
      <w:widowControl/>
      <w:suppressAutoHyphens w:val="0"/>
      <w:spacing w:before="100" w:beforeAutospacing="1" w:after="100" w:afterAutospacing="1"/>
      <w:textAlignment w:val="center"/>
    </w:pPr>
    <w:rPr>
      <w:rFonts w:ascii="Times New Roman" w:eastAsia="Times New Roman"/>
      <w:kern w:val="0"/>
      <w:lang w:val="en-US"/>
    </w:rPr>
  </w:style>
  <w:style w:type="paragraph" w:customStyle="1" w:styleId="icon24">
    <w:name w:val="icon24"/>
    <w:basedOn w:val="Normal"/>
    <w:uiPriority w:val="99"/>
    <w:rsid w:val="00232D3B"/>
    <w:pPr>
      <w:widowControl/>
      <w:suppressAutoHyphens w:val="0"/>
      <w:ind w:left="56"/>
      <w:textAlignment w:val="center"/>
    </w:pPr>
    <w:rPr>
      <w:rFonts w:ascii="Times New Roman" w:eastAsia="Times New Roman"/>
      <w:kern w:val="0"/>
      <w:lang w:val="en-US"/>
    </w:rPr>
  </w:style>
  <w:style w:type="paragraph" w:customStyle="1" w:styleId="top2">
    <w:name w:val="top2"/>
    <w:basedOn w:val="Normal"/>
    <w:uiPriority w:val="99"/>
    <w:rsid w:val="00232D3B"/>
    <w:pPr>
      <w:widowControl/>
      <w:suppressAutoHyphens w:val="0"/>
      <w:spacing w:before="100" w:beforeAutospacing="1" w:after="100" w:afterAutospacing="1"/>
      <w:jc w:val="right"/>
    </w:pPr>
    <w:rPr>
      <w:rFonts w:ascii="Times New Roman" w:eastAsia="Times New Roman"/>
      <w:kern w:val="0"/>
      <w:lang w:val="en-US"/>
    </w:rPr>
  </w:style>
  <w:style w:type="paragraph" w:customStyle="1" w:styleId="tab2">
    <w:name w:val="tab2"/>
    <w:basedOn w:val="Normal"/>
    <w:uiPriority w:val="99"/>
    <w:rsid w:val="00232D3B"/>
    <w:pPr>
      <w:widowControl/>
      <w:shd w:val="clear" w:color="auto" w:fill="F7F7F7"/>
      <w:suppressAutoHyphens w:val="0"/>
      <w:spacing w:before="100" w:beforeAutospacing="1" w:after="100" w:afterAutospacing="1"/>
      <w:jc w:val="center"/>
    </w:pPr>
    <w:rPr>
      <w:rFonts w:ascii="Times New Roman" w:eastAsia="Times New Roman"/>
      <w:kern w:val="0"/>
      <w:lang w:val="en-US"/>
    </w:rPr>
  </w:style>
  <w:style w:type="paragraph" w:customStyle="1" w:styleId="dropdowntoggle8">
    <w:name w:val="dropdowntoggle8"/>
    <w:basedOn w:val="Normal"/>
    <w:uiPriority w:val="99"/>
    <w:rsid w:val="00232D3B"/>
    <w:pPr>
      <w:widowControl/>
      <w:suppressAutoHyphens w:val="0"/>
      <w:spacing w:line="374" w:lineRule="atLeast"/>
      <w:ind w:left="187" w:right="187"/>
    </w:pPr>
    <w:rPr>
      <w:rFonts w:ascii="Times New Roman" w:eastAsia="Times New Roman"/>
      <w:color w:val="00467F"/>
      <w:kern w:val="0"/>
      <w:sz w:val="22"/>
      <w:szCs w:val="22"/>
      <w:lang w:val="en-US"/>
    </w:rPr>
  </w:style>
  <w:style w:type="paragraph" w:customStyle="1" w:styleId="dropdowntoggle9">
    <w:name w:val="dropdowntoggle9"/>
    <w:basedOn w:val="Normal"/>
    <w:uiPriority w:val="99"/>
    <w:rsid w:val="00232D3B"/>
    <w:pPr>
      <w:widowControl/>
      <w:suppressAutoHyphens w:val="0"/>
      <w:spacing w:line="374" w:lineRule="atLeast"/>
      <w:ind w:left="187" w:right="187"/>
    </w:pPr>
    <w:rPr>
      <w:rFonts w:ascii="Times New Roman" w:eastAsia="Times New Roman"/>
      <w:color w:val="00467F"/>
      <w:kern w:val="0"/>
      <w:sz w:val="22"/>
      <w:szCs w:val="22"/>
      <w:lang w:val="en-US"/>
    </w:rPr>
  </w:style>
  <w:style w:type="paragraph" w:customStyle="1" w:styleId="inner10">
    <w:name w:val="inner10"/>
    <w:basedOn w:val="Normal"/>
    <w:uiPriority w:val="99"/>
    <w:rsid w:val="00232D3B"/>
    <w:pPr>
      <w:widowControl/>
      <w:shd w:val="clear" w:color="auto" w:fill="F7F7F7"/>
      <w:suppressAutoHyphens w:val="0"/>
      <w:spacing w:before="100" w:beforeAutospacing="1" w:after="100" w:afterAutospacing="1"/>
    </w:pPr>
    <w:rPr>
      <w:rFonts w:ascii="Times New Roman" w:eastAsia="Times New Roman"/>
      <w:kern w:val="0"/>
      <w:lang w:val="en-US"/>
    </w:rPr>
  </w:style>
  <w:style w:type="paragraph" w:customStyle="1" w:styleId="box10">
    <w:name w:val="box10"/>
    <w:basedOn w:val="Normal"/>
    <w:uiPriority w:val="99"/>
    <w:rsid w:val="00232D3B"/>
    <w:pPr>
      <w:widowControl/>
      <w:pBdr>
        <w:top w:val="single" w:sz="8" w:space="14" w:color="FFFFFF"/>
      </w:pBdr>
      <w:suppressAutoHyphens w:val="0"/>
      <w:spacing w:before="561"/>
    </w:pPr>
    <w:rPr>
      <w:rFonts w:ascii="Times New Roman" w:eastAsia="Times New Roman"/>
      <w:kern w:val="0"/>
      <w:sz w:val="22"/>
      <w:szCs w:val="22"/>
      <w:lang w:val="en-US"/>
    </w:rPr>
  </w:style>
  <w:style w:type="paragraph" w:customStyle="1" w:styleId="signintext2">
    <w:name w:val="signintext2"/>
    <w:basedOn w:val="Normal"/>
    <w:uiPriority w:val="99"/>
    <w:rsid w:val="00232D3B"/>
    <w:pPr>
      <w:widowControl/>
      <w:suppressAutoHyphens w:val="0"/>
      <w:spacing w:before="100" w:beforeAutospacing="1" w:after="100" w:afterAutospacing="1" w:line="312" w:lineRule="atLeast"/>
    </w:pPr>
    <w:rPr>
      <w:rFonts w:ascii="Times New Roman" w:eastAsia="Times New Roman"/>
      <w:color w:val="666666"/>
      <w:kern w:val="0"/>
      <w:sz w:val="19"/>
      <w:szCs w:val="19"/>
      <w:lang w:val="en-US"/>
    </w:rPr>
  </w:style>
  <w:style w:type="paragraph" w:customStyle="1" w:styleId="forgot2">
    <w:name w:val="forgot2"/>
    <w:basedOn w:val="Normal"/>
    <w:uiPriority w:val="99"/>
    <w:rsid w:val="00232D3B"/>
    <w:pPr>
      <w:widowControl/>
      <w:suppressAutoHyphens w:val="0"/>
      <w:spacing w:before="100" w:beforeAutospacing="1" w:after="100" w:afterAutospacing="1"/>
    </w:pPr>
    <w:rPr>
      <w:rFonts w:ascii="Times New Roman" w:eastAsia="Times New Roman"/>
      <w:kern w:val="0"/>
      <w:sz w:val="19"/>
      <w:szCs w:val="19"/>
      <w:lang w:val="en-US"/>
    </w:rPr>
  </w:style>
  <w:style w:type="paragraph" w:customStyle="1" w:styleId="remember2">
    <w:name w:val="remember2"/>
    <w:basedOn w:val="Normal"/>
    <w:uiPriority w:val="99"/>
    <w:rsid w:val="00232D3B"/>
    <w:pPr>
      <w:widowControl/>
      <w:suppressAutoHyphens w:val="0"/>
      <w:spacing w:after="187"/>
    </w:pPr>
    <w:rPr>
      <w:rFonts w:ascii="Times New Roman" w:eastAsia="Times New Roman"/>
      <w:kern w:val="0"/>
      <w:lang w:val="en-US"/>
    </w:rPr>
  </w:style>
  <w:style w:type="paragraph" w:customStyle="1" w:styleId="acrawterm2">
    <w:name w:val="ac_raw_term2"/>
    <w:basedOn w:val="Normal"/>
    <w:uiPriority w:val="99"/>
    <w:rsid w:val="00232D3B"/>
    <w:pPr>
      <w:widowControl/>
      <w:suppressAutoHyphens w:val="0"/>
      <w:spacing w:before="100" w:beforeAutospacing="1" w:after="100" w:afterAutospacing="1"/>
    </w:pPr>
    <w:rPr>
      <w:rFonts w:ascii="Times New Roman" w:eastAsia="Times New Roman"/>
      <w:kern w:val="0"/>
      <w:lang w:val="en-US"/>
    </w:rPr>
  </w:style>
  <w:style w:type="paragraph" w:customStyle="1" w:styleId="actitle2">
    <w:name w:val="ac_title2"/>
    <w:basedOn w:val="Normal"/>
    <w:uiPriority w:val="99"/>
    <w:rsid w:val="00232D3B"/>
    <w:pPr>
      <w:widowControl/>
      <w:pBdr>
        <w:top w:val="single" w:sz="8" w:space="0" w:color="FFFFFF"/>
      </w:pBdr>
      <w:suppressAutoHyphens w:val="0"/>
      <w:spacing w:before="100" w:beforeAutospacing="1" w:after="100" w:afterAutospacing="1"/>
    </w:pPr>
    <w:rPr>
      <w:rFonts w:ascii="Times New Roman" w:eastAsia="Times New Roman"/>
      <w:kern w:val="0"/>
      <w:lang w:val="en-US"/>
    </w:rPr>
  </w:style>
  <w:style w:type="paragraph" w:customStyle="1" w:styleId="advsearchlink4">
    <w:name w:val="advsearchlink4"/>
    <w:basedOn w:val="Normal"/>
    <w:uiPriority w:val="99"/>
    <w:rsid w:val="00232D3B"/>
    <w:pPr>
      <w:widowControl/>
      <w:suppressAutoHyphens w:val="0"/>
      <w:spacing w:before="100" w:beforeAutospacing="1" w:after="100" w:afterAutospacing="1"/>
      <w:jc w:val="center"/>
    </w:pPr>
    <w:rPr>
      <w:rFonts w:ascii="Times New Roman" w:eastAsia="Times New Roman"/>
      <w:kern w:val="0"/>
      <w:sz w:val="22"/>
      <w:szCs w:val="22"/>
      <w:lang w:val="en-US"/>
    </w:rPr>
  </w:style>
  <w:style w:type="paragraph" w:customStyle="1" w:styleId="advsearchlink5">
    <w:name w:val="advsearchlink5"/>
    <w:basedOn w:val="Normal"/>
    <w:uiPriority w:val="99"/>
    <w:rsid w:val="00232D3B"/>
    <w:pPr>
      <w:widowControl/>
      <w:suppressAutoHyphens w:val="0"/>
      <w:spacing w:before="100" w:beforeAutospacing="1" w:after="100" w:afterAutospacing="1"/>
      <w:jc w:val="center"/>
    </w:pPr>
    <w:rPr>
      <w:rFonts w:ascii="Times New Roman" w:eastAsia="Times New Roman"/>
      <w:kern w:val="0"/>
      <w:sz w:val="22"/>
      <w:szCs w:val="22"/>
      <w:lang w:val="en-US"/>
    </w:rPr>
  </w:style>
  <w:style w:type="paragraph" w:customStyle="1" w:styleId="button25">
    <w:name w:val="button25"/>
    <w:basedOn w:val="Normal"/>
    <w:uiPriority w:val="99"/>
    <w:rsid w:val="00232D3B"/>
    <w:pPr>
      <w:widowControl/>
      <w:pBdr>
        <w:top w:val="single" w:sz="8" w:space="6" w:color="2D0300"/>
        <w:left w:val="single" w:sz="8" w:space="13" w:color="2D0300"/>
        <w:bottom w:val="single" w:sz="8" w:space="6" w:color="2D0300"/>
        <w:right w:val="single" w:sz="8" w:space="13" w:color="2D0300"/>
      </w:pBdr>
      <w:shd w:val="clear" w:color="auto" w:fill="D3412E"/>
      <w:suppressAutoHyphens w:val="0"/>
      <w:spacing w:line="240" w:lineRule="atLeast"/>
    </w:pPr>
    <w:rPr>
      <w:rFonts w:ascii="DIN Bold" w:eastAsia="Times New Roman" w:hAnsi="DIN Bold"/>
      <w:caps/>
      <w:color w:val="FFFFFF"/>
      <w:kern w:val="0"/>
      <w:sz w:val="34"/>
      <w:szCs w:val="34"/>
      <w:lang w:val="en-US"/>
    </w:rPr>
  </w:style>
  <w:style w:type="paragraph" w:customStyle="1" w:styleId="button26">
    <w:name w:val="button26"/>
    <w:basedOn w:val="Normal"/>
    <w:uiPriority w:val="99"/>
    <w:rsid w:val="00232D3B"/>
    <w:pPr>
      <w:widowControl/>
      <w:pBdr>
        <w:top w:val="single" w:sz="8" w:space="6" w:color="2D0300"/>
        <w:left w:val="single" w:sz="8" w:space="13" w:color="2D0300"/>
        <w:bottom w:val="single" w:sz="8" w:space="6" w:color="2D0300"/>
        <w:right w:val="single" w:sz="8" w:space="13" w:color="2D0300"/>
      </w:pBdr>
      <w:shd w:val="clear" w:color="auto" w:fill="D3412E"/>
      <w:suppressAutoHyphens w:val="0"/>
      <w:spacing w:line="240" w:lineRule="atLeast"/>
    </w:pPr>
    <w:rPr>
      <w:rFonts w:ascii="DIN Bold" w:eastAsia="Times New Roman" w:hAnsi="DIN Bold"/>
      <w:caps/>
      <w:color w:val="FFFFFF"/>
      <w:kern w:val="0"/>
      <w:sz w:val="34"/>
      <w:szCs w:val="34"/>
      <w:lang w:val="en-US"/>
    </w:rPr>
  </w:style>
  <w:style w:type="paragraph" w:customStyle="1" w:styleId="aspnnav2">
    <w:name w:val="aspn_nav2"/>
    <w:basedOn w:val="Normal"/>
    <w:uiPriority w:val="99"/>
    <w:rsid w:val="00232D3B"/>
    <w:pPr>
      <w:widowControl/>
      <w:suppressAutoHyphens w:val="0"/>
      <w:spacing w:before="94" w:after="100" w:afterAutospacing="1"/>
    </w:pPr>
    <w:rPr>
      <w:rFonts w:ascii="Times New Roman" w:eastAsia="Times New Roman"/>
      <w:kern w:val="0"/>
      <w:lang w:val="en-US"/>
    </w:rPr>
  </w:style>
  <w:style w:type="paragraph" w:customStyle="1" w:styleId="toppromo2">
    <w:name w:val="toppromo2"/>
    <w:basedOn w:val="Normal"/>
    <w:uiPriority w:val="99"/>
    <w:rsid w:val="00232D3B"/>
    <w:pPr>
      <w:widowControl/>
      <w:shd w:val="clear" w:color="auto" w:fill="053B6B"/>
      <w:suppressAutoHyphens w:val="0"/>
      <w:spacing w:before="100" w:beforeAutospacing="1" w:after="100" w:afterAutospacing="1"/>
    </w:pPr>
    <w:rPr>
      <w:rFonts w:ascii="Times New Roman" w:eastAsia="Times New Roman"/>
      <w:vanish/>
      <w:kern w:val="0"/>
      <w:lang w:val="en-US"/>
    </w:rPr>
  </w:style>
  <w:style w:type="paragraph" w:customStyle="1" w:styleId="exbtn2">
    <w:name w:val="exbtn2"/>
    <w:basedOn w:val="Normal"/>
    <w:uiPriority w:val="99"/>
    <w:rsid w:val="00232D3B"/>
    <w:pPr>
      <w:widowControl/>
      <w:suppressAutoHyphens w:val="0"/>
      <w:spacing w:before="37"/>
      <w:ind w:right="112"/>
    </w:pPr>
    <w:rPr>
      <w:rFonts w:ascii="Times New Roman" w:eastAsia="Times New Roman"/>
      <w:kern w:val="0"/>
      <w:lang w:val="en-US"/>
    </w:rPr>
  </w:style>
  <w:style w:type="paragraph" w:customStyle="1" w:styleId="wrap6">
    <w:name w:val="wrap6"/>
    <w:basedOn w:val="Normal"/>
    <w:uiPriority w:val="99"/>
    <w:rsid w:val="00232D3B"/>
    <w:pPr>
      <w:widowControl/>
      <w:shd w:val="clear" w:color="auto" w:fill="FFFFFF"/>
      <w:suppressAutoHyphens w:val="0"/>
      <w:spacing w:before="355" w:after="100" w:afterAutospacing="1"/>
    </w:pPr>
    <w:rPr>
      <w:rFonts w:ascii="Verdana" w:eastAsia="Times New Roman" w:hAnsi="Verdana"/>
      <w:color w:val="999999"/>
      <w:kern w:val="0"/>
      <w:sz w:val="26"/>
      <w:szCs w:val="26"/>
      <w:lang w:val="en-US"/>
    </w:rPr>
  </w:style>
  <w:style w:type="paragraph" w:customStyle="1" w:styleId="bannerclose3">
    <w:name w:val="bannerclose3"/>
    <w:basedOn w:val="Normal"/>
    <w:uiPriority w:val="99"/>
    <w:rsid w:val="00232D3B"/>
    <w:pPr>
      <w:widowControl/>
      <w:suppressAutoHyphens w:val="0"/>
      <w:spacing w:before="355" w:after="100" w:afterAutospacing="1"/>
      <w:ind w:right="-281"/>
    </w:pPr>
    <w:rPr>
      <w:rFonts w:ascii="Times New Roman" w:eastAsia="Times New Roman"/>
      <w:b/>
      <w:bCs/>
      <w:color w:val="CCCCCC"/>
      <w:kern w:val="0"/>
      <w:sz w:val="26"/>
      <w:szCs w:val="26"/>
      <w:lang w:val="en-US"/>
    </w:rPr>
  </w:style>
  <w:style w:type="paragraph" w:customStyle="1" w:styleId="bannerclose4">
    <w:name w:val="bannerclose4"/>
    <w:basedOn w:val="Normal"/>
    <w:uiPriority w:val="99"/>
    <w:rsid w:val="00232D3B"/>
    <w:pPr>
      <w:widowControl/>
      <w:suppressAutoHyphens w:val="0"/>
      <w:spacing w:before="355" w:after="100" w:afterAutospacing="1"/>
      <w:ind w:right="-281"/>
    </w:pPr>
    <w:rPr>
      <w:rFonts w:ascii="Times New Roman" w:eastAsia="Times New Roman"/>
      <w:b/>
      <w:bCs/>
      <w:color w:val="AAAAAA"/>
      <w:kern w:val="0"/>
      <w:sz w:val="26"/>
      <w:szCs w:val="26"/>
      <w:lang w:val="en-US"/>
    </w:rPr>
  </w:style>
  <w:style w:type="paragraph" w:customStyle="1" w:styleId="tryhead2">
    <w:name w:val="tryhead2"/>
    <w:basedOn w:val="Normal"/>
    <w:uiPriority w:val="99"/>
    <w:rsid w:val="00232D3B"/>
    <w:pPr>
      <w:widowControl/>
      <w:suppressAutoHyphens w:val="0"/>
      <w:spacing w:after="100" w:afterAutospacing="1"/>
      <w:textAlignment w:val="center"/>
    </w:pPr>
    <w:rPr>
      <w:rFonts w:ascii="Times New Roman" w:eastAsia="Times New Roman"/>
      <w:color w:val="00B78A"/>
      <w:kern w:val="0"/>
      <w:sz w:val="34"/>
      <w:szCs w:val="34"/>
      <w:lang w:val="en-US"/>
    </w:rPr>
  </w:style>
  <w:style w:type="character" w:customStyle="1" w:styleId="clearfloats1">
    <w:name w:val="clearfloats1"/>
    <w:basedOn w:val="DefaultParagraphFont"/>
    <w:uiPriority w:val="99"/>
    <w:rsid w:val="00232D3B"/>
    <w:rPr>
      <w:rFonts w:cs="Times New Roman"/>
      <w:sz w:val="2"/>
      <w:szCs w:val="2"/>
    </w:rPr>
  </w:style>
  <w:style w:type="character" w:customStyle="1" w:styleId="rightcap3">
    <w:name w:val="rightcap3"/>
    <w:basedOn w:val="DefaultParagraphFont"/>
    <w:uiPriority w:val="99"/>
    <w:rsid w:val="00232D3B"/>
    <w:rPr>
      <w:rFonts w:cs="Times New Roman"/>
    </w:rPr>
  </w:style>
  <w:style w:type="paragraph" w:customStyle="1" w:styleId="doctext3">
    <w:name w:val="doctext3"/>
    <w:basedOn w:val="Normal"/>
    <w:uiPriority w:val="99"/>
    <w:rsid w:val="00232D3B"/>
    <w:pPr>
      <w:widowControl/>
      <w:suppressAutoHyphens w:val="0"/>
      <w:spacing w:before="299" w:after="224"/>
    </w:pPr>
    <w:rPr>
      <w:rFonts w:ascii="Times New Roman" w:eastAsia="Times New Roman"/>
      <w:color w:val="000000"/>
      <w:kern w:val="0"/>
      <w:sz w:val="25"/>
      <w:szCs w:val="25"/>
      <w:lang w:val="en-US"/>
    </w:rPr>
  </w:style>
  <w:style w:type="character" w:customStyle="1" w:styleId="docemphasis3">
    <w:name w:val="docemphasis3"/>
    <w:basedOn w:val="DefaultParagraphFont"/>
    <w:uiPriority w:val="99"/>
    <w:rsid w:val="00232D3B"/>
    <w:rPr>
      <w:rFonts w:cs="Times New Roman"/>
      <w:i/>
      <w:iCs/>
    </w:rPr>
  </w:style>
  <w:style w:type="paragraph" w:customStyle="1" w:styleId="doclist3">
    <w:name w:val="doclist3"/>
    <w:basedOn w:val="Normal"/>
    <w:uiPriority w:val="99"/>
    <w:rsid w:val="00232D3B"/>
    <w:pPr>
      <w:widowControl/>
      <w:suppressAutoHyphens w:val="0"/>
      <w:spacing w:before="299" w:after="224"/>
    </w:pPr>
    <w:rPr>
      <w:rFonts w:ascii="Times New Roman" w:eastAsia="Times New Roman"/>
      <w:color w:val="000000"/>
      <w:kern w:val="0"/>
      <w:sz w:val="25"/>
      <w:szCs w:val="25"/>
      <w:lang w:val="en-US"/>
    </w:rPr>
  </w:style>
  <w:style w:type="character" w:customStyle="1" w:styleId="com">
    <w:name w:val="com"/>
    <w:basedOn w:val="DefaultParagraphFont"/>
    <w:rsid w:val="00D25532"/>
  </w:style>
  <w:style w:type="character" w:customStyle="1" w:styleId="pln">
    <w:name w:val="pln"/>
    <w:basedOn w:val="DefaultParagraphFont"/>
    <w:rsid w:val="00D25532"/>
  </w:style>
  <w:style w:type="character" w:customStyle="1" w:styleId="str">
    <w:name w:val="str"/>
    <w:basedOn w:val="DefaultParagraphFont"/>
    <w:rsid w:val="00D25532"/>
  </w:style>
  <w:style w:type="character" w:customStyle="1" w:styleId="kwd">
    <w:name w:val="kwd"/>
    <w:basedOn w:val="DefaultParagraphFont"/>
    <w:rsid w:val="00D25532"/>
  </w:style>
  <w:style w:type="character" w:customStyle="1" w:styleId="pun">
    <w:name w:val="pun"/>
    <w:basedOn w:val="DefaultParagraphFont"/>
    <w:rsid w:val="00D25532"/>
  </w:style>
  <w:style w:type="character" w:customStyle="1" w:styleId="lit">
    <w:name w:val="lit"/>
    <w:basedOn w:val="DefaultParagraphFont"/>
    <w:rsid w:val="00D25532"/>
  </w:style>
</w:styles>
</file>

<file path=word/webSettings.xml><?xml version="1.0" encoding="utf-8"?>
<w:webSettings xmlns:r="http://schemas.openxmlformats.org/officeDocument/2006/relationships" xmlns:w="http://schemas.openxmlformats.org/wordprocessingml/2006/main">
  <w:divs>
    <w:div w:id="1090469081">
      <w:marLeft w:val="0"/>
      <w:marRight w:val="0"/>
      <w:marTop w:val="0"/>
      <w:marBottom w:val="0"/>
      <w:divBdr>
        <w:top w:val="none" w:sz="0" w:space="0" w:color="auto"/>
        <w:left w:val="none" w:sz="0" w:space="0" w:color="auto"/>
        <w:bottom w:val="none" w:sz="0" w:space="0" w:color="auto"/>
        <w:right w:val="none" w:sz="0" w:space="0" w:color="auto"/>
      </w:divBdr>
      <w:divsChild>
        <w:div w:id="1090469228">
          <w:marLeft w:val="0"/>
          <w:marRight w:val="0"/>
          <w:marTop w:val="0"/>
          <w:marBottom w:val="0"/>
          <w:divBdr>
            <w:top w:val="none" w:sz="0" w:space="0" w:color="auto"/>
            <w:left w:val="none" w:sz="0" w:space="0" w:color="auto"/>
            <w:bottom w:val="none" w:sz="0" w:space="0" w:color="auto"/>
            <w:right w:val="none" w:sz="0" w:space="0" w:color="auto"/>
          </w:divBdr>
          <w:divsChild>
            <w:div w:id="1090469953">
              <w:marLeft w:val="0"/>
              <w:marRight w:val="0"/>
              <w:marTop w:val="0"/>
              <w:marBottom w:val="0"/>
              <w:divBdr>
                <w:top w:val="none" w:sz="0" w:space="0" w:color="auto"/>
                <w:left w:val="none" w:sz="0" w:space="0" w:color="auto"/>
                <w:bottom w:val="none" w:sz="0" w:space="0" w:color="auto"/>
                <w:right w:val="none" w:sz="0" w:space="0" w:color="auto"/>
              </w:divBdr>
              <w:divsChild>
                <w:div w:id="1090469194">
                  <w:marLeft w:val="0"/>
                  <w:marRight w:val="0"/>
                  <w:marTop w:val="100"/>
                  <w:marBottom w:val="100"/>
                  <w:divBdr>
                    <w:top w:val="none" w:sz="0" w:space="0" w:color="auto"/>
                    <w:left w:val="none" w:sz="0" w:space="0" w:color="auto"/>
                    <w:bottom w:val="none" w:sz="0" w:space="0" w:color="auto"/>
                    <w:right w:val="none" w:sz="0" w:space="0" w:color="auto"/>
                  </w:divBdr>
                  <w:divsChild>
                    <w:div w:id="1090469868">
                      <w:marLeft w:val="0"/>
                      <w:marRight w:val="0"/>
                      <w:marTop w:val="0"/>
                      <w:marBottom w:val="0"/>
                      <w:divBdr>
                        <w:top w:val="none" w:sz="0" w:space="0" w:color="auto"/>
                        <w:left w:val="none" w:sz="0" w:space="0" w:color="auto"/>
                        <w:bottom w:val="none" w:sz="0" w:space="0" w:color="auto"/>
                        <w:right w:val="none" w:sz="0" w:space="0" w:color="auto"/>
                      </w:divBdr>
                      <w:divsChild>
                        <w:div w:id="1090469461">
                          <w:marLeft w:val="0"/>
                          <w:marRight w:val="0"/>
                          <w:marTop w:val="0"/>
                          <w:marBottom w:val="0"/>
                          <w:divBdr>
                            <w:top w:val="none" w:sz="0" w:space="0" w:color="auto"/>
                            <w:left w:val="none" w:sz="0" w:space="0" w:color="auto"/>
                            <w:bottom w:val="none" w:sz="0" w:space="0" w:color="auto"/>
                            <w:right w:val="none" w:sz="0" w:space="0" w:color="auto"/>
                          </w:divBdr>
                          <w:divsChild>
                            <w:div w:id="1090469799">
                              <w:marLeft w:val="0"/>
                              <w:marRight w:val="0"/>
                              <w:marTop w:val="0"/>
                              <w:marBottom w:val="0"/>
                              <w:divBdr>
                                <w:top w:val="none" w:sz="0" w:space="0" w:color="auto"/>
                                <w:left w:val="none" w:sz="0" w:space="0" w:color="auto"/>
                                <w:bottom w:val="none" w:sz="0" w:space="0" w:color="auto"/>
                                <w:right w:val="none" w:sz="0" w:space="0" w:color="auto"/>
                              </w:divBdr>
                              <w:divsChild>
                                <w:div w:id="1090470071">
                                  <w:marLeft w:val="0"/>
                                  <w:marRight w:val="0"/>
                                  <w:marTop w:val="0"/>
                                  <w:marBottom w:val="0"/>
                                  <w:divBdr>
                                    <w:top w:val="none" w:sz="0" w:space="0" w:color="auto"/>
                                    <w:left w:val="none" w:sz="0" w:space="0" w:color="auto"/>
                                    <w:bottom w:val="none" w:sz="0" w:space="0" w:color="auto"/>
                                    <w:right w:val="none" w:sz="0" w:space="0" w:color="auto"/>
                                  </w:divBdr>
                                  <w:divsChild>
                                    <w:div w:id="1090470439">
                                      <w:marLeft w:val="0"/>
                                      <w:marRight w:val="0"/>
                                      <w:marTop w:val="0"/>
                                      <w:marBottom w:val="0"/>
                                      <w:divBdr>
                                        <w:top w:val="none" w:sz="0" w:space="0" w:color="auto"/>
                                        <w:left w:val="none" w:sz="0" w:space="0" w:color="auto"/>
                                        <w:bottom w:val="none" w:sz="0" w:space="0" w:color="auto"/>
                                        <w:right w:val="none" w:sz="0" w:space="0" w:color="auto"/>
                                      </w:divBdr>
                                      <w:divsChild>
                                        <w:div w:id="1090470213">
                                          <w:marLeft w:val="0"/>
                                          <w:marRight w:val="0"/>
                                          <w:marTop w:val="0"/>
                                          <w:marBottom w:val="0"/>
                                          <w:divBdr>
                                            <w:top w:val="none" w:sz="0" w:space="0" w:color="auto"/>
                                            <w:left w:val="none" w:sz="0" w:space="0" w:color="auto"/>
                                            <w:bottom w:val="none" w:sz="0" w:space="0" w:color="auto"/>
                                            <w:right w:val="none" w:sz="0" w:space="0" w:color="auto"/>
                                          </w:divBdr>
                                          <w:divsChild>
                                            <w:div w:id="10904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469091">
      <w:marLeft w:val="0"/>
      <w:marRight w:val="0"/>
      <w:marTop w:val="0"/>
      <w:marBottom w:val="0"/>
      <w:divBdr>
        <w:top w:val="none" w:sz="0" w:space="0" w:color="auto"/>
        <w:left w:val="none" w:sz="0" w:space="0" w:color="auto"/>
        <w:bottom w:val="none" w:sz="0" w:space="0" w:color="auto"/>
        <w:right w:val="none" w:sz="0" w:space="0" w:color="auto"/>
      </w:divBdr>
      <w:divsChild>
        <w:div w:id="1090470138">
          <w:marLeft w:val="0"/>
          <w:marRight w:val="0"/>
          <w:marTop w:val="0"/>
          <w:marBottom w:val="0"/>
          <w:divBdr>
            <w:top w:val="none" w:sz="0" w:space="0" w:color="auto"/>
            <w:left w:val="none" w:sz="0" w:space="0" w:color="auto"/>
            <w:bottom w:val="none" w:sz="0" w:space="0" w:color="auto"/>
            <w:right w:val="none" w:sz="0" w:space="0" w:color="auto"/>
          </w:divBdr>
          <w:divsChild>
            <w:div w:id="1090469169">
              <w:marLeft w:val="1440"/>
              <w:marRight w:val="0"/>
              <w:marTop w:val="0"/>
              <w:marBottom w:val="0"/>
              <w:divBdr>
                <w:top w:val="none" w:sz="0" w:space="0" w:color="auto"/>
                <w:left w:val="none" w:sz="0" w:space="0" w:color="auto"/>
                <w:bottom w:val="none" w:sz="0" w:space="0" w:color="auto"/>
                <w:right w:val="none" w:sz="0" w:space="0" w:color="auto"/>
              </w:divBdr>
            </w:div>
            <w:div w:id="1090469198">
              <w:marLeft w:val="1440"/>
              <w:marRight w:val="0"/>
              <w:marTop w:val="0"/>
              <w:marBottom w:val="0"/>
              <w:divBdr>
                <w:top w:val="none" w:sz="0" w:space="0" w:color="auto"/>
                <w:left w:val="none" w:sz="0" w:space="0" w:color="auto"/>
                <w:bottom w:val="none" w:sz="0" w:space="0" w:color="auto"/>
                <w:right w:val="none" w:sz="0" w:space="0" w:color="auto"/>
              </w:divBdr>
            </w:div>
            <w:div w:id="1090469292">
              <w:marLeft w:val="720"/>
              <w:marRight w:val="0"/>
              <w:marTop w:val="0"/>
              <w:marBottom w:val="0"/>
              <w:divBdr>
                <w:top w:val="none" w:sz="0" w:space="0" w:color="auto"/>
                <w:left w:val="none" w:sz="0" w:space="0" w:color="auto"/>
                <w:bottom w:val="none" w:sz="0" w:space="0" w:color="auto"/>
                <w:right w:val="none" w:sz="0" w:space="0" w:color="auto"/>
              </w:divBdr>
            </w:div>
            <w:div w:id="1090469511">
              <w:marLeft w:val="1440"/>
              <w:marRight w:val="0"/>
              <w:marTop w:val="0"/>
              <w:marBottom w:val="0"/>
              <w:divBdr>
                <w:top w:val="none" w:sz="0" w:space="0" w:color="auto"/>
                <w:left w:val="none" w:sz="0" w:space="0" w:color="auto"/>
                <w:bottom w:val="none" w:sz="0" w:space="0" w:color="auto"/>
                <w:right w:val="none" w:sz="0" w:space="0" w:color="auto"/>
              </w:divBdr>
            </w:div>
            <w:div w:id="1090469523">
              <w:marLeft w:val="1440"/>
              <w:marRight w:val="0"/>
              <w:marTop w:val="0"/>
              <w:marBottom w:val="0"/>
              <w:divBdr>
                <w:top w:val="none" w:sz="0" w:space="0" w:color="auto"/>
                <w:left w:val="none" w:sz="0" w:space="0" w:color="auto"/>
                <w:bottom w:val="none" w:sz="0" w:space="0" w:color="auto"/>
                <w:right w:val="none" w:sz="0" w:space="0" w:color="auto"/>
              </w:divBdr>
            </w:div>
            <w:div w:id="1090469570">
              <w:marLeft w:val="1440"/>
              <w:marRight w:val="0"/>
              <w:marTop w:val="0"/>
              <w:marBottom w:val="0"/>
              <w:divBdr>
                <w:top w:val="none" w:sz="0" w:space="0" w:color="auto"/>
                <w:left w:val="none" w:sz="0" w:space="0" w:color="auto"/>
                <w:bottom w:val="none" w:sz="0" w:space="0" w:color="auto"/>
                <w:right w:val="none" w:sz="0" w:space="0" w:color="auto"/>
              </w:divBdr>
            </w:div>
            <w:div w:id="1090469605">
              <w:marLeft w:val="1440"/>
              <w:marRight w:val="0"/>
              <w:marTop w:val="0"/>
              <w:marBottom w:val="0"/>
              <w:divBdr>
                <w:top w:val="none" w:sz="0" w:space="0" w:color="auto"/>
                <w:left w:val="none" w:sz="0" w:space="0" w:color="auto"/>
                <w:bottom w:val="none" w:sz="0" w:space="0" w:color="auto"/>
                <w:right w:val="none" w:sz="0" w:space="0" w:color="auto"/>
              </w:divBdr>
            </w:div>
            <w:div w:id="1090469745">
              <w:marLeft w:val="1440"/>
              <w:marRight w:val="0"/>
              <w:marTop w:val="0"/>
              <w:marBottom w:val="0"/>
              <w:divBdr>
                <w:top w:val="none" w:sz="0" w:space="0" w:color="auto"/>
                <w:left w:val="none" w:sz="0" w:space="0" w:color="auto"/>
                <w:bottom w:val="none" w:sz="0" w:space="0" w:color="auto"/>
                <w:right w:val="none" w:sz="0" w:space="0" w:color="auto"/>
              </w:divBdr>
            </w:div>
            <w:div w:id="1090469840">
              <w:marLeft w:val="1440"/>
              <w:marRight w:val="0"/>
              <w:marTop w:val="0"/>
              <w:marBottom w:val="0"/>
              <w:divBdr>
                <w:top w:val="none" w:sz="0" w:space="0" w:color="auto"/>
                <w:left w:val="none" w:sz="0" w:space="0" w:color="auto"/>
                <w:bottom w:val="none" w:sz="0" w:space="0" w:color="auto"/>
                <w:right w:val="none" w:sz="0" w:space="0" w:color="auto"/>
              </w:divBdr>
            </w:div>
            <w:div w:id="1090470068">
              <w:marLeft w:val="1440"/>
              <w:marRight w:val="0"/>
              <w:marTop w:val="0"/>
              <w:marBottom w:val="0"/>
              <w:divBdr>
                <w:top w:val="none" w:sz="0" w:space="0" w:color="auto"/>
                <w:left w:val="none" w:sz="0" w:space="0" w:color="auto"/>
                <w:bottom w:val="none" w:sz="0" w:space="0" w:color="auto"/>
                <w:right w:val="none" w:sz="0" w:space="0" w:color="auto"/>
              </w:divBdr>
            </w:div>
            <w:div w:id="1090470235">
              <w:marLeft w:val="1440"/>
              <w:marRight w:val="0"/>
              <w:marTop w:val="0"/>
              <w:marBottom w:val="0"/>
              <w:divBdr>
                <w:top w:val="none" w:sz="0" w:space="0" w:color="auto"/>
                <w:left w:val="none" w:sz="0" w:space="0" w:color="auto"/>
                <w:bottom w:val="none" w:sz="0" w:space="0" w:color="auto"/>
                <w:right w:val="none" w:sz="0" w:space="0" w:color="auto"/>
              </w:divBdr>
            </w:div>
            <w:div w:id="109047045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090469095">
      <w:marLeft w:val="0"/>
      <w:marRight w:val="0"/>
      <w:marTop w:val="0"/>
      <w:marBottom w:val="0"/>
      <w:divBdr>
        <w:top w:val="none" w:sz="0" w:space="0" w:color="auto"/>
        <w:left w:val="none" w:sz="0" w:space="0" w:color="auto"/>
        <w:bottom w:val="none" w:sz="0" w:space="0" w:color="auto"/>
        <w:right w:val="none" w:sz="0" w:space="0" w:color="auto"/>
      </w:divBdr>
    </w:div>
    <w:div w:id="1090469108">
      <w:marLeft w:val="0"/>
      <w:marRight w:val="0"/>
      <w:marTop w:val="0"/>
      <w:marBottom w:val="0"/>
      <w:divBdr>
        <w:top w:val="none" w:sz="0" w:space="0" w:color="auto"/>
        <w:left w:val="none" w:sz="0" w:space="0" w:color="auto"/>
        <w:bottom w:val="none" w:sz="0" w:space="0" w:color="auto"/>
        <w:right w:val="none" w:sz="0" w:space="0" w:color="auto"/>
      </w:divBdr>
      <w:divsChild>
        <w:div w:id="1090469682">
          <w:marLeft w:val="547"/>
          <w:marRight w:val="0"/>
          <w:marTop w:val="154"/>
          <w:marBottom w:val="0"/>
          <w:divBdr>
            <w:top w:val="none" w:sz="0" w:space="0" w:color="auto"/>
            <w:left w:val="none" w:sz="0" w:space="0" w:color="auto"/>
            <w:bottom w:val="none" w:sz="0" w:space="0" w:color="auto"/>
            <w:right w:val="none" w:sz="0" w:space="0" w:color="auto"/>
          </w:divBdr>
        </w:div>
        <w:div w:id="1090469898">
          <w:marLeft w:val="547"/>
          <w:marRight w:val="0"/>
          <w:marTop w:val="154"/>
          <w:marBottom w:val="0"/>
          <w:divBdr>
            <w:top w:val="none" w:sz="0" w:space="0" w:color="auto"/>
            <w:left w:val="none" w:sz="0" w:space="0" w:color="auto"/>
            <w:bottom w:val="none" w:sz="0" w:space="0" w:color="auto"/>
            <w:right w:val="none" w:sz="0" w:space="0" w:color="auto"/>
          </w:divBdr>
        </w:div>
        <w:div w:id="1090470430">
          <w:marLeft w:val="547"/>
          <w:marRight w:val="0"/>
          <w:marTop w:val="154"/>
          <w:marBottom w:val="0"/>
          <w:divBdr>
            <w:top w:val="none" w:sz="0" w:space="0" w:color="auto"/>
            <w:left w:val="none" w:sz="0" w:space="0" w:color="auto"/>
            <w:bottom w:val="none" w:sz="0" w:space="0" w:color="auto"/>
            <w:right w:val="none" w:sz="0" w:space="0" w:color="auto"/>
          </w:divBdr>
        </w:div>
        <w:div w:id="1090470474">
          <w:marLeft w:val="547"/>
          <w:marRight w:val="0"/>
          <w:marTop w:val="154"/>
          <w:marBottom w:val="0"/>
          <w:divBdr>
            <w:top w:val="none" w:sz="0" w:space="0" w:color="auto"/>
            <w:left w:val="none" w:sz="0" w:space="0" w:color="auto"/>
            <w:bottom w:val="none" w:sz="0" w:space="0" w:color="auto"/>
            <w:right w:val="none" w:sz="0" w:space="0" w:color="auto"/>
          </w:divBdr>
        </w:div>
      </w:divsChild>
    </w:div>
    <w:div w:id="1090469110">
      <w:marLeft w:val="0"/>
      <w:marRight w:val="0"/>
      <w:marTop w:val="0"/>
      <w:marBottom w:val="0"/>
      <w:divBdr>
        <w:top w:val="none" w:sz="0" w:space="0" w:color="auto"/>
        <w:left w:val="none" w:sz="0" w:space="0" w:color="auto"/>
        <w:bottom w:val="none" w:sz="0" w:space="0" w:color="auto"/>
        <w:right w:val="none" w:sz="0" w:space="0" w:color="auto"/>
      </w:divBdr>
    </w:div>
    <w:div w:id="1090469111">
      <w:marLeft w:val="0"/>
      <w:marRight w:val="0"/>
      <w:marTop w:val="0"/>
      <w:marBottom w:val="0"/>
      <w:divBdr>
        <w:top w:val="none" w:sz="0" w:space="0" w:color="auto"/>
        <w:left w:val="none" w:sz="0" w:space="0" w:color="auto"/>
        <w:bottom w:val="none" w:sz="0" w:space="0" w:color="auto"/>
        <w:right w:val="none" w:sz="0" w:space="0" w:color="auto"/>
      </w:divBdr>
    </w:div>
    <w:div w:id="1090469118">
      <w:marLeft w:val="0"/>
      <w:marRight w:val="0"/>
      <w:marTop w:val="0"/>
      <w:marBottom w:val="0"/>
      <w:divBdr>
        <w:top w:val="none" w:sz="0" w:space="0" w:color="auto"/>
        <w:left w:val="none" w:sz="0" w:space="0" w:color="auto"/>
        <w:bottom w:val="none" w:sz="0" w:space="0" w:color="auto"/>
        <w:right w:val="none" w:sz="0" w:space="0" w:color="auto"/>
      </w:divBdr>
      <w:divsChild>
        <w:div w:id="1090469838">
          <w:marLeft w:val="0"/>
          <w:marRight w:val="0"/>
          <w:marTop w:val="0"/>
          <w:marBottom w:val="0"/>
          <w:divBdr>
            <w:top w:val="none" w:sz="0" w:space="0" w:color="auto"/>
            <w:left w:val="none" w:sz="0" w:space="0" w:color="auto"/>
            <w:bottom w:val="none" w:sz="0" w:space="0" w:color="auto"/>
            <w:right w:val="none" w:sz="0" w:space="0" w:color="auto"/>
          </w:divBdr>
          <w:divsChild>
            <w:div w:id="1090469973">
              <w:marLeft w:val="0"/>
              <w:marRight w:val="0"/>
              <w:marTop w:val="0"/>
              <w:marBottom w:val="0"/>
              <w:divBdr>
                <w:top w:val="none" w:sz="0" w:space="0" w:color="auto"/>
                <w:left w:val="none" w:sz="0" w:space="0" w:color="auto"/>
                <w:bottom w:val="none" w:sz="0" w:space="0" w:color="auto"/>
                <w:right w:val="none" w:sz="0" w:space="0" w:color="auto"/>
              </w:divBdr>
              <w:divsChild>
                <w:div w:id="1090469330">
                  <w:marLeft w:val="0"/>
                  <w:marRight w:val="0"/>
                  <w:marTop w:val="100"/>
                  <w:marBottom w:val="100"/>
                  <w:divBdr>
                    <w:top w:val="none" w:sz="0" w:space="0" w:color="auto"/>
                    <w:left w:val="none" w:sz="0" w:space="0" w:color="auto"/>
                    <w:bottom w:val="none" w:sz="0" w:space="0" w:color="auto"/>
                    <w:right w:val="none" w:sz="0" w:space="0" w:color="auto"/>
                  </w:divBdr>
                  <w:divsChild>
                    <w:div w:id="1090470463">
                      <w:marLeft w:val="0"/>
                      <w:marRight w:val="0"/>
                      <w:marTop w:val="0"/>
                      <w:marBottom w:val="0"/>
                      <w:divBdr>
                        <w:top w:val="none" w:sz="0" w:space="0" w:color="auto"/>
                        <w:left w:val="none" w:sz="0" w:space="0" w:color="auto"/>
                        <w:bottom w:val="none" w:sz="0" w:space="0" w:color="auto"/>
                        <w:right w:val="none" w:sz="0" w:space="0" w:color="auto"/>
                      </w:divBdr>
                      <w:divsChild>
                        <w:div w:id="1090470345">
                          <w:marLeft w:val="0"/>
                          <w:marRight w:val="0"/>
                          <w:marTop w:val="0"/>
                          <w:marBottom w:val="0"/>
                          <w:divBdr>
                            <w:top w:val="none" w:sz="0" w:space="0" w:color="auto"/>
                            <w:left w:val="none" w:sz="0" w:space="0" w:color="auto"/>
                            <w:bottom w:val="none" w:sz="0" w:space="0" w:color="auto"/>
                            <w:right w:val="none" w:sz="0" w:space="0" w:color="auto"/>
                          </w:divBdr>
                          <w:divsChild>
                            <w:div w:id="1090470306">
                              <w:marLeft w:val="0"/>
                              <w:marRight w:val="0"/>
                              <w:marTop w:val="0"/>
                              <w:marBottom w:val="0"/>
                              <w:divBdr>
                                <w:top w:val="none" w:sz="0" w:space="0" w:color="auto"/>
                                <w:left w:val="none" w:sz="0" w:space="0" w:color="auto"/>
                                <w:bottom w:val="none" w:sz="0" w:space="0" w:color="auto"/>
                                <w:right w:val="none" w:sz="0" w:space="0" w:color="auto"/>
                              </w:divBdr>
                              <w:divsChild>
                                <w:div w:id="1090469459">
                                  <w:marLeft w:val="0"/>
                                  <w:marRight w:val="0"/>
                                  <w:marTop w:val="0"/>
                                  <w:marBottom w:val="0"/>
                                  <w:divBdr>
                                    <w:top w:val="none" w:sz="0" w:space="0" w:color="auto"/>
                                    <w:left w:val="none" w:sz="0" w:space="0" w:color="auto"/>
                                    <w:bottom w:val="none" w:sz="0" w:space="0" w:color="auto"/>
                                    <w:right w:val="none" w:sz="0" w:space="0" w:color="auto"/>
                                  </w:divBdr>
                                  <w:divsChild>
                                    <w:div w:id="1090469521">
                                      <w:marLeft w:val="0"/>
                                      <w:marRight w:val="0"/>
                                      <w:marTop w:val="0"/>
                                      <w:marBottom w:val="0"/>
                                      <w:divBdr>
                                        <w:top w:val="none" w:sz="0" w:space="0" w:color="auto"/>
                                        <w:left w:val="none" w:sz="0" w:space="0" w:color="auto"/>
                                        <w:bottom w:val="none" w:sz="0" w:space="0" w:color="auto"/>
                                        <w:right w:val="none" w:sz="0" w:space="0" w:color="auto"/>
                                      </w:divBdr>
                                      <w:divsChild>
                                        <w:div w:id="1090469884">
                                          <w:marLeft w:val="0"/>
                                          <w:marRight w:val="0"/>
                                          <w:marTop w:val="0"/>
                                          <w:marBottom w:val="0"/>
                                          <w:divBdr>
                                            <w:top w:val="none" w:sz="0" w:space="0" w:color="auto"/>
                                            <w:left w:val="none" w:sz="0" w:space="0" w:color="auto"/>
                                            <w:bottom w:val="none" w:sz="0" w:space="0" w:color="auto"/>
                                            <w:right w:val="none" w:sz="0" w:space="0" w:color="auto"/>
                                          </w:divBdr>
                                          <w:divsChild>
                                            <w:div w:id="1090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469120">
      <w:marLeft w:val="0"/>
      <w:marRight w:val="0"/>
      <w:marTop w:val="0"/>
      <w:marBottom w:val="0"/>
      <w:divBdr>
        <w:top w:val="none" w:sz="0" w:space="0" w:color="auto"/>
        <w:left w:val="none" w:sz="0" w:space="0" w:color="auto"/>
        <w:bottom w:val="none" w:sz="0" w:space="0" w:color="auto"/>
        <w:right w:val="none" w:sz="0" w:space="0" w:color="auto"/>
      </w:divBdr>
      <w:divsChild>
        <w:div w:id="1090469363">
          <w:marLeft w:val="0"/>
          <w:marRight w:val="0"/>
          <w:marTop w:val="0"/>
          <w:marBottom w:val="0"/>
          <w:divBdr>
            <w:top w:val="none" w:sz="0" w:space="0" w:color="auto"/>
            <w:left w:val="none" w:sz="0" w:space="0" w:color="auto"/>
            <w:bottom w:val="none" w:sz="0" w:space="0" w:color="auto"/>
            <w:right w:val="none" w:sz="0" w:space="0" w:color="auto"/>
          </w:divBdr>
          <w:divsChild>
            <w:div w:id="1090470180">
              <w:marLeft w:val="0"/>
              <w:marRight w:val="0"/>
              <w:marTop w:val="0"/>
              <w:marBottom w:val="0"/>
              <w:divBdr>
                <w:top w:val="none" w:sz="0" w:space="0" w:color="auto"/>
                <w:left w:val="none" w:sz="0" w:space="0" w:color="auto"/>
                <w:bottom w:val="none" w:sz="0" w:space="0" w:color="auto"/>
                <w:right w:val="none" w:sz="0" w:space="0" w:color="auto"/>
              </w:divBdr>
              <w:divsChild>
                <w:div w:id="1090469939">
                  <w:marLeft w:val="0"/>
                  <w:marRight w:val="0"/>
                  <w:marTop w:val="0"/>
                  <w:marBottom w:val="670"/>
                  <w:divBdr>
                    <w:top w:val="none" w:sz="0" w:space="0" w:color="auto"/>
                    <w:left w:val="none" w:sz="0" w:space="0" w:color="auto"/>
                    <w:bottom w:val="none" w:sz="0" w:space="0" w:color="auto"/>
                    <w:right w:val="none" w:sz="0" w:space="0" w:color="auto"/>
                  </w:divBdr>
                  <w:divsChild>
                    <w:div w:id="1090470136">
                      <w:marLeft w:val="0"/>
                      <w:marRight w:val="0"/>
                      <w:marTop w:val="0"/>
                      <w:marBottom w:val="0"/>
                      <w:divBdr>
                        <w:top w:val="none" w:sz="0" w:space="0" w:color="auto"/>
                        <w:left w:val="none" w:sz="0" w:space="0" w:color="auto"/>
                        <w:bottom w:val="none" w:sz="0" w:space="0" w:color="auto"/>
                        <w:right w:val="none" w:sz="0" w:space="0" w:color="auto"/>
                      </w:divBdr>
                      <w:divsChild>
                        <w:div w:id="1090469077">
                          <w:marLeft w:val="0"/>
                          <w:marRight w:val="0"/>
                          <w:marTop w:val="0"/>
                          <w:marBottom w:val="0"/>
                          <w:divBdr>
                            <w:top w:val="none" w:sz="0" w:space="0" w:color="auto"/>
                            <w:left w:val="none" w:sz="0" w:space="0" w:color="auto"/>
                            <w:bottom w:val="single" w:sz="6" w:space="17" w:color="AAAAAA"/>
                            <w:right w:val="none" w:sz="0" w:space="0" w:color="auto"/>
                          </w:divBdr>
                          <w:divsChild>
                            <w:div w:id="1090469424">
                              <w:marLeft w:val="0"/>
                              <w:marRight w:val="84"/>
                              <w:marTop w:val="0"/>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9145">
      <w:marLeft w:val="0"/>
      <w:marRight w:val="0"/>
      <w:marTop w:val="0"/>
      <w:marBottom w:val="0"/>
      <w:divBdr>
        <w:top w:val="none" w:sz="0" w:space="0" w:color="auto"/>
        <w:left w:val="none" w:sz="0" w:space="0" w:color="auto"/>
        <w:bottom w:val="none" w:sz="0" w:space="0" w:color="auto"/>
        <w:right w:val="none" w:sz="0" w:space="0" w:color="auto"/>
      </w:divBdr>
    </w:div>
    <w:div w:id="1090469159">
      <w:marLeft w:val="0"/>
      <w:marRight w:val="0"/>
      <w:marTop w:val="0"/>
      <w:marBottom w:val="0"/>
      <w:divBdr>
        <w:top w:val="none" w:sz="0" w:space="0" w:color="auto"/>
        <w:left w:val="none" w:sz="0" w:space="0" w:color="auto"/>
        <w:bottom w:val="none" w:sz="0" w:space="0" w:color="auto"/>
        <w:right w:val="none" w:sz="0" w:space="0" w:color="auto"/>
      </w:divBdr>
    </w:div>
    <w:div w:id="1090469177">
      <w:marLeft w:val="0"/>
      <w:marRight w:val="0"/>
      <w:marTop w:val="0"/>
      <w:marBottom w:val="0"/>
      <w:divBdr>
        <w:top w:val="none" w:sz="0" w:space="0" w:color="auto"/>
        <w:left w:val="none" w:sz="0" w:space="0" w:color="auto"/>
        <w:bottom w:val="none" w:sz="0" w:space="0" w:color="auto"/>
        <w:right w:val="none" w:sz="0" w:space="0" w:color="auto"/>
      </w:divBdr>
      <w:divsChild>
        <w:div w:id="1090469757">
          <w:marLeft w:val="0"/>
          <w:marRight w:val="0"/>
          <w:marTop w:val="0"/>
          <w:marBottom w:val="0"/>
          <w:divBdr>
            <w:top w:val="none" w:sz="0" w:space="0" w:color="auto"/>
            <w:left w:val="none" w:sz="0" w:space="0" w:color="auto"/>
            <w:bottom w:val="none" w:sz="0" w:space="0" w:color="auto"/>
            <w:right w:val="none" w:sz="0" w:space="0" w:color="auto"/>
          </w:divBdr>
          <w:divsChild>
            <w:div w:id="1090469361">
              <w:marLeft w:val="0"/>
              <w:marRight w:val="0"/>
              <w:marTop w:val="0"/>
              <w:marBottom w:val="0"/>
              <w:divBdr>
                <w:top w:val="none" w:sz="0" w:space="0" w:color="auto"/>
                <w:left w:val="none" w:sz="0" w:space="0" w:color="auto"/>
                <w:bottom w:val="none" w:sz="0" w:space="0" w:color="auto"/>
                <w:right w:val="none" w:sz="0" w:space="0" w:color="auto"/>
              </w:divBdr>
              <w:divsChild>
                <w:div w:id="10904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9188">
      <w:marLeft w:val="0"/>
      <w:marRight w:val="0"/>
      <w:marTop w:val="0"/>
      <w:marBottom w:val="0"/>
      <w:divBdr>
        <w:top w:val="none" w:sz="0" w:space="0" w:color="auto"/>
        <w:left w:val="none" w:sz="0" w:space="0" w:color="auto"/>
        <w:bottom w:val="none" w:sz="0" w:space="0" w:color="auto"/>
        <w:right w:val="none" w:sz="0" w:space="0" w:color="auto"/>
      </w:divBdr>
      <w:divsChild>
        <w:div w:id="1090469513">
          <w:marLeft w:val="0"/>
          <w:marRight w:val="0"/>
          <w:marTop w:val="0"/>
          <w:marBottom w:val="0"/>
          <w:divBdr>
            <w:top w:val="none" w:sz="0" w:space="0" w:color="auto"/>
            <w:left w:val="none" w:sz="0" w:space="0" w:color="auto"/>
            <w:bottom w:val="none" w:sz="0" w:space="0" w:color="auto"/>
            <w:right w:val="none" w:sz="0" w:space="0" w:color="auto"/>
          </w:divBdr>
          <w:divsChild>
            <w:div w:id="1090470456">
              <w:marLeft w:val="0"/>
              <w:marRight w:val="0"/>
              <w:marTop w:val="0"/>
              <w:marBottom w:val="0"/>
              <w:divBdr>
                <w:top w:val="none" w:sz="0" w:space="0" w:color="auto"/>
                <w:left w:val="none" w:sz="0" w:space="0" w:color="auto"/>
                <w:bottom w:val="none" w:sz="0" w:space="0" w:color="auto"/>
                <w:right w:val="none" w:sz="0" w:space="0" w:color="auto"/>
              </w:divBdr>
              <w:divsChild>
                <w:div w:id="1090470182">
                  <w:marLeft w:val="0"/>
                  <w:marRight w:val="0"/>
                  <w:marTop w:val="100"/>
                  <w:marBottom w:val="100"/>
                  <w:divBdr>
                    <w:top w:val="none" w:sz="0" w:space="0" w:color="auto"/>
                    <w:left w:val="none" w:sz="0" w:space="0" w:color="auto"/>
                    <w:bottom w:val="none" w:sz="0" w:space="0" w:color="auto"/>
                    <w:right w:val="none" w:sz="0" w:space="0" w:color="auto"/>
                  </w:divBdr>
                  <w:divsChild>
                    <w:div w:id="1090469479">
                      <w:marLeft w:val="0"/>
                      <w:marRight w:val="0"/>
                      <w:marTop w:val="0"/>
                      <w:marBottom w:val="0"/>
                      <w:divBdr>
                        <w:top w:val="none" w:sz="0" w:space="0" w:color="auto"/>
                        <w:left w:val="none" w:sz="0" w:space="0" w:color="auto"/>
                        <w:bottom w:val="none" w:sz="0" w:space="0" w:color="auto"/>
                        <w:right w:val="none" w:sz="0" w:space="0" w:color="auto"/>
                      </w:divBdr>
                      <w:divsChild>
                        <w:div w:id="1090469688">
                          <w:marLeft w:val="0"/>
                          <w:marRight w:val="0"/>
                          <w:marTop w:val="0"/>
                          <w:marBottom w:val="0"/>
                          <w:divBdr>
                            <w:top w:val="none" w:sz="0" w:space="0" w:color="auto"/>
                            <w:left w:val="none" w:sz="0" w:space="0" w:color="auto"/>
                            <w:bottom w:val="none" w:sz="0" w:space="0" w:color="auto"/>
                            <w:right w:val="none" w:sz="0" w:space="0" w:color="auto"/>
                          </w:divBdr>
                          <w:divsChild>
                            <w:div w:id="1090469545">
                              <w:marLeft w:val="0"/>
                              <w:marRight w:val="0"/>
                              <w:marTop w:val="0"/>
                              <w:marBottom w:val="0"/>
                              <w:divBdr>
                                <w:top w:val="none" w:sz="0" w:space="0" w:color="auto"/>
                                <w:left w:val="none" w:sz="0" w:space="0" w:color="auto"/>
                                <w:bottom w:val="none" w:sz="0" w:space="0" w:color="auto"/>
                                <w:right w:val="none" w:sz="0" w:space="0" w:color="auto"/>
                              </w:divBdr>
                              <w:divsChild>
                                <w:div w:id="1090470043">
                                  <w:marLeft w:val="0"/>
                                  <w:marRight w:val="0"/>
                                  <w:marTop w:val="0"/>
                                  <w:marBottom w:val="0"/>
                                  <w:divBdr>
                                    <w:top w:val="none" w:sz="0" w:space="0" w:color="auto"/>
                                    <w:left w:val="none" w:sz="0" w:space="0" w:color="auto"/>
                                    <w:bottom w:val="none" w:sz="0" w:space="0" w:color="auto"/>
                                    <w:right w:val="none" w:sz="0" w:space="0" w:color="auto"/>
                                  </w:divBdr>
                                  <w:divsChild>
                                    <w:div w:id="1090469548">
                                      <w:marLeft w:val="0"/>
                                      <w:marRight w:val="0"/>
                                      <w:marTop w:val="0"/>
                                      <w:marBottom w:val="0"/>
                                      <w:divBdr>
                                        <w:top w:val="none" w:sz="0" w:space="0" w:color="auto"/>
                                        <w:left w:val="none" w:sz="0" w:space="0" w:color="auto"/>
                                        <w:bottom w:val="none" w:sz="0" w:space="0" w:color="auto"/>
                                        <w:right w:val="none" w:sz="0" w:space="0" w:color="auto"/>
                                      </w:divBdr>
                                      <w:divsChild>
                                        <w:div w:id="1090469254">
                                          <w:marLeft w:val="0"/>
                                          <w:marRight w:val="0"/>
                                          <w:marTop w:val="0"/>
                                          <w:marBottom w:val="0"/>
                                          <w:divBdr>
                                            <w:top w:val="none" w:sz="0" w:space="0" w:color="auto"/>
                                            <w:left w:val="none" w:sz="0" w:space="0" w:color="auto"/>
                                            <w:bottom w:val="none" w:sz="0" w:space="0" w:color="auto"/>
                                            <w:right w:val="none" w:sz="0" w:space="0" w:color="auto"/>
                                          </w:divBdr>
                                          <w:divsChild>
                                            <w:div w:id="10904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469189">
      <w:marLeft w:val="0"/>
      <w:marRight w:val="0"/>
      <w:marTop w:val="0"/>
      <w:marBottom w:val="0"/>
      <w:divBdr>
        <w:top w:val="none" w:sz="0" w:space="0" w:color="auto"/>
        <w:left w:val="none" w:sz="0" w:space="0" w:color="auto"/>
        <w:bottom w:val="none" w:sz="0" w:space="0" w:color="auto"/>
        <w:right w:val="none" w:sz="0" w:space="0" w:color="auto"/>
      </w:divBdr>
    </w:div>
    <w:div w:id="1090469193">
      <w:marLeft w:val="0"/>
      <w:marRight w:val="0"/>
      <w:marTop w:val="0"/>
      <w:marBottom w:val="0"/>
      <w:divBdr>
        <w:top w:val="none" w:sz="0" w:space="0" w:color="auto"/>
        <w:left w:val="none" w:sz="0" w:space="0" w:color="auto"/>
        <w:bottom w:val="none" w:sz="0" w:space="0" w:color="auto"/>
        <w:right w:val="none" w:sz="0" w:space="0" w:color="auto"/>
      </w:divBdr>
      <w:divsChild>
        <w:div w:id="1090469720">
          <w:marLeft w:val="720"/>
          <w:marRight w:val="720"/>
          <w:marTop w:val="100"/>
          <w:marBottom w:val="100"/>
          <w:divBdr>
            <w:top w:val="none" w:sz="0" w:space="0" w:color="auto"/>
            <w:left w:val="none" w:sz="0" w:space="0" w:color="auto"/>
            <w:bottom w:val="none" w:sz="0" w:space="0" w:color="auto"/>
            <w:right w:val="none" w:sz="0" w:space="0" w:color="auto"/>
          </w:divBdr>
        </w:div>
      </w:divsChild>
    </w:div>
    <w:div w:id="1090469244">
      <w:marLeft w:val="0"/>
      <w:marRight w:val="0"/>
      <w:marTop w:val="0"/>
      <w:marBottom w:val="0"/>
      <w:divBdr>
        <w:top w:val="none" w:sz="0" w:space="0" w:color="auto"/>
        <w:left w:val="none" w:sz="0" w:space="0" w:color="auto"/>
        <w:bottom w:val="none" w:sz="0" w:space="0" w:color="auto"/>
        <w:right w:val="none" w:sz="0" w:space="0" w:color="auto"/>
      </w:divBdr>
      <w:divsChild>
        <w:div w:id="1090469899">
          <w:marLeft w:val="0"/>
          <w:marRight w:val="0"/>
          <w:marTop w:val="0"/>
          <w:marBottom w:val="0"/>
          <w:divBdr>
            <w:top w:val="none" w:sz="0" w:space="0" w:color="auto"/>
            <w:left w:val="none" w:sz="0" w:space="0" w:color="auto"/>
            <w:bottom w:val="none" w:sz="0" w:space="0" w:color="auto"/>
            <w:right w:val="none" w:sz="0" w:space="0" w:color="auto"/>
          </w:divBdr>
          <w:divsChild>
            <w:div w:id="1090469303">
              <w:marLeft w:val="0"/>
              <w:marRight w:val="0"/>
              <w:marTop w:val="0"/>
              <w:marBottom w:val="0"/>
              <w:divBdr>
                <w:top w:val="none" w:sz="0" w:space="0" w:color="auto"/>
                <w:left w:val="none" w:sz="0" w:space="0" w:color="auto"/>
                <w:bottom w:val="none" w:sz="0" w:space="0" w:color="auto"/>
                <w:right w:val="none" w:sz="0" w:space="0" w:color="auto"/>
              </w:divBdr>
              <w:divsChild>
                <w:div w:id="1090469832">
                  <w:marLeft w:val="0"/>
                  <w:marRight w:val="0"/>
                  <w:marTop w:val="100"/>
                  <w:marBottom w:val="100"/>
                  <w:divBdr>
                    <w:top w:val="none" w:sz="0" w:space="0" w:color="auto"/>
                    <w:left w:val="none" w:sz="0" w:space="0" w:color="auto"/>
                    <w:bottom w:val="none" w:sz="0" w:space="0" w:color="auto"/>
                    <w:right w:val="none" w:sz="0" w:space="0" w:color="auto"/>
                  </w:divBdr>
                  <w:divsChild>
                    <w:div w:id="1090469385">
                      <w:marLeft w:val="0"/>
                      <w:marRight w:val="0"/>
                      <w:marTop w:val="0"/>
                      <w:marBottom w:val="0"/>
                      <w:divBdr>
                        <w:top w:val="none" w:sz="0" w:space="0" w:color="auto"/>
                        <w:left w:val="none" w:sz="0" w:space="0" w:color="auto"/>
                        <w:bottom w:val="none" w:sz="0" w:space="0" w:color="auto"/>
                        <w:right w:val="none" w:sz="0" w:space="0" w:color="auto"/>
                      </w:divBdr>
                      <w:divsChild>
                        <w:div w:id="1090469964">
                          <w:marLeft w:val="0"/>
                          <w:marRight w:val="0"/>
                          <w:marTop w:val="0"/>
                          <w:marBottom w:val="0"/>
                          <w:divBdr>
                            <w:top w:val="none" w:sz="0" w:space="0" w:color="auto"/>
                            <w:left w:val="none" w:sz="0" w:space="0" w:color="auto"/>
                            <w:bottom w:val="none" w:sz="0" w:space="0" w:color="auto"/>
                            <w:right w:val="none" w:sz="0" w:space="0" w:color="auto"/>
                          </w:divBdr>
                          <w:divsChild>
                            <w:div w:id="1090469842">
                              <w:marLeft w:val="0"/>
                              <w:marRight w:val="0"/>
                              <w:marTop w:val="0"/>
                              <w:marBottom w:val="0"/>
                              <w:divBdr>
                                <w:top w:val="none" w:sz="0" w:space="0" w:color="auto"/>
                                <w:left w:val="none" w:sz="0" w:space="0" w:color="auto"/>
                                <w:bottom w:val="none" w:sz="0" w:space="0" w:color="auto"/>
                                <w:right w:val="none" w:sz="0" w:space="0" w:color="auto"/>
                              </w:divBdr>
                              <w:divsChild>
                                <w:div w:id="1090470398">
                                  <w:marLeft w:val="0"/>
                                  <w:marRight w:val="0"/>
                                  <w:marTop w:val="0"/>
                                  <w:marBottom w:val="0"/>
                                  <w:divBdr>
                                    <w:top w:val="none" w:sz="0" w:space="0" w:color="auto"/>
                                    <w:left w:val="none" w:sz="0" w:space="0" w:color="auto"/>
                                    <w:bottom w:val="none" w:sz="0" w:space="0" w:color="auto"/>
                                    <w:right w:val="none" w:sz="0" w:space="0" w:color="auto"/>
                                  </w:divBdr>
                                  <w:divsChild>
                                    <w:div w:id="1090469265">
                                      <w:marLeft w:val="0"/>
                                      <w:marRight w:val="0"/>
                                      <w:marTop w:val="0"/>
                                      <w:marBottom w:val="0"/>
                                      <w:divBdr>
                                        <w:top w:val="none" w:sz="0" w:space="0" w:color="auto"/>
                                        <w:left w:val="none" w:sz="0" w:space="0" w:color="auto"/>
                                        <w:bottom w:val="none" w:sz="0" w:space="0" w:color="auto"/>
                                        <w:right w:val="none" w:sz="0" w:space="0" w:color="auto"/>
                                      </w:divBdr>
                                      <w:divsChild>
                                        <w:div w:id="1090469730">
                                          <w:marLeft w:val="0"/>
                                          <w:marRight w:val="0"/>
                                          <w:marTop w:val="0"/>
                                          <w:marBottom w:val="0"/>
                                          <w:divBdr>
                                            <w:top w:val="none" w:sz="0" w:space="0" w:color="auto"/>
                                            <w:left w:val="none" w:sz="0" w:space="0" w:color="auto"/>
                                            <w:bottom w:val="none" w:sz="0" w:space="0" w:color="auto"/>
                                            <w:right w:val="none" w:sz="0" w:space="0" w:color="auto"/>
                                          </w:divBdr>
                                          <w:divsChild>
                                            <w:div w:id="1090469594">
                                              <w:marLeft w:val="0"/>
                                              <w:marRight w:val="0"/>
                                              <w:marTop w:val="0"/>
                                              <w:marBottom w:val="0"/>
                                              <w:divBdr>
                                                <w:top w:val="none" w:sz="0" w:space="0" w:color="auto"/>
                                                <w:left w:val="none" w:sz="0" w:space="0" w:color="auto"/>
                                                <w:bottom w:val="none" w:sz="0" w:space="0" w:color="auto"/>
                                                <w:right w:val="none" w:sz="0" w:space="0" w:color="auto"/>
                                              </w:divBdr>
                                              <w:divsChild>
                                                <w:div w:id="1090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469246">
      <w:marLeft w:val="0"/>
      <w:marRight w:val="0"/>
      <w:marTop w:val="0"/>
      <w:marBottom w:val="0"/>
      <w:divBdr>
        <w:top w:val="none" w:sz="0" w:space="0" w:color="auto"/>
        <w:left w:val="none" w:sz="0" w:space="0" w:color="auto"/>
        <w:bottom w:val="none" w:sz="0" w:space="0" w:color="auto"/>
        <w:right w:val="none" w:sz="0" w:space="0" w:color="auto"/>
      </w:divBdr>
    </w:div>
    <w:div w:id="1090469247">
      <w:marLeft w:val="0"/>
      <w:marRight w:val="0"/>
      <w:marTop w:val="0"/>
      <w:marBottom w:val="0"/>
      <w:divBdr>
        <w:top w:val="none" w:sz="0" w:space="0" w:color="auto"/>
        <w:left w:val="none" w:sz="0" w:space="0" w:color="auto"/>
        <w:bottom w:val="none" w:sz="0" w:space="0" w:color="auto"/>
        <w:right w:val="none" w:sz="0" w:space="0" w:color="auto"/>
      </w:divBdr>
      <w:divsChild>
        <w:div w:id="1090469152">
          <w:marLeft w:val="0"/>
          <w:marRight w:val="0"/>
          <w:marTop w:val="0"/>
          <w:marBottom w:val="0"/>
          <w:divBdr>
            <w:top w:val="none" w:sz="0" w:space="0" w:color="auto"/>
            <w:left w:val="none" w:sz="0" w:space="0" w:color="auto"/>
            <w:bottom w:val="none" w:sz="0" w:space="0" w:color="auto"/>
            <w:right w:val="none" w:sz="0" w:space="0" w:color="auto"/>
          </w:divBdr>
          <w:divsChild>
            <w:div w:id="1090470352">
              <w:marLeft w:val="0"/>
              <w:marRight w:val="0"/>
              <w:marTop w:val="0"/>
              <w:marBottom w:val="0"/>
              <w:divBdr>
                <w:top w:val="none" w:sz="0" w:space="0" w:color="auto"/>
                <w:left w:val="none" w:sz="0" w:space="0" w:color="auto"/>
                <w:bottom w:val="none" w:sz="0" w:space="0" w:color="auto"/>
                <w:right w:val="none" w:sz="0" w:space="0" w:color="auto"/>
              </w:divBdr>
              <w:divsChild>
                <w:div w:id="1090470203">
                  <w:marLeft w:val="0"/>
                  <w:marRight w:val="0"/>
                  <w:marTop w:val="0"/>
                  <w:marBottom w:val="0"/>
                  <w:divBdr>
                    <w:top w:val="none" w:sz="0" w:space="0" w:color="auto"/>
                    <w:left w:val="none" w:sz="0" w:space="0" w:color="auto"/>
                    <w:bottom w:val="none" w:sz="0" w:space="0" w:color="auto"/>
                    <w:right w:val="none" w:sz="0" w:space="0" w:color="auto"/>
                  </w:divBdr>
                  <w:divsChild>
                    <w:div w:id="1090469214">
                      <w:marLeft w:val="0"/>
                      <w:marRight w:val="0"/>
                      <w:marTop w:val="374"/>
                      <w:marBottom w:val="748"/>
                      <w:divBdr>
                        <w:top w:val="none" w:sz="0" w:space="0" w:color="auto"/>
                        <w:left w:val="none" w:sz="0" w:space="0" w:color="auto"/>
                        <w:bottom w:val="none" w:sz="0" w:space="0" w:color="auto"/>
                        <w:right w:val="none" w:sz="0" w:space="0" w:color="auto"/>
                      </w:divBdr>
                      <w:divsChild>
                        <w:div w:id="1090469430">
                          <w:marLeft w:val="0"/>
                          <w:marRight w:val="0"/>
                          <w:marTop w:val="0"/>
                          <w:marBottom w:val="0"/>
                          <w:divBdr>
                            <w:top w:val="none" w:sz="0" w:space="0" w:color="auto"/>
                            <w:left w:val="none" w:sz="0" w:space="0" w:color="auto"/>
                            <w:bottom w:val="none" w:sz="0" w:space="0" w:color="auto"/>
                            <w:right w:val="none" w:sz="0" w:space="0" w:color="auto"/>
                          </w:divBdr>
                          <w:divsChild>
                            <w:div w:id="1090469252">
                              <w:marLeft w:val="0"/>
                              <w:marRight w:val="0"/>
                              <w:marTop w:val="0"/>
                              <w:marBottom w:val="0"/>
                              <w:divBdr>
                                <w:top w:val="none" w:sz="0" w:space="0" w:color="auto"/>
                                <w:left w:val="none" w:sz="0" w:space="0" w:color="auto"/>
                                <w:bottom w:val="none" w:sz="0" w:space="0" w:color="auto"/>
                                <w:right w:val="none" w:sz="0" w:space="0" w:color="auto"/>
                              </w:divBdr>
                              <w:divsChild>
                                <w:div w:id="1090470070">
                                  <w:marLeft w:val="0"/>
                                  <w:marRight w:val="0"/>
                                  <w:marTop w:val="0"/>
                                  <w:marBottom w:val="0"/>
                                  <w:divBdr>
                                    <w:top w:val="none" w:sz="0" w:space="0" w:color="auto"/>
                                    <w:left w:val="none" w:sz="0" w:space="0" w:color="auto"/>
                                    <w:bottom w:val="none" w:sz="0" w:space="0" w:color="auto"/>
                                    <w:right w:val="none" w:sz="0" w:space="0" w:color="auto"/>
                                  </w:divBdr>
                                  <w:divsChild>
                                    <w:div w:id="1090469699">
                                      <w:marLeft w:val="0"/>
                                      <w:marRight w:val="0"/>
                                      <w:marTop w:val="0"/>
                                      <w:marBottom w:val="0"/>
                                      <w:divBdr>
                                        <w:top w:val="none" w:sz="0" w:space="0" w:color="auto"/>
                                        <w:left w:val="none" w:sz="0" w:space="0" w:color="auto"/>
                                        <w:bottom w:val="none" w:sz="0" w:space="0" w:color="auto"/>
                                        <w:right w:val="none" w:sz="0" w:space="0" w:color="auto"/>
                                      </w:divBdr>
                                      <w:divsChild>
                                        <w:div w:id="1090469212">
                                          <w:marLeft w:val="0"/>
                                          <w:marRight w:val="0"/>
                                          <w:marTop w:val="187"/>
                                          <w:marBottom w:val="0"/>
                                          <w:divBdr>
                                            <w:top w:val="none" w:sz="0" w:space="0" w:color="auto"/>
                                            <w:left w:val="none" w:sz="0" w:space="0" w:color="auto"/>
                                            <w:bottom w:val="none" w:sz="0" w:space="0" w:color="auto"/>
                                            <w:right w:val="none" w:sz="0" w:space="0" w:color="auto"/>
                                          </w:divBdr>
                                          <w:divsChild>
                                            <w:div w:id="1090470364">
                                              <w:marLeft w:val="0"/>
                                              <w:marRight w:val="0"/>
                                              <w:marTop w:val="0"/>
                                              <w:marBottom w:val="0"/>
                                              <w:divBdr>
                                                <w:top w:val="none" w:sz="0" w:space="0" w:color="auto"/>
                                                <w:left w:val="none" w:sz="0" w:space="0" w:color="auto"/>
                                                <w:bottom w:val="none" w:sz="0" w:space="0" w:color="auto"/>
                                                <w:right w:val="none" w:sz="0" w:space="0" w:color="auto"/>
                                              </w:divBdr>
                                              <w:divsChild>
                                                <w:div w:id="1090470017">
                                                  <w:marLeft w:val="0"/>
                                                  <w:marRight w:val="0"/>
                                                  <w:marTop w:val="187"/>
                                                  <w:marBottom w:val="0"/>
                                                  <w:divBdr>
                                                    <w:top w:val="none" w:sz="0" w:space="0" w:color="auto"/>
                                                    <w:left w:val="none" w:sz="0" w:space="0" w:color="auto"/>
                                                    <w:bottom w:val="none" w:sz="0" w:space="0" w:color="auto"/>
                                                    <w:right w:val="none" w:sz="0" w:space="0" w:color="auto"/>
                                                  </w:divBdr>
                                                  <w:divsChild>
                                                    <w:div w:id="1090470066">
                                                      <w:marLeft w:val="0"/>
                                                      <w:marRight w:val="0"/>
                                                      <w:marTop w:val="0"/>
                                                      <w:marBottom w:val="0"/>
                                                      <w:divBdr>
                                                        <w:top w:val="none" w:sz="0" w:space="0" w:color="auto"/>
                                                        <w:left w:val="none" w:sz="0" w:space="0" w:color="auto"/>
                                                        <w:bottom w:val="none" w:sz="0" w:space="0" w:color="auto"/>
                                                        <w:right w:val="none" w:sz="0" w:space="0" w:color="auto"/>
                                                      </w:divBdr>
                                                      <w:divsChild>
                                                        <w:div w:id="1090469211">
                                                          <w:marLeft w:val="0"/>
                                                          <w:marRight w:val="0"/>
                                                          <w:marTop w:val="0"/>
                                                          <w:marBottom w:val="0"/>
                                                          <w:divBdr>
                                                            <w:top w:val="none" w:sz="0" w:space="0" w:color="auto"/>
                                                            <w:left w:val="none" w:sz="0" w:space="0" w:color="auto"/>
                                                            <w:bottom w:val="none" w:sz="0" w:space="0" w:color="auto"/>
                                                            <w:right w:val="none" w:sz="0" w:space="0" w:color="auto"/>
                                                          </w:divBdr>
                                                          <w:divsChild>
                                                            <w:div w:id="1090469568">
                                                              <w:marLeft w:val="0"/>
                                                              <w:marRight w:val="0"/>
                                                              <w:marTop w:val="0"/>
                                                              <w:marBottom w:val="0"/>
                                                              <w:divBdr>
                                                                <w:top w:val="none" w:sz="0" w:space="0" w:color="auto"/>
                                                                <w:left w:val="none" w:sz="0" w:space="0" w:color="auto"/>
                                                                <w:bottom w:val="none" w:sz="0" w:space="0" w:color="auto"/>
                                                                <w:right w:val="none" w:sz="0" w:space="0" w:color="auto"/>
                                                              </w:divBdr>
                                                              <w:divsChild>
                                                                <w:div w:id="1090469888">
                                                                  <w:marLeft w:val="120"/>
                                                                  <w:marRight w:val="120"/>
                                                                  <w:marTop w:val="120"/>
                                                                  <w:marBottom w:val="120"/>
                                                                  <w:divBdr>
                                                                    <w:top w:val="single" w:sz="8" w:space="6" w:color="CCCCCC"/>
                                                                    <w:left w:val="single" w:sz="8" w:space="6" w:color="CCCCCC"/>
                                                                    <w:bottom w:val="single" w:sz="8" w:space="6" w:color="CCCCCC"/>
                                                                    <w:right w:val="single" w:sz="8" w:space="6" w:color="CCCCCC"/>
                                                                  </w:divBdr>
                                                                </w:div>
                                                              </w:divsChild>
                                                            </w:div>
                                                          </w:divsChild>
                                                        </w:div>
                                                      </w:divsChild>
                                                    </w:div>
                                                  </w:divsChild>
                                                </w:div>
                                              </w:divsChild>
                                            </w:div>
                                          </w:divsChild>
                                        </w:div>
                                      </w:divsChild>
                                    </w:div>
                                  </w:divsChild>
                                </w:div>
                              </w:divsChild>
                            </w:div>
                          </w:divsChild>
                        </w:div>
                      </w:divsChild>
                    </w:div>
                  </w:divsChild>
                </w:div>
              </w:divsChild>
            </w:div>
          </w:divsChild>
        </w:div>
      </w:divsChild>
    </w:div>
    <w:div w:id="1090469248">
      <w:marLeft w:val="0"/>
      <w:marRight w:val="0"/>
      <w:marTop w:val="0"/>
      <w:marBottom w:val="0"/>
      <w:divBdr>
        <w:top w:val="none" w:sz="0" w:space="0" w:color="auto"/>
        <w:left w:val="none" w:sz="0" w:space="0" w:color="auto"/>
        <w:bottom w:val="none" w:sz="0" w:space="0" w:color="auto"/>
        <w:right w:val="none" w:sz="0" w:space="0" w:color="auto"/>
      </w:divBdr>
      <w:divsChild>
        <w:div w:id="1090469817">
          <w:marLeft w:val="0"/>
          <w:marRight w:val="0"/>
          <w:marTop w:val="0"/>
          <w:marBottom w:val="0"/>
          <w:divBdr>
            <w:top w:val="none" w:sz="0" w:space="0" w:color="auto"/>
            <w:left w:val="none" w:sz="0" w:space="0" w:color="auto"/>
            <w:bottom w:val="none" w:sz="0" w:space="0" w:color="auto"/>
            <w:right w:val="none" w:sz="0" w:space="0" w:color="auto"/>
          </w:divBdr>
          <w:divsChild>
            <w:div w:id="1090470385">
              <w:marLeft w:val="0"/>
              <w:marRight w:val="0"/>
              <w:marTop w:val="0"/>
              <w:marBottom w:val="0"/>
              <w:divBdr>
                <w:top w:val="none" w:sz="0" w:space="0" w:color="auto"/>
                <w:left w:val="none" w:sz="0" w:space="0" w:color="auto"/>
                <w:bottom w:val="none" w:sz="0" w:space="0" w:color="auto"/>
                <w:right w:val="none" w:sz="0" w:space="0" w:color="auto"/>
              </w:divBdr>
              <w:divsChild>
                <w:div w:id="1090469395">
                  <w:marLeft w:val="0"/>
                  <w:marRight w:val="0"/>
                  <w:marTop w:val="0"/>
                  <w:marBottom w:val="0"/>
                  <w:divBdr>
                    <w:top w:val="none" w:sz="0" w:space="0" w:color="auto"/>
                    <w:left w:val="none" w:sz="0" w:space="0" w:color="auto"/>
                    <w:bottom w:val="none" w:sz="0" w:space="0" w:color="auto"/>
                    <w:right w:val="none" w:sz="0" w:space="0" w:color="auto"/>
                  </w:divBdr>
                  <w:divsChild>
                    <w:div w:id="1090469616">
                      <w:marLeft w:val="0"/>
                      <w:marRight w:val="0"/>
                      <w:marTop w:val="0"/>
                      <w:marBottom w:val="0"/>
                      <w:divBdr>
                        <w:top w:val="none" w:sz="0" w:space="0" w:color="auto"/>
                        <w:left w:val="none" w:sz="0" w:space="0" w:color="auto"/>
                        <w:bottom w:val="none" w:sz="0" w:space="0" w:color="auto"/>
                        <w:right w:val="none" w:sz="0" w:space="0" w:color="auto"/>
                      </w:divBdr>
                      <w:divsChild>
                        <w:div w:id="1090470049">
                          <w:marLeft w:val="0"/>
                          <w:marRight w:val="0"/>
                          <w:marTop w:val="0"/>
                          <w:marBottom w:val="0"/>
                          <w:divBdr>
                            <w:top w:val="none" w:sz="0" w:space="0" w:color="auto"/>
                            <w:left w:val="none" w:sz="0" w:space="0" w:color="auto"/>
                            <w:bottom w:val="none" w:sz="0" w:space="0" w:color="auto"/>
                            <w:right w:val="none" w:sz="0" w:space="0" w:color="auto"/>
                          </w:divBdr>
                          <w:divsChild>
                            <w:div w:id="1090469989">
                              <w:marLeft w:val="0"/>
                              <w:marRight w:val="0"/>
                              <w:marTop w:val="0"/>
                              <w:marBottom w:val="0"/>
                              <w:divBdr>
                                <w:top w:val="none" w:sz="0" w:space="0" w:color="auto"/>
                                <w:left w:val="none" w:sz="0" w:space="0" w:color="auto"/>
                                <w:bottom w:val="none" w:sz="0" w:space="0" w:color="auto"/>
                                <w:right w:val="none" w:sz="0" w:space="0" w:color="auto"/>
                              </w:divBdr>
                              <w:divsChild>
                                <w:div w:id="1090469883">
                                  <w:marLeft w:val="0"/>
                                  <w:marRight w:val="0"/>
                                  <w:marTop w:val="0"/>
                                  <w:marBottom w:val="0"/>
                                  <w:divBdr>
                                    <w:top w:val="none" w:sz="0" w:space="0" w:color="auto"/>
                                    <w:left w:val="none" w:sz="0" w:space="0" w:color="auto"/>
                                    <w:bottom w:val="none" w:sz="0" w:space="0" w:color="auto"/>
                                    <w:right w:val="none" w:sz="0" w:space="0" w:color="auto"/>
                                  </w:divBdr>
                                  <w:divsChild>
                                    <w:div w:id="1090469191">
                                      <w:marLeft w:val="0"/>
                                      <w:marRight w:val="0"/>
                                      <w:marTop w:val="0"/>
                                      <w:marBottom w:val="0"/>
                                      <w:divBdr>
                                        <w:top w:val="none" w:sz="0" w:space="0" w:color="auto"/>
                                        <w:left w:val="none" w:sz="0" w:space="0" w:color="auto"/>
                                        <w:bottom w:val="none" w:sz="0" w:space="0" w:color="auto"/>
                                        <w:right w:val="none" w:sz="0" w:space="0" w:color="auto"/>
                                      </w:divBdr>
                                      <w:divsChild>
                                        <w:div w:id="1090469186">
                                          <w:marLeft w:val="0"/>
                                          <w:marRight w:val="0"/>
                                          <w:marTop w:val="0"/>
                                          <w:marBottom w:val="0"/>
                                          <w:divBdr>
                                            <w:top w:val="none" w:sz="0" w:space="0" w:color="auto"/>
                                            <w:left w:val="none" w:sz="0" w:space="0" w:color="auto"/>
                                            <w:bottom w:val="none" w:sz="0" w:space="0" w:color="auto"/>
                                            <w:right w:val="none" w:sz="0" w:space="0" w:color="auto"/>
                                          </w:divBdr>
                                          <w:divsChild>
                                            <w:div w:id="1090469155">
                                              <w:marLeft w:val="0"/>
                                              <w:marRight w:val="0"/>
                                              <w:marTop w:val="0"/>
                                              <w:marBottom w:val="0"/>
                                              <w:divBdr>
                                                <w:top w:val="none" w:sz="0" w:space="0" w:color="auto"/>
                                                <w:left w:val="none" w:sz="0" w:space="0" w:color="auto"/>
                                                <w:bottom w:val="none" w:sz="0" w:space="0" w:color="auto"/>
                                                <w:right w:val="none" w:sz="0" w:space="0" w:color="auto"/>
                                              </w:divBdr>
                                              <w:divsChild>
                                                <w:div w:id="1090470358">
                                                  <w:marLeft w:val="0"/>
                                                  <w:marRight w:val="0"/>
                                                  <w:marTop w:val="0"/>
                                                  <w:marBottom w:val="0"/>
                                                  <w:divBdr>
                                                    <w:top w:val="none" w:sz="0" w:space="0" w:color="auto"/>
                                                    <w:left w:val="none" w:sz="0" w:space="0" w:color="auto"/>
                                                    <w:bottom w:val="none" w:sz="0" w:space="0" w:color="auto"/>
                                                    <w:right w:val="none" w:sz="0" w:space="0" w:color="auto"/>
                                                  </w:divBdr>
                                                  <w:divsChild>
                                                    <w:div w:id="1090469544">
                                                      <w:marLeft w:val="0"/>
                                                      <w:marRight w:val="0"/>
                                                      <w:marTop w:val="0"/>
                                                      <w:marBottom w:val="0"/>
                                                      <w:divBdr>
                                                        <w:top w:val="none" w:sz="0" w:space="0" w:color="auto"/>
                                                        <w:left w:val="none" w:sz="0" w:space="0" w:color="auto"/>
                                                        <w:bottom w:val="none" w:sz="0" w:space="0" w:color="auto"/>
                                                        <w:right w:val="none" w:sz="0" w:space="0" w:color="auto"/>
                                                      </w:divBdr>
                                                      <w:divsChild>
                                                        <w:div w:id="1090469769">
                                                          <w:marLeft w:val="0"/>
                                                          <w:marRight w:val="0"/>
                                                          <w:marTop w:val="0"/>
                                                          <w:marBottom w:val="0"/>
                                                          <w:divBdr>
                                                            <w:top w:val="none" w:sz="0" w:space="0" w:color="auto"/>
                                                            <w:left w:val="none" w:sz="0" w:space="0" w:color="auto"/>
                                                            <w:bottom w:val="none" w:sz="0" w:space="0" w:color="auto"/>
                                                            <w:right w:val="none" w:sz="0" w:space="0" w:color="auto"/>
                                                          </w:divBdr>
                                                          <w:divsChild>
                                                            <w:div w:id="1090469658">
                                                              <w:marLeft w:val="0"/>
                                                              <w:marRight w:val="0"/>
                                                              <w:marTop w:val="0"/>
                                                              <w:marBottom w:val="0"/>
                                                              <w:divBdr>
                                                                <w:top w:val="none" w:sz="0" w:space="0" w:color="auto"/>
                                                                <w:left w:val="none" w:sz="0" w:space="0" w:color="auto"/>
                                                                <w:bottom w:val="none" w:sz="0" w:space="0" w:color="auto"/>
                                                                <w:right w:val="none" w:sz="0" w:space="0" w:color="auto"/>
                                                              </w:divBdr>
                                                              <w:divsChild>
                                                                <w:div w:id="1090469082">
                                                                  <w:marLeft w:val="0"/>
                                                                  <w:marRight w:val="0"/>
                                                                  <w:marTop w:val="0"/>
                                                                  <w:marBottom w:val="0"/>
                                                                  <w:divBdr>
                                                                    <w:top w:val="none" w:sz="0" w:space="0" w:color="auto"/>
                                                                    <w:left w:val="none" w:sz="0" w:space="0" w:color="auto"/>
                                                                    <w:bottom w:val="none" w:sz="0" w:space="0" w:color="auto"/>
                                                                    <w:right w:val="none" w:sz="0" w:space="0" w:color="auto"/>
                                                                  </w:divBdr>
                                                                </w:div>
                                                                <w:div w:id="1090469238">
                                                                  <w:marLeft w:val="0"/>
                                                                  <w:marRight w:val="0"/>
                                                                  <w:marTop w:val="0"/>
                                                                  <w:marBottom w:val="0"/>
                                                                  <w:divBdr>
                                                                    <w:top w:val="none" w:sz="0" w:space="0" w:color="auto"/>
                                                                    <w:left w:val="none" w:sz="0" w:space="0" w:color="auto"/>
                                                                    <w:bottom w:val="none" w:sz="0" w:space="0" w:color="auto"/>
                                                                    <w:right w:val="none" w:sz="0" w:space="0" w:color="auto"/>
                                                                  </w:divBdr>
                                                                </w:div>
                                                                <w:div w:id="1090469420">
                                                                  <w:marLeft w:val="0"/>
                                                                  <w:marRight w:val="0"/>
                                                                  <w:marTop w:val="0"/>
                                                                  <w:marBottom w:val="0"/>
                                                                  <w:divBdr>
                                                                    <w:top w:val="none" w:sz="0" w:space="0" w:color="auto"/>
                                                                    <w:left w:val="none" w:sz="0" w:space="0" w:color="auto"/>
                                                                    <w:bottom w:val="none" w:sz="0" w:space="0" w:color="auto"/>
                                                                    <w:right w:val="none" w:sz="0" w:space="0" w:color="auto"/>
                                                                  </w:divBdr>
                                                                </w:div>
                                                                <w:div w:id="1090469475">
                                                                  <w:marLeft w:val="0"/>
                                                                  <w:marRight w:val="0"/>
                                                                  <w:marTop w:val="0"/>
                                                                  <w:marBottom w:val="0"/>
                                                                  <w:divBdr>
                                                                    <w:top w:val="none" w:sz="0" w:space="0" w:color="auto"/>
                                                                    <w:left w:val="none" w:sz="0" w:space="0" w:color="auto"/>
                                                                    <w:bottom w:val="none" w:sz="0" w:space="0" w:color="auto"/>
                                                                    <w:right w:val="none" w:sz="0" w:space="0" w:color="auto"/>
                                                                  </w:divBdr>
                                                                </w:div>
                                                                <w:div w:id="1090469591">
                                                                  <w:marLeft w:val="0"/>
                                                                  <w:marRight w:val="0"/>
                                                                  <w:marTop w:val="0"/>
                                                                  <w:marBottom w:val="0"/>
                                                                  <w:divBdr>
                                                                    <w:top w:val="none" w:sz="0" w:space="0" w:color="auto"/>
                                                                    <w:left w:val="none" w:sz="0" w:space="0" w:color="auto"/>
                                                                    <w:bottom w:val="none" w:sz="0" w:space="0" w:color="auto"/>
                                                                    <w:right w:val="none" w:sz="0" w:space="0" w:color="auto"/>
                                                                  </w:divBdr>
                                                                </w:div>
                                                                <w:div w:id="1090469606">
                                                                  <w:marLeft w:val="0"/>
                                                                  <w:marRight w:val="0"/>
                                                                  <w:marTop w:val="0"/>
                                                                  <w:marBottom w:val="0"/>
                                                                  <w:divBdr>
                                                                    <w:top w:val="none" w:sz="0" w:space="0" w:color="auto"/>
                                                                    <w:left w:val="none" w:sz="0" w:space="0" w:color="auto"/>
                                                                    <w:bottom w:val="none" w:sz="0" w:space="0" w:color="auto"/>
                                                                    <w:right w:val="none" w:sz="0" w:space="0" w:color="auto"/>
                                                                  </w:divBdr>
                                                                </w:div>
                                                                <w:div w:id="1090469614">
                                                                  <w:marLeft w:val="0"/>
                                                                  <w:marRight w:val="0"/>
                                                                  <w:marTop w:val="0"/>
                                                                  <w:marBottom w:val="0"/>
                                                                  <w:divBdr>
                                                                    <w:top w:val="none" w:sz="0" w:space="0" w:color="auto"/>
                                                                    <w:left w:val="none" w:sz="0" w:space="0" w:color="auto"/>
                                                                    <w:bottom w:val="none" w:sz="0" w:space="0" w:color="auto"/>
                                                                    <w:right w:val="none" w:sz="0" w:space="0" w:color="auto"/>
                                                                  </w:divBdr>
                                                                </w:div>
                                                                <w:div w:id="1090469659">
                                                                  <w:marLeft w:val="0"/>
                                                                  <w:marRight w:val="0"/>
                                                                  <w:marTop w:val="0"/>
                                                                  <w:marBottom w:val="0"/>
                                                                  <w:divBdr>
                                                                    <w:top w:val="none" w:sz="0" w:space="0" w:color="auto"/>
                                                                    <w:left w:val="none" w:sz="0" w:space="0" w:color="auto"/>
                                                                    <w:bottom w:val="none" w:sz="0" w:space="0" w:color="auto"/>
                                                                    <w:right w:val="none" w:sz="0" w:space="0" w:color="auto"/>
                                                                  </w:divBdr>
                                                                </w:div>
                                                                <w:div w:id="1090469663">
                                                                  <w:marLeft w:val="0"/>
                                                                  <w:marRight w:val="0"/>
                                                                  <w:marTop w:val="0"/>
                                                                  <w:marBottom w:val="0"/>
                                                                  <w:divBdr>
                                                                    <w:top w:val="none" w:sz="0" w:space="0" w:color="auto"/>
                                                                    <w:left w:val="none" w:sz="0" w:space="0" w:color="auto"/>
                                                                    <w:bottom w:val="none" w:sz="0" w:space="0" w:color="auto"/>
                                                                    <w:right w:val="none" w:sz="0" w:space="0" w:color="auto"/>
                                                                  </w:divBdr>
                                                                </w:div>
                                                                <w:div w:id="1090469687">
                                                                  <w:marLeft w:val="0"/>
                                                                  <w:marRight w:val="0"/>
                                                                  <w:marTop w:val="0"/>
                                                                  <w:marBottom w:val="0"/>
                                                                  <w:divBdr>
                                                                    <w:top w:val="none" w:sz="0" w:space="0" w:color="auto"/>
                                                                    <w:left w:val="none" w:sz="0" w:space="0" w:color="auto"/>
                                                                    <w:bottom w:val="none" w:sz="0" w:space="0" w:color="auto"/>
                                                                    <w:right w:val="none" w:sz="0" w:space="0" w:color="auto"/>
                                                                  </w:divBdr>
                                                                </w:div>
                                                                <w:div w:id="1090469709">
                                                                  <w:marLeft w:val="0"/>
                                                                  <w:marRight w:val="0"/>
                                                                  <w:marTop w:val="0"/>
                                                                  <w:marBottom w:val="0"/>
                                                                  <w:divBdr>
                                                                    <w:top w:val="none" w:sz="0" w:space="0" w:color="auto"/>
                                                                    <w:left w:val="none" w:sz="0" w:space="0" w:color="auto"/>
                                                                    <w:bottom w:val="none" w:sz="0" w:space="0" w:color="auto"/>
                                                                    <w:right w:val="none" w:sz="0" w:space="0" w:color="auto"/>
                                                                  </w:divBdr>
                                                                </w:div>
                                                                <w:div w:id="1090469754">
                                                                  <w:marLeft w:val="0"/>
                                                                  <w:marRight w:val="0"/>
                                                                  <w:marTop w:val="0"/>
                                                                  <w:marBottom w:val="0"/>
                                                                  <w:divBdr>
                                                                    <w:top w:val="none" w:sz="0" w:space="0" w:color="auto"/>
                                                                    <w:left w:val="none" w:sz="0" w:space="0" w:color="auto"/>
                                                                    <w:bottom w:val="none" w:sz="0" w:space="0" w:color="auto"/>
                                                                    <w:right w:val="none" w:sz="0" w:space="0" w:color="auto"/>
                                                                  </w:divBdr>
                                                                </w:div>
                                                                <w:div w:id="1090469790">
                                                                  <w:marLeft w:val="0"/>
                                                                  <w:marRight w:val="0"/>
                                                                  <w:marTop w:val="0"/>
                                                                  <w:marBottom w:val="0"/>
                                                                  <w:divBdr>
                                                                    <w:top w:val="none" w:sz="0" w:space="0" w:color="auto"/>
                                                                    <w:left w:val="none" w:sz="0" w:space="0" w:color="auto"/>
                                                                    <w:bottom w:val="none" w:sz="0" w:space="0" w:color="auto"/>
                                                                    <w:right w:val="none" w:sz="0" w:space="0" w:color="auto"/>
                                                                  </w:divBdr>
                                                                </w:div>
                                                                <w:div w:id="1090469862">
                                                                  <w:marLeft w:val="0"/>
                                                                  <w:marRight w:val="0"/>
                                                                  <w:marTop w:val="0"/>
                                                                  <w:marBottom w:val="0"/>
                                                                  <w:divBdr>
                                                                    <w:top w:val="none" w:sz="0" w:space="0" w:color="auto"/>
                                                                    <w:left w:val="none" w:sz="0" w:space="0" w:color="auto"/>
                                                                    <w:bottom w:val="none" w:sz="0" w:space="0" w:color="auto"/>
                                                                    <w:right w:val="none" w:sz="0" w:space="0" w:color="auto"/>
                                                                  </w:divBdr>
                                                                </w:div>
                                                                <w:div w:id="1090469901">
                                                                  <w:marLeft w:val="0"/>
                                                                  <w:marRight w:val="0"/>
                                                                  <w:marTop w:val="0"/>
                                                                  <w:marBottom w:val="0"/>
                                                                  <w:divBdr>
                                                                    <w:top w:val="none" w:sz="0" w:space="0" w:color="auto"/>
                                                                    <w:left w:val="none" w:sz="0" w:space="0" w:color="auto"/>
                                                                    <w:bottom w:val="none" w:sz="0" w:space="0" w:color="auto"/>
                                                                    <w:right w:val="none" w:sz="0" w:space="0" w:color="auto"/>
                                                                  </w:divBdr>
                                                                </w:div>
                                                                <w:div w:id="1090469976">
                                                                  <w:marLeft w:val="0"/>
                                                                  <w:marRight w:val="0"/>
                                                                  <w:marTop w:val="0"/>
                                                                  <w:marBottom w:val="0"/>
                                                                  <w:divBdr>
                                                                    <w:top w:val="none" w:sz="0" w:space="0" w:color="auto"/>
                                                                    <w:left w:val="none" w:sz="0" w:space="0" w:color="auto"/>
                                                                    <w:bottom w:val="none" w:sz="0" w:space="0" w:color="auto"/>
                                                                    <w:right w:val="none" w:sz="0" w:space="0" w:color="auto"/>
                                                                  </w:divBdr>
                                                                </w:div>
                                                                <w:div w:id="1090469998">
                                                                  <w:marLeft w:val="0"/>
                                                                  <w:marRight w:val="0"/>
                                                                  <w:marTop w:val="0"/>
                                                                  <w:marBottom w:val="0"/>
                                                                  <w:divBdr>
                                                                    <w:top w:val="none" w:sz="0" w:space="0" w:color="auto"/>
                                                                    <w:left w:val="none" w:sz="0" w:space="0" w:color="auto"/>
                                                                    <w:bottom w:val="none" w:sz="0" w:space="0" w:color="auto"/>
                                                                    <w:right w:val="none" w:sz="0" w:space="0" w:color="auto"/>
                                                                  </w:divBdr>
                                                                </w:div>
                                                                <w:div w:id="1090470005">
                                                                  <w:marLeft w:val="0"/>
                                                                  <w:marRight w:val="0"/>
                                                                  <w:marTop w:val="0"/>
                                                                  <w:marBottom w:val="0"/>
                                                                  <w:divBdr>
                                                                    <w:top w:val="none" w:sz="0" w:space="0" w:color="auto"/>
                                                                    <w:left w:val="none" w:sz="0" w:space="0" w:color="auto"/>
                                                                    <w:bottom w:val="none" w:sz="0" w:space="0" w:color="auto"/>
                                                                    <w:right w:val="none" w:sz="0" w:space="0" w:color="auto"/>
                                                                  </w:divBdr>
                                                                </w:div>
                                                                <w:div w:id="1090470100">
                                                                  <w:marLeft w:val="0"/>
                                                                  <w:marRight w:val="0"/>
                                                                  <w:marTop w:val="0"/>
                                                                  <w:marBottom w:val="0"/>
                                                                  <w:divBdr>
                                                                    <w:top w:val="none" w:sz="0" w:space="0" w:color="auto"/>
                                                                    <w:left w:val="none" w:sz="0" w:space="0" w:color="auto"/>
                                                                    <w:bottom w:val="none" w:sz="0" w:space="0" w:color="auto"/>
                                                                    <w:right w:val="none" w:sz="0" w:space="0" w:color="auto"/>
                                                                  </w:divBdr>
                                                                </w:div>
                                                                <w:div w:id="1090470198">
                                                                  <w:marLeft w:val="0"/>
                                                                  <w:marRight w:val="0"/>
                                                                  <w:marTop w:val="0"/>
                                                                  <w:marBottom w:val="0"/>
                                                                  <w:divBdr>
                                                                    <w:top w:val="none" w:sz="0" w:space="0" w:color="auto"/>
                                                                    <w:left w:val="none" w:sz="0" w:space="0" w:color="auto"/>
                                                                    <w:bottom w:val="none" w:sz="0" w:space="0" w:color="auto"/>
                                                                    <w:right w:val="none" w:sz="0" w:space="0" w:color="auto"/>
                                                                  </w:divBdr>
                                                                </w:div>
                                                                <w:div w:id="1090470243">
                                                                  <w:marLeft w:val="0"/>
                                                                  <w:marRight w:val="0"/>
                                                                  <w:marTop w:val="0"/>
                                                                  <w:marBottom w:val="0"/>
                                                                  <w:divBdr>
                                                                    <w:top w:val="none" w:sz="0" w:space="0" w:color="auto"/>
                                                                    <w:left w:val="none" w:sz="0" w:space="0" w:color="auto"/>
                                                                    <w:bottom w:val="none" w:sz="0" w:space="0" w:color="auto"/>
                                                                    <w:right w:val="none" w:sz="0" w:space="0" w:color="auto"/>
                                                                  </w:divBdr>
                                                                </w:div>
                                                                <w:div w:id="1090470266">
                                                                  <w:marLeft w:val="0"/>
                                                                  <w:marRight w:val="0"/>
                                                                  <w:marTop w:val="0"/>
                                                                  <w:marBottom w:val="0"/>
                                                                  <w:divBdr>
                                                                    <w:top w:val="none" w:sz="0" w:space="0" w:color="auto"/>
                                                                    <w:left w:val="none" w:sz="0" w:space="0" w:color="auto"/>
                                                                    <w:bottom w:val="none" w:sz="0" w:space="0" w:color="auto"/>
                                                                    <w:right w:val="none" w:sz="0" w:space="0" w:color="auto"/>
                                                                  </w:divBdr>
                                                                </w:div>
                                                                <w:div w:id="1090470393">
                                                                  <w:marLeft w:val="0"/>
                                                                  <w:marRight w:val="0"/>
                                                                  <w:marTop w:val="0"/>
                                                                  <w:marBottom w:val="0"/>
                                                                  <w:divBdr>
                                                                    <w:top w:val="none" w:sz="0" w:space="0" w:color="auto"/>
                                                                    <w:left w:val="none" w:sz="0" w:space="0" w:color="auto"/>
                                                                    <w:bottom w:val="none" w:sz="0" w:space="0" w:color="auto"/>
                                                                    <w:right w:val="none" w:sz="0" w:space="0" w:color="auto"/>
                                                                  </w:divBdr>
                                                                </w:div>
                                                                <w:div w:id="1090470413">
                                                                  <w:marLeft w:val="0"/>
                                                                  <w:marRight w:val="0"/>
                                                                  <w:marTop w:val="0"/>
                                                                  <w:marBottom w:val="0"/>
                                                                  <w:divBdr>
                                                                    <w:top w:val="none" w:sz="0" w:space="0" w:color="auto"/>
                                                                    <w:left w:val="none" w:sz="0" w:space="0" w:color="auto"/>
                                                                    <w:bottom w:val="none" w:sz="0" w:space="0" w:color="auto"/>
                                                                    <w:right w:val="none" w:sz="0" w:space="0" w:color="auto"/>
                                                                  </w:divBdr>
                                                                </w:div>
                                                                <w:div w:id="10904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0469251">
      <w:marLeft w:val="0"/>
      <w:marRight w:val="0"/>
      <w:marTop w:val="0"/>
      <w:marBottom w:val="0"/>
      <w:divBdr>
        <w:top w:val="none" w:sz="0" w:space="0" w:color="auto"/>
        <w:left w:val="none" w:sz="0" w:space="0" w:color="auto"/>
        <w:bottom w:val="none" w:sz="0" w:space="0" w:color="auto"/>
        <w:right w:val="none" w:sz="0" w:space="0" w:color="auto"/>
      </w:divBdr>
      <w:divsChild>
        <w:div w:id="1090469777">
          <w:marLeft w:val="720"/>
          <w:marRight w:val="720"/>
          <w:marTop w:val="100"/>
          <w:marBottom w:val="100"/>
          <w:divBdr>
            <w:top w:val="none" w:sz="0" w:space="0" w:color="auto"/>
            <w:left w:val="none" w:sz="0" w:space="0" w:color="auto"/>
            <w:bottom w:val="none" w:sz="0" w:space="0" w:color="auto"/>
            <w:right w:val="none" w:sz="0" w:space="0" w:color="auto"/>
          </w:divBdr>
        </w:div>
      </w:divsChild>
    </w:div>
    <w:div w:id="1090469253">
      <w:marLeft w:val="0"/>
      <w:marRight w:val="0"/>
      <w:marTop w:val="0"/>
      <w:marBottom w:val="0"/>
      <w:divBdr>
        <w:top w:val="none" w:sz="0" w:space="0" w:color="auto"/>
        <w:left w:val="none" w:sz="0" w:space="0" w:color="auto"/>
        <w:bottom w:val="none" w:sz="0" w:space="0" w:color="auto"/>
        <w:right w:val="none" w:sz="0" w:space="0" w:color="auto"/>
      </w:divBdr>
    </w:div>
    <w:div w:id="1090469261">
      <w:marLeft w:val="0"/>
      <w:marRight w:val="0"/>
      <w:marTop w:val="0"/>
      <w:marBottom w:val="0"/>
      <w:divBdr>
        <w:top w:val="none" w:sz="0" w:space="0" w:color="auto"/>
        <w:left w:val="none" w:sz="0" w:space="0" w:color="auto"/>
        <w:bottom w:val="none" w:sz="0" w:space="0" w:color="auto"/>
        <w:right w:val="none" w:sz="0" w:space="0" w:color="auto"/>
      </w:divBdr>
      <w:divsChild>
        <w:div w:id="1090470211">
          <w:marLeft w:val="0"/>
          <w:marRight w:val="0"/>
          <w:marTop w:val="0"/>
          <w:marBottom w:val="0"/>
          <w:divBdr>
            <w:top w:val="none" w:sz="0" w:space="0" w:color="auto"/>
            <w:left w:val="none" w:sz="0" w:space="0" w:color="auto"/>
            <w:bottom w:val="none" w:sz="0" w:space="0" w:color="auto"/>
            <w:right w:val="none" w:sz="0" w:space="0" w:color="auto"/>
          </w:divBdr>
          <w:divsChild>
            <w:div w:id="1090469726">
              <w:marLeft w:val="0"/>
              <w:marRight w:val="0"/>
              <w:marTop w:val="0"/>
              <w:marBottom w:val="0"/>
              <w:divBdr>
                <w:top w:val="none" w:sz="0" w:space="0" w:color="auto"/>
                <w:left w:val="none" w:sz="0" w:space="0" w:color="auto"/>
                <w:bottom w:val="none" w:sz="0" w:space="0" w:color="auto"/>
                <w:right w:val="none" w:sz="0" w:space="0" w:color="auto"/>
              </w:divBdr>
              <w:divsChild>
                <w:div w:id="1090469771">
                  <w:marLeft w:val="0"/>
                  <w:marRight w:val="0"/>
                  <w:marTop w:val="0"/>
                  <w:marBottom w:val="0"/>
                  <w:divBdr>
                    <w:top w:val="none" w:sz="0" w:space="0" w:color="auto"/>
                    <w:left w:val="none" w:sz="0" w:space="0" w:color="auto"/>
                    <w:bottom w:val="none" w:sz="0" w:space="0" w:color="auto"/>
                    <w:right w:val="none" w:sz="0" w:space="0" w:color="auto"/>
                  </w:divBdr>
                </w:div>
              </w:divsChild>
            </w:div>
            <w:div w:id="1090470074">
              <w:marLeft w:val="0"/>
              <w:marRight w:val="0"/>
              <w:marTop w:val="0"/>
              <w:marBottom w:val="0"/>
              <w:divBdr>
                <w:top w:val="none" w:sz="0" w:space="0" w:color="auto"/>
                <w:left w:val="none" w:sz="0" w:space="0" w:color="auto"/>
                <w:bottom w:val="none" w:sz="0" w:space="0" w:color="auto"/>
                <w:right w:val="none" w:sz="0" w:space="0" w:color="auto"/>
              </w:divBdr>
              <w:divsChild>
                <w:div w:id="1090469668">
                  <w:marLeft w:val="0"/>
                  <w:marRight w:val="0"/>
                  <w:marTop w:val="0"/>
                  <w:marBottom w:val="0"/>
                  <w:divBdr>
                    <w:top w:val="none" w:sz="0" w:space="0" w:color="auto"/>
                    <w:left w:val="none" w:sz="0" w:space="0" w:color="auto"/>
                    <w:bottom w:val="none" w:sz="0" w:space="0" w:color="auto"/>
                    <w:right w:val="none" w:sz="0" w:space="0" w:color="auto"/>
                  </w:divBdr>
                </w:div>
                <w:div w:id="1090469722">
                  <w:marLeft w:val="0"/>
                  <w:marRight w:val="0"/>
                  <w:marTop w:val="0"/>
                  <w:marBottom w:val="0"/>
                  <w:divBdr>
                    <w:top w:val="none" w:sz="0" w:space="0" w:color="auto"/>
                    <w:left w:val="none" w:sz="0" w:space="0" w:color="auto"/>
                    <w:bottom w:val="none" w:sz="0" w:space="0" w:color="auto"/>
                    <w:right w:val="none" w:sz="0" w:space="0" w:color="auto"/>
                  </w:divBdr>
                  <w:divsChild>
                    <w:div w:id="1090469954">
                      <w:marLeft w:val="0"/>
                      <w:marRight w:val="0"/>
                      <w:marTop w:val="0"/>
                      <w:marBottom w:val="0"/>
                      <w:divBdr>
                        <w:top w:val="none" w:sz="0" w:space="0" w:color="auto"/>
                        <w:left w:val="none" w:sz="0" w:space="0" w:color="auto"/>
                        <w:bottom w:val="none" w:sz="0" w:space="0" w:color="auto"/>
                        <w:right w:val="none" w:sz="0" w:space="0" w:color="auto"/>
                      </w:divBdr>
                      <w:divsChild>
                        <w:div w:id="1090469092">
                          <w:marLeft w:val="0"/>
                          <w:marRight w:val="0"/>
                          <w:marTop w:val="0"/>
                          <w:marBottom w:val="0"/>
                          <w:divBdr>
                            <w:top w:val="none" w:sz="0" w:space="0" w:color="auto"/>
                            <w:left w:val="none" w:sz="0" w:space="0" w:color="auto"/>
                            <w:bottom w:val="none" w:sz="0" w:space="0" w:color="auto"/>
                            <w:right w:val="none" w:sz="0" w:space="0" w:color="auto"/>
                          </w:divBdr>
                          <w:divsChild>
                            <w:div w:id="1090470406">
                              <w:marLeft w:val="0"/>
                              <w:marRight w:val="0"/>
                              <w:marTop w:val="0"/>
                              <w:marBottom w:val="0"/>
                              <w:divBdr>
                                <w:top w:val="none" w:sz="0" w:space="0" w:color="auto"/>
                                <w:left w:val="none" w:sz="0" w:space="0" w:color="auto"/>
                                <w:bottom w:val="none" w:sz="0" w:space="0" w:color="auto"/>
                                <w:right w:val="none" w:sz="0" w:space="0" w:color="auto"/>
                              </w:divBdr>
                              <w:divsChild>
                                <w:div w:id="1090469202">
                                  <w:marLeft w:val="0"/>
                                  <w:marRight w:val="0"/>
                                  <w:marTop w:val="0"/>
                                  <w:marBottom w:val="0"/>
                                  <w:divBdr>
                                    <w:top w:val="none" w:sz="0" w:space="0" w:color="auto"/>
                                    <w:left w:val="none" w:sz="0" w:space="0" w:color="auto"/>
                                    <w:bottom w:val="none" w:sz="0" w:space="0" w:color="auto"/>
                                    <w:right w:val="none" w:sz="0" w:space="0" w:color="auto"/>
                                  </w:divBdr>
                                  <w:divsChild>
                                    <w:div w:id="1090470191">
                                      <w:marLeft w:val="0"/>
                                      <w:marRight w:val="0"/>
                                      <w:marTop w:val="0"/>
                                      <w:marBottom w:val="0"/>
                                      <w:divBdr>
                                        <w:top w:val="none" w:sz="0" w:space="0" w:color="auto"/>
                                        <w:left w:val="none" w:sz="0" w:space="0" w:color="auto"/>
                                        <w:bottom w:val="none" w:sz="0" w:space="0" w:color="auto"/>
                                        <w:right w:val="none" w:sz="0" w:space="0" w:color="auto"/>
                                      </w:divBdr>
                                    </w:div>
                                  </w:divsChild>
                                </w:div>
                                <w:div w:id="1090470099">
                                  <w:marLeft w:val="0"/>
                                  <w:marRight w:val="0"/>
                                  <w:marTop w:val="0"/>
                                  <w:marBottom w:val="0"/>
                                  <w:divBdr>
                                    <w:top w:val="none" w:sz="0" w:space="0" w:color="auto"/>
                                    <w:left w:val="none" w:sz="0" w:space="0" w:color="auto"/>
                                    <w:bottom w:val="none" w:sz="0" w:space="0" w:color="auto"/>
                                    <w:right w:val="none" w:sz="0" w:space="0" w:color="auto"/>
                                  </w:divBdr>
                                  <w:divsChild>
                                    <w:div w:id="1090470272">
                                      <w:marLeft w:val="0"/>
                                      <w:marRight w:val="0"/>
                                      <w:marTop w:val="0"/>
                                      <w:marBottom w:val="0"/>
                                      <w:divBdr>
                                        <w:top w:val="none" w:sz="0" w:space="0" w:color="auto"/>
                                        <w:left w:val="none" w:sz="0" w:space="0" w:color="auto"/>
                                        <w:bottom w:val="none" w:sz="0" w:space="0" w:color="auto"/>
                                        <w:right w:val="none" w:sz="0" w:space="0" w:color="auto"/>
                                      </w:divBdr>
                                      <w:divsChild>
                                        <w:div w:id="10904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9240">
                          <w:marLeft w:val="0"/>
                          <w:marRight w:val="0"/>
                          <w:marTop w:val="0"/>
                          <w:marBottom w:val="0"/>
                          <w:divBdr>
                            <w:top w:val="none" w:sz="0" w:space="0" w:color="auto"/>
                            <w:left w:val="none" w:sz="0" w:space="0" w:color="auto"/>
                            <w:bottom w:val="none" w:sz="0" w:space="0" w:color="auto"/>
                            <w:right w:val="none" w:sz="0" w:space="0" w:color="auto"/>
                          </w:divBdr>
                          <w:divsChild>
                            <w:div w:id="1090469649">
                              <w:marLeft w:val="0"/>
                              <w:marRight w:val="0"/>
                              <w:marTop w:val="0"/>
                              <w:marBottom w:val="0"/>
                              <w:divBdr>
                                <w:top w:val="none" w:sz="0" w:space="0" w:color="auto"/>
                                <w:left w:val="none" w:sz="0" w:space="0" w:color="auto"/>
                                <w:bottom w:val="none" w:sz="0" w:space="0" w:color="auto"/>
                                <w:right w:val="none" w:sz="0" w:space="0" w:color="auto"/>
                              </w:divBdr>
                              <w:divsChild>
                                <w:div w:id="1090469455">
                                  <w:marLeft w:val="0"/>
                                  <w:marRight w:val="0"/>
                                  <w:marTop w:val="0"/>
                                  <w:marBottom w:val="0"/>
                                  <w:divBdr>
                                    <w:top w:val="none" w:sz="0" w:space="0" w:color="auto"/>
                                    <w:left w:val="none" w:sz="0" w:space="0" w:color="auto"/>
                                    <w:bottom w:val="none" w:sz="0" w:space="0" w:color="auto"/>
                                    <w:right w:val="none" w:sz="0" w:space="0" w:color="auto"/>
                                  </w:divBdr>
                                  <w:divsChild>
                                    <w:div w:id="10904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011">
                              <w:marLeft w:val="0"/>
                              <w:marRight w:val="0"/>
                              <w:marTop w:val="0"/>
                              <w:marBottom w:val="0"/>
                              <w:divBdr>
                                <w:top w:val="none" w:sz="0" w:space="0" w:color="auto"/>
                                <w:left w:val="none" w:sz="0" w:space="0" w:color="auto"/>
                                <w:bottom w:val="none" w:sz="0" w:space="0" w:color="auto"/>
                                <w:right w:val="none" w:sz="0" w:space="0" w:color="auto"/>
                              </w:divBdr>
                              <w:divsChild>
                                <w:div w:id="10904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70307">
                  <w:marLeft w:val="0"/>
                  <w:marRight w:val="0"/>
                  <w:marTop w:val="0"/>
                  <w:marBottom w:val="0"/>
                  <w:divBdr>
                    <w:top w:val="none" w:sz="0" w:space="0" w:color="auto"/>
                    <w:left w:val="none" w:sz="0" w:space="0" w:color="auto"/>
                    <w:bottom w:val="none" w:sz="0" w:space="0" w:color="auto"/>
                    <w:right w:val="none" w:sz="0" w:space="0" w:color="auto"/>
                  </w:divBdr>
                  <w:divsChild>
                    <w:div w:id="1090469352">
                      <w:marLeft w:val="0"/>
                      <w:marRight w:val="0"/>
                      <w:marTop w:val="0"/>
                      <w:marBottom w:val="0"/>
                      <w:divBdr>
                        <w:top w:val="none" w:sz="0" w:space="0" w:color="auto"/>
                        <w:left w:val="none" w:sz="0" w:space="0" w:color="auto"/>
                        <w:bottom w:val="none" w:sz="0" w:space="0" w:color="auto"/>
                        <w:right w:val="none" w:sz="0" w:space="0" w:color="auto"/>
                      </w:divBdr>
                      <w:divsChild>
                        <w:div w:id="1090470328">
                          <w:marLeft w:val="0"/>
                          <w:marRight w:val="0"/>
                          <w:marTop w:val="0"/>
                          <w:marBottom w:val="0"/>
                          <w:divBdr>
                            <w:top w:val="none" w:sz="0" w:space="0" w:color="auto"/>
                            <w:left w:val="none" w:sz="0" w:space="0" w:color="auto"/>
                            <w:bottom w:val="none" w:sz="0" w:space="0" w:color="auto"/>
                            <w:right w:val="none" w:sz="0" w:space="0" w:color="auto"/>
                          </w:divBdr>
                          <w:divsChild>
                            <w:div w:id="1090469150">
                              <w:marLeft w:val="0"/>
                              <w:marRight w:val="0"/>
                              <w:marTop w:val="0"/>
                              <w:marBottom w:val="0"/>
                              <w:divBdr>
                                <w:top w:val="none" w:sz="0" w:space="0" w:color="auto"/>
                                <w:left w:val="none" w:sz="0" w:space="0" w:color="auto"/>
                                <w:bottom w:val="none" w:sz="0" w:space="0" w:color="auto"/>
                                <w:right w:val="none" w:sz="0" w:space="0" w:color="auto"/>
                              </w:divBdr>
                              <w:divsChild>
                                <w:div w:id="1090469161">
                                  <w:marLeft w:val="0"/>
                                  <w:marRight w:val="0"/>
                                  <w:marTop w:val="0"/>
                                  <w:marBottom w:val="0"/>
                                  <w:divBdr>
                                    <w:top w:val="none" w:sz="0" w:space="0" w:color="auto"/>
                                    <w:left w:val="none" w:sz="0" w:space="0" w:color="auto"/>
                                    <w:bottom w:val="none" w:sz="0" w:space="0" w:color="auto"/>
                                    <w:right w:val="none" w:sz="0" w:space="0" w:color="auto"/>
                                  </w:divBdr>
                                  <w:divsChild>
                                    <w:div w:id="1090470156">
                                      <w:marLeft w:val="0"/>
                                      <w:marRight w:val="0"/>
                                      <w:marTop w:val="0"/>
                                      <w:marBottom w:val="0"/>
                                      <w:divBdr>
                                        <w:top w:val="none" w:sz="0" w:space="0" w:color="auto"/>
                                        <w:left w:val="none" w:sz="0" w:space="0" w:color="auto"/>
                                        <w:bottom w:val="none" w:sz="0" w:space="0" w:color="auto"/>
                                        <w:right w:val="none" w:sz="0" w:space="0" w:color="auto"/>
                                      </w:divBdr>
                                      <w:divsChild>
                                        <w:div w:id="10904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299">
                                  <w:marLeft w:val="0"/>
                                  <w:marRight w:val="0"/>
                                  <w:marTop w:val="0"/>
                                  <w:marBottom w:val="0"/>
                                  <w:divBdr>
                                    <w:top w:val="none" w:sz="0" w:space="0" w:color="auto"/>
                                    <w:left w:val="none" w:sz="0" w:space="0" w:color="auto"/>
                                    <w:bottom w:val="none" w:sz="0" w:space="0" w:color="auto"/>
                                    <w:right w:val="none" w:sz="0" w:space="0" w:color="auto"/>
                                  </w:divBdr>
                                  <w:divsChild>
                                    <w:div w:id="1090469195">
                                      <w:marLeft w:val="0"/>
                                      <w:marRight w:val="0"/>
                                      <w:marTop w:val="0"/>
                                      <w:marBottom w:val="0"/>
                                      <w:divBdr>
                                        <w:top w:val="none" w:sz="0" w:space="0" w:color="auto"/>
                                        <w:left w:val="none" w:sz="0" w:space="0" w:color="auto"/>
                                        <w:bottom w:val="none" w:sz="0" w:space="0" w:color="auto"/>
                                        <w:right w:val="none" w:sz="0" w:space="0" w:color="auto"/>
                                      </w:divBdr>
                                      <w:divsChild>
                                        <w:div w:id="1090469702">
                                          <w:marLeft w:val="0"/>
                                          <w:marRight w:val="0"/>
                                          <w:marTop w:val="0"/>
                                          <w:marBottom w:val="0"/>
                                          <w:divBdr>
                                            <w:top w:val="none" w:sz="0" w:space="0" w:color="auto"/>
                                            <w:left w:val="none" w:sz="0" w:space="0" w:color="auto"/>
                                            <w:bottom w:val="none" w:sz="0" w:space="0" w:color="auto"/>
                                            <w:right w:val="none" w:sz="0" w:space="0" w:color="auto"/>
                                          </w:divBdr>
                                        </w:div>
                                      </w:divsChild>
                                    </w:div>
                                    <w:div w:id="1090469542">
                                      <w:marLeft w:val="0"/>
                                      <w:marRight w:val="0"/>
                                      <w:marTop w:val="0"/>
                                      <w:marBottom w:val="0"/>
                                      <w:divBdr>
                                        <w:top w:val="none" w:sz="0" w:space="0" w:color="auto"/>
                                        <w:left w:val="none" w:sz="0" w:space="0" w:color="auto"/>
                                        <w:bottom w:val="none" w:sz="0" w:space="0" w:color="auto"/>
                                        <w:right w:val="none" w:sz="0" w:space="0" w:color="auto"/>
                                      </w:divBdr>
                                      <w:divsChild>
                                        <w:div w:id="10904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469270">
      <w:marLeft w:val="0"/>
      <w:marRight w:val="0"/>
      <w:marTop w:val="0"/>
      <w:marBottom w:val="0"/>
      <w:divBdr>
        <w:top w:val="none" w:sz="0" w:space="0" w:color="auto"/>
        <w:left w:val="none" w:sz="0" w:space="0" w:color="auto"/>
        <w:bottom w:val="none" w:sz="0" w:space="0" w:color="auto"/>
        <w:right w:val="none" w:sz="0" w:space="0" w:color="auto"/>
      </w:divBdr>
      <w:divsChild>
        <w:div w:id="1090469192">
          <w:marLeft w:val="0"/>
          <w:marRight w:val="0"/>
          <w:marTop w:val="0"/>
          <w:marBottom w:val="0"/>
          <w:divBdr>
            <w:top w:val="none" w:sz="0" w:space="0" w:color="auto"/>
            <w:left w:val="none" w:sz="0" w:space="0" w:color="auto"/>
            <w:bottom w:val="none" w:sz="0" w:space="0" w:color="auto"/>
            <w:right w:val="none" w:sz="0" w:space="0" w:color="auto"/>
          </w:divBdr>
          <w:divsChild>
            <w:div w:id="1090469218">
              <w:marLeft w:val="0"/>
              <w:marRight w:val="0"/>
              <w:marTop w:val="0"/>
              <w:marBottom w:val="0"/>
              <w:divBdr>
                <w:top w:val="none" w:sz="0" w:space="0" w:color="auto"/>
                <w:left w:val="none" w:sz="0" w:space="0" w:color="auto"/>
                <w:bottom w:val="none" w:sz="0" w:space="0" w:color="auto"/>
                <w:right w:val="none" w:sz="0" w:space="0" w:color="auto"/>
              </w:divBdr>
              <w:divsChild>
                <w:div w:id="1090469117">
                  <w:marLeft w:val="0"/>
                  <w:marRight w:val="0"/>
                  <w:marTop w:val="100"/>
                  <w:marBottom w:val="100"/>
                  <w:divBdr>
                    <w:top w:val="none" w:sz="0" w:space="0" w:color="auto"/>
                    <w:left w:val="none" w:sz="0" w:space="0" w:color="auto"/>
                    <w:bottom w:val="none" w:sz="0" w:space="0" w:color="auto"/>
                    <w:right w:val="none" w:sz="0" w:space="0" w:color="auto"/>
                  </w:divBdr>
                  <w:divsChild>
                    <w:div w:id="1090469543">
                      <w:marLeft w:val="0"/>
                      <w:marRight w:val="0"/>
                      <w:marTop w:val="0"/>
                      <w:marBottom w:val="0"/>
                      <w:divBdr>
                        <w:top w:val="none" w:sz="0" w:space="0" w:color="auto"/>
                        <w:left w:val="none" w:sz="0" w:space="0" w:color="auto"/>
                        <w:bottom w:val="none" w:sz="0" w:space="0" w:color="auto"/>
                        <w:right w:val="none" w:sz="0" w:space="0" w:color="auto"/>
                      </w:divBdr>
                      <w:divsChild>
                        <w:div w:id="1090469891">
                          <w:marLeft w:val="0"/>
                          <w:marRight w:val="0"/>
                          <w:marTop w:val="0"/>
                          <w:marBottom w:val="0"/>
                          <w:divBdr>
                            <w:top w:val="none" w:sz="0" w:space="0" w:color="auto"/>
                            <w:left w:val="none" w:sz="0" w:space="0" w:color="auto"/>
                            <w:bottom w:val="none" w:sz="0" w:space="0" w:color="auto"/>
                            <w:right w:val="none" w:sz="0" w:space="0" w:color="auto"/>
                          </w:divBdr>
                          <w:divsChild>
                            <w:div w:id="1090470155">
                              <w:marLeft w:val="0"/>
                              <w:marRight w:val="0"/>
                              <w:marTop w:val="0"/>
                              <w:marBottom w:val="0"/>
                              <w:divBdr>
                                <w:top w:val="none" w:sz="0" w:space="0" w:color="auto"/>
                                <w:left w:val="none" w:sz="0" w:space="0" w:color="auto"/>
                                <w:bottom w:val="none" w:sz="0" w:space="0" w:color="auto"/>
                                <w:right w:val="none" w:sz="0" w:space="0" w:color="auto"/>
                              </w:divBdr>
                              <w:divsChild>
                                <w:div w:id="1090470418">
                                  <w:marLeft w:val="0"/>
                                  <w:marRight w:val="0"/>
                                  <w:marTop w:val="0"/>
                                  <w:marBottom w:val="0"/>
                                  <w:divBdr>
                                    <w:top w:val="none" w:sz="0" w:space="0" w:color="auto"/>
                                    <w:left w:val="none" w:sz="0" w:space="0" w:color="auto"/>
                                    <w:bottom w:val="none" w:sz="0" w:space="0" w:color="auto"/>
                                    <w:right w:val="none" w:sz="0" w:space="0" w:color="auto"/>
                                  </w:divBdr>
                                  <w:divsChild>
                                    <w:div w:id="1090469172">
                                      <w:marLeft w:val="0"/>
                                      <w:marRight w:val="0"/>
                                      <w:marTop w:val="0"/>
                                      <w:marBottom w:val="0"/>
                                      <w:divBdr>
                                        <w:top w:val="none" w:sz="0" w:space="0" w:color="auto"/>
                                        <w:left w:val="none" w:sz="0" w:space="0" w:color="auto"/>
                                        <w:bottom w:val="none" w:sz="0" w:space="0" w:color="auto"/>
                                        <w:right w:val="none" w:sz="0" w:space="0" w:color="auto"/>
                                      </w:divBdr>
                                      <w:divsChild>
                                        <w:div w:id="1090469226">
                                          <w:marLeft w:val="0"/>
                                          <w:marRight w:val="0"/>
                                          <w:marTop w:val="0"/>
                                          <w:marBottom w:val="0"/>
                                          <w:divBdr>
                                            <w:top w:val="none" w:sz="0" w:space="0" w:color="auto"/>
                                            <w:left w:val="none" w:sz="0" w:space="0" w:color="auto"/>
                                            <w:bottom w:val="none" w:sz="0" w:space="0" w:color="auto"/>
                                            <w:right w:val="none" w:sz="0" w:space="0" w:color="auto"/>
                                          </w:divBdr>
                                          <w:divsChild>
                                            <w:div w:id="1090469835">
                                              <w:marLeft w:val="0"/>
                                              <w:marRight w:val="0"/>
                                              <w:marTop w:val="0"/>
                                              <w:marBottom w:val="0"/>
                                              <w:divBdr>
                                                <w:top w:val="none" w:sz="0" w:space="0" w:color="auto"/>
                                                <w:left w:val="none" w:sz="0" w:space="0" w:color="auto"/>
                                                <w:bottom w:val="none" w:sz="0" w:space="0" w:color="auto"/>
                                                <w:right w:val="none" w:sz="0" w:space="0" w:color="auto"/>
                                              </w:divBdr>
                                              <w:divsChild>
                                                <w:div w:id="1090469308">
                                                  <w:marLeft w:val="0"/>
                                                  <w:marRight w:val="0"/>
                                                  <w:marTop w:val="0"/>
                                                  <w:marBottom w:val="0"/>
                                                  <w:divBdr>
                                                    <w:top w:val="none" w:sz="0" w:space="0" w:color="auto"/>
                                                    <w:left w:val="none" w:sz="0" w:space="0" w:color="auto"/>
                                                    <w:bottom w:val="none" w:sz="0" w:space="0" w:color="auto"/>
                                                    <w:right w:val="none" w:sz="0" w:space="0" w:color="auto"/>
                                                  </w:divBdr>
                                                  <w:divsChild>
                                                    <w:div w:id="1090469446">
                                                      <w:marLeft w:val="0"/>
                                                      <w:marRight w:val="0"/>
                                                      <w:marTop w:val="0"/>
                                                      <w:marBottom w:val="0"/>
                                                      <w:divBdr>
                                                        <w:top w:val="none" w:sz="0" w:space="0" w:color="auto"/>
                                                        <w:left w:val="none" w:sz="0" w:space="0" w:color="auto"/>
                                                        <w:bottom w:val="none" w:sz="0" w:space="0" w:color="auto"/>
                                                        <w:right w:val="none" w:sz="0" w:space="0" w:color="auto"/>
                                                      </w:divBdr>
                                                    </w:div>
                                                    <w:div w:id="10904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469272">
      <w:marLeft w:val="0"/>
      <w:marRight w:val="0"/>
      <w:marTop w:val="0"/>
      <w:marBottom w:val="0"/>
      <w:divBdr>
        <w:top w:val="none" w:sz="0" w:space="0" w:color="auto"/>
        <w:left w:val="none" w:sz="0" w:space="0" w:color="auto"/>
        <w:bottom w:val="none" w:sz="0" w:space="0" w:color="auto"/>
        <w:right w:val="none" w:sz="0" w:space="0" w:color="auto"/>
      </w:divBdr>
      <w:divsChild>
        <w:div w:id="1090469959">
          <w:marLeft w:val="0"/>
          <w:marRight w:val="0"/>
          <w:marTop w:val="0"/>
          <w:marBottom w:val="0"/>
          <w:divBdr>
            <w:top w:val="none" w:sz="0" w:space="0" w:color="auto"/>
            <w:left w:val="none" w:sz="0" w:space="0" w:color="auto"/>
            <w:bottom w:val="none" w:sz="0" w:space="0" w:color="auto"/>
            <w:right w:val="none" w:sz="0" w:space="0" w:color="auto"/>
          </w:divBdr>
          <w:divsChild>
            <w:div w:id="1090469409">
              <w:marLeft w:val="0"/>
              <w:marRight w:val="0"/>
              <w:marTop w:val="0"/>
              <w:marBottom w:val="0"/>
              <w:divBdr>
                <w:top w:val="none" w:sz="0" w:space="0" w:color="auto"/>
                <w:left w:val="none" w:sz="0" w:space="0" w:color="auto"/>
                <w:bottom w:val="none" w:sz="0" w:space="0" w:color="auto"/>
                <w:right w:val="none" w:sz="0" w:space="0" w:color="auto"/>
              </w:divBdr>
            </w:div>
            <w:div w:id="1090469442">
              <w:marLeft w:val="0"/>
              <w:marRight w:val="0"/>
              <w:marTop w:val="0"/>
              <w:marBottom w:val="0"/>
              <w:divBdr>
                <w:top w:val="none" w:sz="0" w:space="0" w:color="auto"/>
                <w:left w:val="none" w:sz="0" w:space="0" w:color="auto"/>
                <w:bottom w:val="none" w:sz="0" w:space="0" w:color="auto"/>
                <w:right w:val="none" w:sz="0" w:space="0" w:color="auto"/>
              </w:divBdr>
              <w:divsChild>
                <w:div w:id="1090469354">
                  <w:marLeft w:val="0"/>
                  <w:marRight w:val="0"/>
                  <w:marTop w:val="0"/>
                  <w:marBottom w:val="0"/>
                  <w:divBdr>
                    <w:top w:val="none" w:sz="0" w:space="0" w:color="auto"/>
                    <w:left w:val="none" w:sz="0" w:space="0" w:color="auto"/>
                    <w:bottom w:val="none" w:sz="0" w:space="0" w:color="auto"/>
                    <w:right w:val="none" w:sz="0" w:space="0" w:color="auto"/>
                  </w:divBdr>
                  <w:divsChild>
                    <w:div w:id="1090469502">
                      <w:marLeft w:val="0"/>
                      <w:marRight w:val="0"/>
                      <w:marTop w:val="0"/>
                      <w:marBottom w:val="0"/>
                      <w:divBdr>
                        <w:top w:val="none" w:sz="0" w:space="0" w:color="auto"/>
                        <w:left w:val="none" w:sz="0" w:space="0" w:color="auto"/>
                        <w:bottom w:val="none" w:sz="0" w:space="0" w:color="auto"/>
                        <w:right w:val="none" w:sz="0" w:space="0" w:color="auto"/>
                      </w:divBdr>
                      <w:divsChild>
                        <w:div w:id="1090470341">
                          <w:marLeft w:val="0"/>
                          <w:marRight w:val="0"/>
                          <w:marTop w:val="0"/>
                          <w:marBottom w:val="0"/>
                          <w:divBdr>
                            <w:top w:val="none" w:sz="0" w:space="0" w:color="auto"/>
                            <w:left w:val="none" w:sz="0" w:space="0" w:color="auto"/>
                            <w:bottom w:val="none" w:sz="0" w:space="0" w:color="auto"/>
                            <w:right w:val="none" w:sz="0" w:space="0" w:color="auto"/>
                          </w:divBdr>
                          <w:divsChild>
                            <w:div w:id="1090469165">
                              <w:marLeft w:val="0"/>
                              <w:marRight w:val="0"/>
                              <w:marTop w:val="0"/>
                              <w:marBottom w:val="0"/>
                              <w:divBdr>
                                <w:top w:val="none" w:sz="0" w:space="0" w:color="auto"/>
                                <w:left w:val="none" w:sz="0" w:space="0" w:color="auto"/>
                                <w:bottom w:val="none" w:sz="0" w:space="0" w:color="auto"/>
                                <w:right w:val="none" w:sz="0" w:space="0" w:color="auto"/>
                              </w:divBdr>
                            </w:div>
                            <w:div w:id="1090469259">
                              <w:marLeft w:val="0"/>
                              <w:marRight w:val="0"/>
                              <w:marTop w:val="0"/>
                              <w:marBottom w:val="0"/>
                              <w:divBdr>
                                <w:top w:val="none" w:sz="0" w:space="0" w:color="auto"/>
                                <w:left w:val="none" w:sz="0" w:space="0" w:color="auto"/>
                                <w:bottom w:val="none" w:sz="0" w:space="0" w:color="auto"/>
                                <w:right w:val="none" w:sz="0" w:space="0" w:color="auto"/>
                              </w:divBdr>
                              <w:divsChild>
                                <w:div w:id="1090469278">
                                  <w:marLeft w:val="0"/>
                                  <w:marRight w:val="0"/>
                                  <w:marTop w:val="0"/>
                                  <w:marBottom w:val="0"/>
                                  <w:divBdr>
                                    <w:top w:val="none" w:sz="0" w:space="0" w:color="auto"/>
                                    <w:left w:val="none" w:sz="0" w:space="0" w:color="auto"/>
                                    <w:bottom w:val="none" w:sz="0" w:space="0" w:color="auto"/>
                                    <w:right w:val="none" w:sz="0" w:space="0" w:color="auto"/>
                                  </w:divBdr>
                                </w:div>
                                <w:div w:id="1090469426">
                                  <w:marLeft w:val="0"/>
                                  <w:marRight w:val="0"/>
                                  <w:marTop w:val="0"/>
                                  <w:marBottom w:val="0"/>
                                  <w:divBdr>
                                    <w:top w:val="none" w:sz="0" w:space="0" w:color="auto"/>
                                    <w:left w:val="none" w:sz="0" w:space="0" w:color="auto"/>
                                    <w:bottom w:val="none" w:sz="0" w:space="0" w:color="auto"/>
                                    <w:right w:val="none" w:sz="0" w:space="0" w:color="auto"/>
                                  </w:divBdr>
                                </w:div>
                                <w:div w:id="1090469552">
                                  <w:marLeft w:val="0"/>
                                  <w:marRight w:val="0"/>
                                  <w:marTop w:val="0"/>
                                  <w:marBottom w:val="0"/>
                                  <w:divBdr>
                                    <w:top w:val="none" w:sz="0" w:space="0" w:color="auto"/>
                                    <w:left w:val="none" w:sz="0" w:space="0" w:color="auto"/>
                                    <w:bottom w:val="none" w:sz="0" w:space="0" w:color="auto"/>
                                    <w:right w:val="none" w:sz="0" w:space="0" w:color="auto"/>
                                  </w:divBdr>
                                </w:div>
                                <w:div w:id="1090469592">
                                  <w:marLeft w:val="0"/>
                                  <w:marRight w:val="0"/>
                                  <w:marTop w:val="0"/>
                                  <w:marBottom w:val="0"/>
                                  <w:divBdr>
                                    <w:top w:val="none" w:sz="0" w:space="0" w:color="auto"/>
                                    <w:left w:val="none" w:sz="0" w:space="0" w:color="auto"/>
                                    <w:bottom w:val="none" w:sz="0" w:space="0" w:color="auto"/>
                                    <w:right w:val="none" w:sz="0" w:space="0" w:color="auto"/>
                                  </w:divBdr>
                                </w:div>
                                <w:div w:id="1090469644">
                                  <w:marLeft w:val="0"/>
                                  <w:marRight w:val="0"/>
                                  <w:marTop w:val="0"/>
                                  <w:marBottom w:val="0"/>
                                  <w:divBdr>
                                    <w:top w:val="none" w:sz="0" w:space="0" w:color="auto"/>
                                    <w:left w:val="none" w:sz="0" w:space="0" w:color="auto"/>
                                    <w:bottom w:val="none" w:sz="0" w:space="0" w:color="auto"/>
                                    <w:right w:val="none" w:sz="0" w:space="0" w:color="auto"/>
                                  </w:divBdr>
                                </w:div>
                                <w:div w:id="1090469657">
                                  <w:marLeft w:val="0"/>
                                  <w:marRight w:val="0"/>
                                  <w:marTop w:val="0"/>
                                  <w:marBottom w:val="0"/>
                                  <w:divBdr>
                                    <w:top w:val="none" w:sz="0" w:space="0" w:color="auto"/>
                                    <w:left w:val="none" w:sz="0" w:space="0" w:color="auto"/>
                                    <w:bottom w:val="none" w:sz="0" w:space="0" w:color="auto"/>
                                    <w:right w:val="none" w:sz="0" w:space="0" w:color="auto"/>
                                  </w:divBdr>
                                </w:div>
                                <w:div w:id="1090469696">
                                  <w:marLeft w:val="0"/>
                                  <w:marRight w:val="0"/>
                                  <w:marTop w:val="0"/>
                                  <w:marBottom w:val="0"/>
                                  <w:divBdr>
                                    <w:top w:val="none" w:sz="0" w:space="0" w:color="auto"/>
                                    <w:left w:val="none" w:sz="0" w:space="0" w:color="auto"/>
                                    <w:bottom w:val="none" w:sz="0" w:space="0" w:color="auto"/>
                                    <w:right w:val="none" w:sz="0" w:space="0" w:color="auto"/>
                                  </w:divBdr>
                                </w:div>
                                <w:div w:id="1090469708">
                                  <w:marLeft w:val="0"/>
                                  <w:marRight w:val="0"/>
                                  <w:marTop w:val="0"/>
                                  <w:marBottom w:val="0"/>
                                  <w:divBdr>
                                    <w:top w:val="none" w:sz="0" w:space="0" w:color="auto"/>
                                    <w:left w:val="none" w:sz="0" w:space="0" w:color="auto"/>
                                    <w:bottom w:val="none" w:sz="0" w:space="0" w:color="auto"/>
                                    <w:right w:val="none" w:sz="0" w:space="0" w:color="auto"/>
                                  </w:divBdr>
                                </w:div>
                                <w:div w:id="1090469767">
                                  <w:marLeft w:val="0"/>
                                  <w:marRight w:val="0"/>
                                  <w:marTop w:val="0"/>
                                  <w:marBottom w:val="0"/>
                                  <w:divBdr>
                                    <w:top w:val="none" w:sz="0" w:space="0" w:color="auto"/>
                                    <w:left w:val="none" w:sz="0" w:space="0" w:color="auto"/>
                                    <w:bottom w:val="none" w:sz="0" w:space="0" w:color="auto"/>
                                    <w:right w:val="none" w:sz="0" w:space="0" w:color="auto"/>
                                  </w:divBdr>
                                </w:div>
                                <w:div w:id="1090469890">
                                  <w:marLeft w:val="0"/>
                                  <w:marRight w:val="0"/>
                                  <w:marTop w:val="0"/>
                                  <w:marBottom w:val="0"/>
                                  <w:divBdr>
                                    <w:top w:val="none" w:sz="0" w:space="0" w:color="auto"/>
                                    <w:left w:val="none" w:sz="0" w:space="0" w:color="auto"/>
                                    <w:bottom w:val="none" w:sz="0" w:space="0" w:color="auto"/>
                                    <w:right w:val="none" w:sz="0" w:space="0" w:color="auto"/>
                                  </w:divBdr>
                                </w:div>
                                <w:div w:id="1090470148">
                                  <w:marLeft w:val="0"/>
                                  <w:marRight w:val="0"/>
                                  <w:marTop w:val="0"/>
                                  <w:marBottom w:val="0"/>
                                  <w:divBdr>
                                    <w:top w:val="none" w:sz="0" w:space="0" w:color="auto"/>
                                    <w:left w:val="none" w:sz="0" w:space="0" w:color="auto"/>
                                    <w:bottom w:val="none" w:sz="0" w:space="0" w:color="auto"/>
                                    <w:right w:val="none" w:sz="0" w:space="0" w:color="auto"/>
                                  </w:divBdr>
                                </w:div>
                                <w:div w:id="1090470442">
                                  <w:marLeft w:val="0"/>
                                  <w:marRight w:val="0"/>
                                  <w:marTop w:val="0"/>
                                  <w:marBottom w:val="0"/>
                                  <w:divBdr>
                                    <w:top w:val="none" w:sz="0" w:space="0" w:color="auto"/>
                                    <w:left w:val="none" w:sz="0" w:space="0" w:color="auto"/>
                                    <w:bottom w:val="none" w:sz="0" w:space="0" w:color="auto"/>
                                    <w:right w:val="none" w:sz="0" w:space="0" w:color="auto"/>
                                  </w:divBdr>
                                </w:div>
                              </w:divsChild>
                            </w:div>
                            <w:div w:id="1090469300">
                              <w:marLeft w:val="0"/>
                              <w:marRight w:val="0"/>
                              <w:marTop w:val="0"/>
                              <w:marBottom w:val="0"/>
                              <w:divBdr>
                                <w:top w:val="none" w:sz="0" w:space="0" w:color="auto"/>
                                <w:left w:val="none" w:sz="0" w:space="0" w:color="auto"/>
                                <w:bottom w:val="none" w:sz="0" w:space="0" w:color="auto"/>
                                <w:right w:val="none" w:sz="0" w:space="0" w:color="auto"/>
                              </w:divBdr>
                            </w:div>
                            <w:div w:id="1090469341">
                              <w:marLeft w:val="0"/>
                              <w:marRight w:val="0"/>
                              <w:marTop w:val="0"/>
                              <w:marBottom w:val="0"/>
                              <w:divBdr>
                                <w:top w:val="none" w:sz="0" w:space="0" w:color="auto"/>
                                <w:left w:val="none" w:sz="0" w:space="0" w:color="auto"/>
                                <w:bottom w:val="none" w:sz="0" w:space="0" w:color="auto"/>
                                <w:right w:val="none" w:sz="0" w:space="0" w:color="auto"/>
                              </w:divBdr>
                              <w:divsChild>
                                <w:div w:id="1090469075">
                                  <w:marLeft w:val="0"/>
                                  <w:marRight w:val="0"/>
                                  <w:marTop w:val="0"/>
                                  <w:marBottom w:val="0"/>
                                  <w:divBdr>
                                    <w:top w:val="none" w:sz="0" w:space="0" w:color="auto"/>
                                    <w:left w:val="none" w:sz="0" w:space="0" w:color="auto"/>
                                    <w:bottom w:val="none" w:sz="0" w:space="0" w:color="auto"/>
                                    <w:right w:val="none" w:sz="0" w:space="0" w:color="auto"/>
                                  </w:divBdr>
                                </w:div>
                                <w:div w:id="1090469090">
                                  <w:marLeft w:val="0"/>
                                  <w:marRight w:val="0"/>
                                  <w:marTop w:val="0"/>
                                  <w:marBottom w:val="0"/>
                                  <w:divBdr>
                                    <w:top w:val="none" w:sz="0" w:space="0" w:color="auto"/>
                                    <w:left w:val="none" w:sz="0" w:space="0" w:color="auto"/>
                                    <w:bottom w:val="none" w:sz="0" w:space="0" w:color="auto"/>
                                    <w:right w:val="none" w:sz="0" w:space="0" w:color="auto"/>
                                  </w:divBdr>
                                </w:div>
                                <w:div w:id="1090469157">
                                  <w:marLeft w:val="0"/>
                                  <w:marRight w:val="0"/>
                                  <w:marTop w:val="0"/>
                                  <w:marBottom w:val="0"/>
                                  <w:divBdr>
                                    <w:top w:val="none" w:sz="0" w:space="0" w:color="auto"/>
                                    <w:left w:val="none" w:sz="0" w:space="0" w:color="auto"/>
                                    <w:bottom w:val="none" w:sz="0" w:space="0" w:color="auto"/>
                                    <w:right w:val="none" w:sz="0" w:space="0" w:color="auto"/>
                                  </w:divBdr>
                                </w:div>
                                <w:div w:id="1090469266">
                                  <w:marLeft w:val="0"/>
                                  <w:marRight w:val="0"/>
                                  <w:marTop w:val="0"/>
                                  <w:marBottom w:val="0"/>
                                  <w:divBdr>
                                    <w:top w:val="none" w:sz="0" w:space="0" w:color="auto"/>
                                    <w:left w:val="none" w:sz="0" w:space="0" w:color="auto"/>
                                    <w:bottom w:val="none" w:sz="0" w:space="0" w:color="auto"/>
                                    <w:right w:val="none" w:sz="0" w:space="0" w:color="auto"/>
                                  </w:divBdr>
                                </w:div>
                                <w:div w:id="1090469736">
                                  <w:marLeft w:val="0"/>
                                  <w:marRight w:val="0"/>
                                  <w:marTop w:val="0"/>
                                  <w:marBottom w:val="0"/>
                                  <w:divBdr>
                                    <w:top w:val="none" w:sz="0" w:space="0" w:color="auto"/>
                                    <w:left w:val="none" w:sz="0" w:space="0" w:color="auto"/>
                                    <w:bottom w:val="none" w:sz="0" w:space="0" w:color="auto"/>
                                    <w:right w:val="none" w:sz="0" w:space="0" w:color="auto"/>
                                  </w:divBdr>
                                </w:div>
                                <w:div w:id="1090469794">
                                  <w:marLeft w:val="0"/>
                                  <w:marRight w:val="0"/>
                                  <w:marTop w:val="0"/>
                                  <w:marBottom w:val="0"/>
                                  <w:divBdr>
                                    <w:top w:val="none" w:sz="0" w:space="0" w:color="auto"/>
                                    <w:left w:val="none" w:sz="0" w:space="0" w:color="auto"/>
                                    <w:bottom w:val="none" w:sz="0" w:space="0" w:color="auto"/>
                                    <w:right w:val="none" w:sz="0" w:space="0" w:color="auto"/>
                                  </w:divBdr>
                                </w:div>
                                <w:div w:id="1090469803">
                                  <w:marLeft w:val="0"/>
                                  <w:marRight w:val="0"/>
                                  <w:marTop w:val="0"/>
                                  <w:marBottom w:val="0"/>
                                  <w:divBdr>
                                    <w:top w:val="none" w:sz="0" w:space="0" w:color="auto"/>
                                    <w:left w:val="none" w:sz="0" w:space="0" w:color="auto"/>
                                    <w:bottom w:val="none" w:sz="0" w:space="0" w:color="auto"/>
                                    <w:right w:val="none" w:sz="0" w:space="0" w:color="auto"/>
                                  </w:divBdr>
                                </w:div>
                                <w:div w:id="1090469827">
                                  <w:marLeft w:val="0"/>
                                  <w:marRight w:val="0"/>
                                  <w:marTop w:val="0"/>
                                  <w:marBottom w:val="0"/>
                                  <w:divBdr>
                                    <w:top w:val="none" w:sz="0" w:space="0" w:color="auto"/>
                                    <w:left w:val="none" w:sz="0" w:space="0" w:color="auto"/>
                                    <w:bottom w:val="none" w:sz="0" w:space="0" w:color="auto"/>
                                    <w:right w:val="none" w:sz="0" w:space="0" w:color="auto"/>
                                  </w:divBdr>
                                </w:div>
                                <w:div w:id="1090469857">
                                  <w:marLeft w:val="0"/>
                                  <w:marRight w:val="0"/>
                                  <w:marTop w:val="0"/>
                                  <w:marBottom w:val="0"/>
                                  <w:divBdr>
                                    <w:top w:val="none" w:sz="0" w:space="0" w:color="auto"/>
                                    <w:left w:val="none" w:sz="0" w:space="0" w:color="auto"/>
                                    <w:bottom w:val="none" w:sz="0" w:space="0" w:color="auto"/>
                                    <w:right w:val="none" w:sz="0" w:space="0" w:color="auto"/>
                                  </w:divBdr>
                                </w:div>
                                <w:div w:id="1090470112">
                                  <w:marLeft w:val="0"/>
                                  <w:marRight w:val="0"/>
                                  <w:marTop w:val="0"/>
                                  <w:marBottom w:val="0"/>
                                  <w:divBdr>
                                    <w:top w:val="none" w:sz="0" w:space="0" w:color="auto"/>
                                    <w:left w:val="none" w:sz="0" w:space="0" w:color="auto"/>
                                    <w:bottom w:val="none" w:sz="0" w:space="0" w:color="auto"/>
                                    <w:right w:val="none" w:sz="0" w:space="0" w:color="auto"/>
                                  </w:divBdr>
                                </w:div>
                                <w:div w:id="1090470121">
                                  <w:marLeft w:val="0"/>
                                  <w:marRight w:val="0"/>
                                  <w:marTop w:val="0"/>
                                  <w:marBottom w:val="0"/>
                                  <w:divBdr>
                                    <w:top w:val="none" w:sz="0" w:space="0" w:color="auto"/>
                                    <w:left w:val="none" w:sz="0" w:space="0" w:color="auto"/>
                                    <w:bottom w:val="none" w:sz="0" w:space="0" w:color="auto"/>
                                    <w:right w:val="none" w:sz="0" w:space="0" w:color="auto"/>
                                  </w:divBdr>
                                </w:div>
                                <w:div w:id="1090470280">
                                  <w:marLeft w:val="0"/>
                                  <w:marRight w:val="0"/>
                                  <w:marTop w:val="0"/>
                                  <w:marBottom w:val="0"/>
                                  <w:divBdr>
                                    <w:top w:val="none" w:sz="0" w:space="0" w:color="auto"/>
                                    <w:left w:val="none" w:sz="0" w:space="0" w:color="auto"/>
                                    <w:bottom w:val="none" w:sz="0" w:space="0" w:color="auto"/>
                                    <w:right w:val="none" w:sz="0" w:space="0" w:color="auto"/>
                                  </w:divBdr>
                                </w:div>
                                <w:div w:id="1090470333">
                                  <w:marLeft w:val="0"/>
                                  <w:marRight w:val="0"/>
                                  <w:marTop w:val="0"/>
                                  <w:marBottom w:val="0"/>
                                  <w:divBdr>
                                    <w:top w:val="none" w:sz="0" w:space="0" w:color="auto"/>
                                    <w:left w:val="none" w:sz="0" w:space="0" w:color="auto"/>
                                    <w:bottom w:val="none" w:sz="0" w:space="0" w:color="auto"/>
                                    <w:right w:val="none" w:sz="0" w:space="0" w:color="auto"/>
                                  </w:divBdr>
                                </w:div>
                              </w:divsChild>
                            </w:div>
                            <w:div w:id="1090469646">
                              <w:marLeft w:val="0"/>
                              <w:marRight w:val="0"/>
                              <w:marTop w:val="0"/>
                              <w:marBottom w:val="0"/>
                              <w:divBdr>
                                <w:top w:val="none" w:sz="0" w:space="0" w:color="auto"/>
                                <w:left w:val="none" w:sz="0" w:space="0" w:color="auto"/>
                                <w:bottom w:val="none" w:sz="0" w:space="0" w:color="auto"/>
                                <w:right w:val="none" w:sz="0" w:space="0" w:color="auto"/>
                              </w:divBdr>
                            </w:div>
                            <w:div w:id="1090469748">
                              <w:marLeft w:val="0"/>
                              <w:marRight w:val="0"/>
                              <w:marTop w:val="0"/>
                              <w:marBottom w:val="0"/>
                              <w:divBdr>
                                <w:top w:val="none" w:sz="0" w:space="0" w:color="auto"/>
                                <w:left w:val="none" w:sz="0" w:space="0" w:color="auto"/>
                                <w:bottom w:val="none" w:sz="0" w:space="0" w:color="auto"/>
                                <w:right w:val="none" w:sz="0" w:space="0" w:color="auto"/>
                              </w:divBdr>
                              <w:divsChild>
                                <w:div w:id="1090469362">
                                  <w:marLeft w:val="0"/>
                                  <w:marRight w:val="0"/>
                                  <w:marTop w:val="0"/>
                                  <w:marBottom w:val="0"/>
                                  <w:divBdr>
                                    <w:top w:val="none" w:sz="0" w:space="0" w:color="auto"/>
                                    <w:left w:val="none" w:sz="0" w:space="0" w:color="auto"/>
                                    <w:bottom w:val="none" w:sz="0" w:space="0" w:color="auto"/>
                                    <w:right w:val="none" w:sz="0" w:space="0" w:color="auto"/>
                                  </w:divBdr>
                                </w:div>
                                <w:div w:id="1090469380">
                                  <w:marLeft w:val="0"/>
                                  <w:marRight w:val="0"/>
                                  <w:marTop w:val="0"/>
                                  <w:marBottom w:val="0"/>
                                  <w:divBdr>
                                    <w:top w:val="none" w:sz="0" w:space="0" w:color="auto"/>
                                    <w:left w:val="none" w:sz="0" w:space="0" w:color="auto"/>
                                    <w:bottom w:val="none" w:sz="0" w:space="0" w:color="auto"/>
                                    <w:right w:val="none" w:sz="0" w:space="0" w:color="auto"/>
                                  </w:divBdr>
                                </w:div>
                                <w:div w:id="1090469383">
                                  <w:marLeft w:val="0"/>
                                  <w:marRight w:val="0"/>
                                  <w:marTop w:val="0"/>
                                  <w:marBottom w:val="0"/>
                                  <w:divBdr>
                                    <w:top w:val="none" w:sz="0" w:space="0" w:color="auto"/>
                                    <w:left w:val="none" w:sz="0" w:space="0" w:color="auto"/>
                                    <w:bottom w:val="none" w:sz="0" w:space="0" w:color="auto"/>
                                    <w:right w:val="none" w:sz="0" w:space="0" w:color="auto"/>
                                  </w:divBdr>
                                </w:div>
                                <w:div w:id="1090469392">
                                  <w:marLeft w:val="0"/>
                                  <w:marRight w:val="0"/>
                                  <w:marTop w:val="0"/>
                                  <w:marBottom w:val="0"/>
                                  <w:divBdr>
                                    <w:top w:val="none" w:sz="0" w:space="0" w:color="auto"/>
                                    <w:left w:val="none" w:sz="0" w:space="0" w:color="auto"/>
                                    <w:bottom w:val="none" w:sz="0" w:space="0" w:color="auto"/>
                                    <w:right w:val="none" w:sz="0" w:space="0" w:color="auto"/>
                                  </w:divBdr>
                                </w:div>
                                <w:div w:id="1090469422">
                                  <w:marLeft w:val="0"/>
                                  <w:marRight w:val="0"/>
                                  <w:marTop w:val="0"/>
                                  <w:marBottom w:val="0"/>
                                  <w:divBdr>
                                    <w:top w:val="none" w:sz="0" w:space="0" w:color="auto"/>
                                    <w:left w:val="none" w:sz="0" w:space="0" w:color="auto"/>
                                    <w:bottom w:val="none" w:sz="0" w:space="0" w:color="auto"/>
                                    <w:right w:val="none" w:sz="0" w:space="0" w:color="auto"/>
                                  </w:divBdr>
                                </w:div>
                                <w:div w:id="1090469677">
                                  <w:marLeft w:val="0"/>
                                  <w:marRight w:val="0"/>
                                  <w:marTop w:val="0"/>
                                  <w:marBottom w:val="0"/>
                                  <w:divBdr>
                                    <w:top w:val="none" w:sz="0" w:space="0" w:color="auto"/>
                                    <w:left w:val="none" w:sz="0" w:space="0" w:color="auto"/>
                                    <w:bottom w:val="none" w:sz="0" w:space="0" w:color="auto"/>
                                    <w:right w:val="none" w:sz="0" w:space="0" w:color="auto"/>
                                  </w:divBdr>
                                </w:div>
                                <w:div w:id="1090469808">
                                  <w:marLeft w:val="0"/>
                                  <w:marRight w:val="0"/>
                                  <w:marTop w:val="0"/>
                                  <w:marBottom w:val="0"/>
                                  <w:divBdr>
                                    <w:top w:val="none" w:sz="0" w:space="0" w:color="auto"/>
                                    <w:left w:val="none" w:sz="0" w:space="0" w:color="auto"/>
                                    <w:bottom w:val="none" w:sz="0" w:space="0" w:color="auto"/>
                                    <w:right w:val="none" w:sz="0" w:space="0" w:color="auto"/>
                                  </w:divBdr>
                                </w:div>
                                <w:div w:id="1090469831">
                                  <w:marLeft w:val="0"/>
                                  <w:marRight w:val="0"/>
                                  <w:marTop w:val="0"/>
                                  <w:marBottom w:val="0"/>
                                  <w:divBdr>
                                    <w:top w:val="none" w:sz="0" w:space="0" w:color="auto"/>
                                    <w:left w:val="none" w:sz="0" w:space="0" w:color="auto"/>
                                    <w:bottom w:val="none" w:sz="0" w:space="0" w:color="auto"/>
                                    <w:right w:val="none" w:sz="0" w:space="0" w:color="auto"/>
                                  </w:divBdr>
                                </w:div>
                                <w:div w:id="1090469886">
                                  <w:marLeft w:val="0"/>
                                  <w:marRight w:val="0"/>
                                  <w:marTop w:val="0"/>
                                  <w:marBottom w:val="0"/>
                                  <w:divBdr>
                                    <w:top w:val="none" w:sz="0" w:space="0" w:color="auto"/>
                                    <w:left w:val="none" w:sz="0" w:space="0" w:color="auto"/>
                                    <w:bottom w:val="none" w:sz="0" w:space="0" w:color="auto"/>
                                    <w:right w:val="none" w:sz="0" w:space="0" w:color="auto"/>
                                  </w:divBdr>
                                </w:div>
                                <w:div w:id="1090469893">
                                  <w:marLeft w:val="0"/>
                                  <w:marRight w:val="0"/>
                                  <w:marTop w:val="0"/>
                                  <w:marBottom w:val="0"/>
                                  <w:divBdr>
                                    <w:top w:val="none" w:sz="0" w:space="0" w:color="auto"/>
                                    <w:left w:val="none" w:sz="0" w:space="0" w:color="auto"/>
                                    <w:bottom w:val="none" w:sz="0" w:space="0" w:color="auto"/>
                                    <w:right w:val="none" w:sz="0" w:space="0" w:color="auto"/>
                                  </w:divBdr>
                                </w:div>
                                <w:div w:id="1090469920">
                                  <w:marLeft w:val="0"/>
                                  <w:marRight w:val="0"/>
                                  <w:marTop w:val="0"/>
                                  <w:marBottom w:val="0"/>
                                  <w:divBdr>
                                    <w:top w:val="none" w:sz="0" w:space="0" w:color="auto"/>
                                    <w:left w:val="none" w:sz="0" w:space="0" w:color="auto"/>
                                    <w:bottom w:val="none" w:sz="0" w:space="0" w:color="auto"/>
                                    <w:right w:val="none" w:sz="0" w:space="0" w:color="auto"/>
                                  </w:divBdr>
                                </w:div>
                                <w:div w:id="1090470065">
                                  <w:marLeft w:val="0"/>
                                  <w:marRight w:val="0"/>
                                  <w:marTop w:val="0"/>
                                  <w:marBottom w:val="0"/>
                                  <w:divBdr>
                                    <w:top w:val="none" w:sz="0" w:space="0" w:color="auto"/>
                                    <w:left w:val="none" w:sz="0" w:space="0" w:color="auto"/>
                                    <w:bottom w:val="none" w:sz="0" w:space="0" w:color="auto"/>
                                    <w:right w:val="none" w:sz="0" w:space="0" w:color="auto"/>
                                  </w:divBdr>
                                </w:div>
                                <w:div w:id="1090470083">
                                  <w:marLeft w:val="0"/>
                                  <w:marRight w:val="0"/>
                                  <w:marTop w:val="0"/>
                                  <w:marBottom w:val="0"/>
                                  <w:divBdr>
                                    <w:top w:val="none" w:sz="0" w:space="0" w:color="auto"/>
                                    <w:left w:val="none" w:sz="0" w:space="0" w:color="auto"/>
                                    <w:bottom w:val="none" w:sz="0" w:space="0" w:color="auto"/>
                                    <w:right w:val="none" w:sz="0" w:space="0" w:color="auto"/>
                                  </w:divBdr>
                                </w:div>
                                <w:div w:id="1090470088">
                                  <w:marLeft w:val="0"/>
                                  <w:marRight w:val="0"/>
                                  <w:marTop w:val="0"/>
                                  <w:marBottom w:val="0"/>
                                  <w:divBdr>
                                    <w:top w:val="none" w:sz="0" w:space="0" w:color="auto"/>
                                    <w:left w:val="none" w:sz="0" w:space="0" w:color="auto"/>
                                    <w:bottom w:val="none" w:sz="0" w:space="0" w:color="auto"/>
                                    <w:right w:val="none" w:sz="0" w:space="0" w:color="auto"/>
                                  </w:divBdr>
                                </w:div>
                                <w:div w:id="1090470268">
                                  <w:marLeft w:val="0"/>
                                  <w:marRight w:val="0"/>
                                  <w:marTop w:val="0"/>
                                  <w:marBottom w:val="0"/>
                                  <w:divBdr>
                                    <w:top w:val="none" w:sz="0" w:space="0" w:color="auto"/>
                                    <w:left w:val="none" w:sz="0" w:space="0" w:color="auto"/>
                                    <w:bottom w:val="none" w:sz="0" w:space="0" w:color="auto"/>
                                    <w:right w:val="none" w:sz="0" w:space="0" w:color="auto"/>
                                  </w:divBdr>
                                </w:div>
                                <w:div w:id="1090470319">
                                  <w:marLeft w:val="0"/>
                                  <w:marRight w:val="0"/>
                                  <w:marTop w:val="0"/>
                                  <w:marBottom w:val="0"/>
                                  <w:divBdr>
                                    <w:top w:val="none" w:sz="0" w:space="0" w:color="auto"/>
                                    <w:left w:val="none" w:sz="0" w:space="0" w:color="auto"/>
                                    <w:bottom w:val="none" w:sz="0" w:space="0" w:color="auto"/>
                                    <w:right w:val="none" w:sz="0" w:space="0" w:color="auto"/>
                                  </w:divBdr>
                                </w:div>
                                <w:div w:id="1090470367">
                                  <w:marLeft w:val="0"/>
                                  <w:marRight w:val="0"/>
                                  <w:marTop w:val="0"/>
                                  <w:marBottom w:val="0"/>
                                  <w:divBdr>
                                    <w:top w:val="none" w:sz="0" w:space="0" w:color="auto"/>
                                    <w:left w:val="none" w:sz="0" w:space="0" w:color="auto"/>
                                    <w:bottom w:val="none" w:sz="0" w:space="0" w:color="auto"/>
                                    <w:right w:val="none" w:sz="0" w:space="0" w:color="auto"/>
                                  </w:divBdr>
                                </w:div>
                                <w:div w:id="1090470379">
                                  <w:marLeft w:val="0"/>
                                  <w:marRight w:val="0"/>
                                  <w:marTop w:val="0"/>
                                  <w:marBottom w:val="0"/>
                                  <w:divBdr>
                                    <w:top w:val="none" w:sz="0" w:space="0" w:color="auto"/>
                                    <w:left w:val="none" w:sz="0" w:space="0" w:color="auto"/>
                                    <w:bottom w:val="none" w:sz="0" w:space="0" w:color="auto"/>
                                    <w:right w:val="none" w:sz="0" w:space="0" w:color="auto"/>
                                  </w:divBdr>
                                </w:div>
                              </w:divsChild>
                            </w:div>
                            <w:div w:id="1090469787">
                              <w:marLeft w:val="0"/>
                              <w:marRight w:val="0"/>
                              <w:marTop w:val="0"/>
                              <w:marBottom w:val="0"/>
                              <w:divBdr>
                                <w:top w:val="none" w:sz="0" w:space="0" w:color="auto"/>
                                <w:left w:val="none" w:sz="0" w:space="0" w:color="auto"/>
                                <w:bottom w:val="none" w:sz="0" w:space="0" w:color="auto"/>
                                <w:right w:val="none" w:sz="0" w:space="0" w:color="auto"/>
                              </w:divBdr>
                              <w:divsChild>
                                <w:div w:id="1090469209">
                                  <w:marLeft w:val="0"/>
                                  <w:marRight w:val="0"/>
                                  <w:marTop w:val="0"/>
                                  <w:marBottom w:val="0"/>
                                  <w:divBdr>
                                    <w:top w:val="none" w:sz="0" w:space="0" w:color="auto"/>
                                    <w:left w:val="none" w:sz="0" w:space="0" w:color="auto"/>
                                    <w:bottom w:val="none" w:sz="0" w:space="0" w:color="auto"/>
                                    <w:right w:val="none" w:sz="0" w:space="0" w:color="auto"/>
                                  </w:divBdr>
                                </w:div>
                                <w:div w:id="1090469531">
                                  <w:marLeft w:val="0"/>
                                  <w:marRight w:val="0"/>
                                  <w:marTop w:val="0"/>
                                  <w:marBottom w:val="0"/>
                                  <w:divBdr>
                                    <w:top w:val="none" w:sz="0" w:space="0" w:color="auto"/>
                                    <w:left w:val="none" w:sz="0" w:space="0" w:color="auto"/>
                                    <w:bottom w:val="none" w:sz="0" w:space="0" w:color="auto"/>
                                    <w:right w:val="none" w:sz="0" w:space="0" w:color="auto"/>
                                  </w:divBdr>
                                </w:div>
                                <w:div w:id="1090469615">
                                  <w:marLeft w:val="0"/>
                                  <w:marRight w:val="0"/>
                                  <w:marTop w:val="0"/>
                                  <w:marBottom w:val="0"/>
                                  <w:divBdr>
                                    <w:top w:val="none" w:sz="0" w:space="0" w:color="auto"/>
                                    <w:left w:val="none" w:sz="0" w:space="0" w:color="auto"/>
                                    <w:bottom w:val="none" w:sz="0" w:space="0" w:color="auto"/>
                                    <w:right w:val="none" w:sz="0" w:space="0" w:color="auto"/>
                                  </w:divBdr>
                                </w:div>
                                <w:div w:id="1090469625">
                                  <w:marLeft w:val="0"/>
                                  <w:marRight w:val="0"/>
                                  <w:marTop w:val="0"/>
                                  <w:marBottom w:val="0"/>
                                  <w:divBdr>
                                    <w:top w:val="none" w:sz="0" w:space="0" w:color="auto"/>
                                    <w:left w:val="none" w:sz="0" w:space="0" w:color="auto"/>
                                    <w:bottom w:val="none" w:sz="0" w:space="0" w:color="auto"/>
                                    <w:right w:val="none" w:sz="0" w:space="0" w:color="auto"/>
                                  </w:divBdr>
                                </w:div>
                                <w:div w:id="1090469645">
                                  <w:marLeft w:val="0"/>
                                  <w:marRight w:val="0"/>
                                  <w:marTop w:val="0"/>
                                  <w:marBottom w:val="0"/>
                                  <w:divBdr>
                                    <w:top w:val="none" w:sz="0" w:space="0" w:color="auto"/>
                                    <w:left w:val="none" w:sz="0" w:space="0" w:color="auto"/>
                                    <w:bottom w:val="none" w:sz="0" w:space="0" w:color="auto"/>
                                    <w:right w:val="none" w:sz="0" w:space="0" w:color="auto"/>
                                  </w:divBdr>
                                </w:div>
                                <w:div w:id="1090469913">
                                  <w:marLeft w:val="0"/>
                                  <w:marRight w:val="0"/>
                                  <w:marTop w:val="0"/>
                                  <w:marBottom w:val="0"/>
                                  <w:divBdr>
                                    <w:top w:val="none" w:sz="0" w:space="0" w:color="auto"/>
                                    <w:left w:val="none" w:sz="0" w:space="0" w:color="auto"/>
                                    <w:bottom w:val="none" w:sz="0" w:space="0" w:color="auto"/>
                                    <w:right w:val="none" w:sz="0" w:space="0" w:color="auto"/>
                                  </w:divBdr>
                                </w:div>
                                <w:div w:id="1090469916">
                                  <w:marLeft w:val="0"/>
                                  <w:marRight w:val="0"/>
                                  <w:marTop w:val="0"/>
                                  <w:marBottom w:val="0"/>
                                  <w:divBdr>
                                    <w:top w:val="none" w:sz="0" w:space="0" w:color="auto"/>
                                    <w:left w:val="none" w:sz="0" w:space="0" w:color="auto"/>
                                    <w:bottom w:val="none" w:sz="0" w:space="0" w:color="auto"/>
                                    <w:right w:val="none" w:sz="0" w:space="0" w:color="auto"/>
                                  </w:divBdr>
                                </w:div>
                                <w:div w:id="1090470020">
                                  <w:marLeft w:val="0"/>
                                  <w:marRight w:val="0"/>
                                  <w:marTop w:val="0"/>
                                  <w:marBottom w:val="0"/>
                                  <w:divBdr>
                                    <w:top w:val="none" w:sz="0" w:space="0" w:color="auto"/>
                                    <w:left w:val="none" w:sz="0" w:space="0" w:color="auto"/>
                                    <w:bottom w:val="none" w:sz="0" w:space="0" w:color="auto"/>
                                    <w:right w:val="none" w:sz="0" w:space="0" w:color="auto"/>
                                  </w:divBdr>
                                </w:div>
                                <w:div w:id="1090470037">
                                  <w:marLeft w:val="0"/>
                                  <w:marRight w:val="0"/>
                                  <w:marTop w:val="0"/>
                                  <w:marBottom w:val="0"/>
                                  <w:divBdr>
                                    <w:top w:val="none" w:sz="0" w:space="0" w:color="auto"/>
                                    <w:left w:val="none" w:sz="0" w:space="0" w:color="auto"/>
                                    <w:bottom w:val="none" w:sz="0" w:space="0" w:color="auto"/>
                                    <w:right w:val="none" w:sz="0" w:space="0" w:color="auto"/>
                                  </w:divBdr>
                                </w:div>
                                <w:div w:id="1090470144">
                                  <w:marLeft w:val="0"/>
                                  <w:marRight w:val="0"/>
                                  <w:marTop w:val="0"/>
                                  <w:marBottom w:val="0"/>
                                  <w:divBdr>
                                    <w:top w:val="none" w:sz="0" w:space="0" w:color="auto"/>
                                    <w:left w:val="none" w:sz="0" w:space="0" w:color="auto"/>
                                    <w:bottom w:val="none" w:sz="0" w:space="0" w:color="auto"/>
                                    <w:right w:val="none" w:sz="0" w:space="0" w:color="auto"/>
                                  </w:divBdr>
                                </w:div>
                                <w:div w:id="1090470298">
                                  <w:marLeft w:val="0"/>
                                  <w:marRight w:val="0"/>
                                  <w:marTop w:val="0"/>
                                  <w:marBottom w:val="0"/>
                                  <w:divBdr>
                                    <w:top w:val="none" w:sz="0" w:space="0" w:color="auto"/>
                                    <w:left w:val="none" w:sz="0" w:space="0" w:color="auto"/>
                                    <w:bottom w:val="none" w:sz="0" w:space="0" w:color="auto"/>
                                    <w:right w:val="none" w:sz="0" w:space="0" w:color="auto"/>
                                  </w:divBdr>
                                </w:div>
                                <w:div w:id="1090470350">
                                  <w:marLeft w:val="0"/>
                                  <w:marRight w:val="0"/>
                                  <w:marTop w:val="0"/>
                                  <w:marBottom w:val="0"/>
                                  <w:divBdr>
                                    <w:top w:val="none" w:sz="0" w:space="0" w:color="auto"/>
                                    <w:left w:val="none" w:sz="0" w:space="0" w:color="auto"/>
                                    <w:bottom w:val="none" w:sz="0" w:space="0" w:color="auto"/>
                                    <w:right w:val="none" w:sz="0" w:space="0" w:color="auto"/>
                                  </w:divBdr>
                                </w:div>
                              </w:divsChild>
                            </w:div>
                            <w:div w:id="1090469870">
                              <w:marLeft w:val="0"/>
                              <w:marRight w:val="0"/>
                              <w:marTop w:val="0"/>
                              <w:marBottom w:val="0"/>
                              <w:divBdr>
                                <w:top w:val="none" w:sz="0" w:space="0" w:color="auto"/>
                                <w:left w:val="none" w:sz="0" w:space="0" w:color="auto"/>
                                <w:bottom w:val="none" w:sz="0" w:space="0" w:color="auto"/>
                                <w:right w:val="none" w:sz="0" w:space="0" w:color="auto"/>
                              </w:divBdr>
                              <w:divsChild>
                                <w:div w:id="1090469080">
                                  <w:marLeft w:val="0"/>
                                  <w:marRight w:val="0"/>
                                  <w:marTop w:val="0"/>
                                  <w:marBottom w:val="0"/>
                                  <w:divBdr>
                                    <w:top w:val="none" w:sz="0" w:space="0" w:color="auto"/>
                                    <w:left w:val="none" w:sz="0" w:space="0" w:color="auto"/>
                                    <w:bottom w:val="none" w:sz="0" w:space="0" w:color="auto"/>
                                    <w:right w:val="none" w:sz="0" w:space="0" w:color="auto"/>
                                  </w:divBdr>
                                </w:div>
                                <w:div w:id="1090469123">
                                  <w:marLeft w:val="0"/>
                                  <w:marRight w:val="0"/>
                                  <w:marTop w:val="0"/>
                                  <w:marBottom w:val="0"/>
                                  <w:divBdr>
                                    <w:top w:val="none" w:sz="0" w:space="0" w:color="auto"/>
                                    <w:left w:val="none" w:sz="0" w:space="0" w:color="auto"/>
                                    <w:bottom w:val="none" w:sz="0" w:space="0" w:color="auto"/>
                                    <w:right w:val="none" w:sz="0" w:space="0" w:color="auto"/>
                                  </w:divBdr>
                                </w:div>
                                <w:div w:id="1090469144">
                                  <w:marLeft w:val="0"/>
                                  <w:marRight w:val="0"/>
                                  <w:marTop w:val="0"/>
                                  <w:marBottom w:val="0"/>
                                  <w:divBdr>
                                    <w:top w:val="none" w:sz="0" w:space="0" w:color="auto"/>
                                    <w:left w:val="none" w:sz="0" w:space="0" w:color="auto"/>
                                    <w:bottom w:val="none" w:sz="0" w:space="0" w:color="auto"/>
                                    <w:right w:val="none" w:sz="0" w:space="0" w:color="auto"/>
                                  </w:divBdr>
                                </w:div>
                                <w:div w:id="1090469147">
                                  <w:marLeft w:val="0"/>
                                  <w:marRight w:val="0"/>
                                  <w:marTop w:val="0"/>
                                  <w:marBottom w:val="0"/>
                                  <w:divBdr>
                                    <w:top w:val="none" w:sz="0" w:space="0" w:color="auto"/>
                                    <w:left w:val="none" w:sz="0" w:space="0" w:color="auto"/>
                                    <w:bottom w:val="none" w:sz="0" w:space="0" w:color="auto"/>
                                    <w:right w:val="none" w:sz="0" w:space="0" w:color="auto"/>
                                  </w:divBdr>
                                </w:div>
                                <w:div w:id="1090469181">
                                  <w:marLeft w:val="0"/>
                                  <w:marRight w:val="0"/>
                                  <w:marTop w:val="0"/>
                                  <w:marBottom w:val="0"/>
                                  <w:divBdr>
                                    <w:top w:val="none" w:sz="0" w:space="0" w:color="auto"/>
                                    <w:left w:val="none" w:sz="0" w:space="0" w:color="auto"/>
                                    <w:bottom w:val="none" w:sz="0" w:space="0" w:color="auto"/>
                                    <w:right w:val="none" w:sz="0" w:space="0" w:color="auto"/>
                                  </w:divBdr>
                                </w:div>
                                <w:div w:id="1090469256">
                                  <w:marLeft w:val="0"/>
                                  <w:marRight w:val="0"/>
                                  <w:marTop w:val="0"/>
                                  <w:marBottom w:val="0"/>
                                  <w:divBdr>
                                    <w:top w:val="none" w:sz="0" w:space="0" w:color="auto"/>
                                    <w:left w:val="none" w:sz="0" w:space="0" w:color="auto"/>
                                    <w:bottom w:val="none" w:sz="0" w:space="0" w:color="auto"/>
                                    <w:right w:val="none" w:sz="0" w:space="0" w:color="auto"/>
                                  </w:divBdr>
                                </w:div>
                                <w:div w:id="1090469394">
                                  <w:marLeft w:val="0"/>
                                  <w:marRight w:val="0"/>
                                  <w:marTop w:val="0"/>
                                  <w:marBottom w:val="0"/>
                                  <w:divBdr>
                                    <w:top w:val="none" w:sz="0" w:space="0" w:color="auto"/>
                                    <w:left w:val="none" w:sz="0" w:space="0" w:color="auto"/>
                                    <w:bottom w:val="none" w:sz="0" w:space="0" w:color="auto"/>
                                    <w:right w:val="none" w:sz="0" w:space="0" w:color="auto"/>
                                  </w:divBdr>
                                </w:div>
                                <w:div w:id="1090469414">
                                  <w:marLeft w:val="0"/>
                                  <w:marRight w:val="0"/>
                                  <w:marTop w:val="0"/>
                                  <w:marBottom w:val="0"/>
                                  <w:divBdr>
                                    <w:top w:val="none" w:sz="0" w:space="0" w:color="auto"/>
                                    <w:left w:val="none" w:sz="0" w:space="0" w:color="auto"/>
                                    <w:bottom w:val="none" w:sz="0" w:space="0" w:color="auto"/>
                                    <w:right w:val="none" w:sz="0" w:space="0" w:color="auto"/>
                                  </w:divBdr>
                                </w:div>
                                <w:div w:id="1090469489">
                                  <w:marLeft w:val="0"/>
                                  <w:marRight w:val="0"/>
                                  <w:marTop w:val="0"/>
                                  <w:marBottom w:val="0"/>
                                  <w:divBdr>
                                    <w:top w:val="none" w:sz="0" w:space="0" w:color="auto"/>
                                    <w:left w:val="none" w:sz="0" w:space="0" w:color="auto"/>
                                    <w:bottom w:val="none" w:sz="0" w:space="0" w:color="auto"/>
                                    <w:right w:val="none" w:sz="0" w:space="0" w:color="auto"/>
                                  </w:divBdr>
                                </w:div>
                                <w:div w:id="1090469516">
                                  <w:marLeft w:val="0"/>
                                  <w:marRight w:val="0"/>
                                  <w:marTop w:val="0"/>
                                  <w:marBottom w:val="0"/>
                                  <w:divBdr>
                                    <w:top w:val="none" w:sz="0" w:space="0" w:color="auto"/>
                                    <w:left w:val="none" w:sz="0" w:space="0" w:color="auto"/>
                                    <w:bottom w:val="none" w:sz="0" w:space="0" w:color="auto"/>
                                    <w:right w:val="none" w:sz="0" w:space="0" w:color="auto"/>
                                  </w:divBdr>
                                </w:div>
                                <w:div w:id="1090469610">
                                  <w:marLeft w:val="0"/>
                                  <w:marRight w:val="0"/>
                                  <w:marTop w:val="0"/>
                                  <w:marBottom w:val="0"/>
                                  <w:divBdr>
                                    <w:top w:val="none" w:sz="0" w:space="0" w:color="auto"/>
                                    <w:left w:val="none" w:sz="0" w:space="0" w:color="auto"/>
                                    <w:bottom w:val="none" w:sz="0" w:space="0" w:color="auto"/>
                                    <w:right w:val="none" w:sz="0" w:space="0" w:color="auto"/>
                                  </w:divBdr>
                                </w:div>
                                <w:div w:id="1090469648">
                                  <w:marLeft w:val="0"/>
                                  <w:marRight w:val="0"/>
                                  <w:marTop w:val="0"/>
                                  <w:marBottom w:val="0"/>
                                  <w:divBdr>
                                    <w:top w:val="none" w:sz="0" w:space="0" w:color="auto"/>
                                    <w:left w:val="none" w:sz="0" w:space="0" w:color="auto"/>
                                    <w:bottom w:val="none" w:sz="0" w:space="0" w:color="auto"/>
                                    <w:right w:val="none" w:sz="0" w:space="0" w:color="auto"/>
                                  </w:divBdr>
                                </w:div>
                                <w:div w:id="1090469664">
                                  <w:marLeft w:val="0"/>
                                  <w:marRight w:val="0"/>
                                  <w:marTop w:val="0"/>
                                  <w:marBottom w:val="0"/>
                                  <w:divBdr>
                                    <w:top w:val="none" w:sz="0" w:space="0" w:color="auto"/>
                                    <w:left w:val="none" w:sz="0" w:space="0" w:color="auto"/>
                                    <w:bottom w:val="none" w:sz="0" w:space="0" w:color="auto"/>
                                    <w:right w:val="none" w:sz="0" w:space="0" w:color="auto"/>
                                  </w:divBdr>
                                </w:div>
                                <w:div w:id="1090469712">
                                  <w:marLeft w:val="0"/>
                                  <w:marRight w:val="0"/>
                                  <w:marTop w:val="0"/>
                                  <w:marBottom w:val="0"/>
                                  <w:divBdr>
                                    <w:top w:val="none" w:sz="0" w:space="0" w:color="auto"/>
                                    <w:left w:val="none" w:sz="0" w:space="0" w:color="auto"/>
                                    <w:bottom w:val="none" w:sz="0" w:space="0" w:color="auto"/>
                                    <w:right w:val="none" w:sz="0" w:space="0" w:color="auto"/>
                                  </w:divBdr>
                                </w:div>
                                <w:div w:id="1090469718">
                                  <w:marLeft w:val="0"/>
                                  <w:marRight w:val="0"/>
                                  <w:marTop w:val="0"/>
                                  <w:marBottom w:val="0"/>
                                  <w:divBdr>
                                    <w:top w:val="none" w:sz="0" w:space="0" w:color="auto"/>
                                    <w:left w:val="none" w:sz="0" w:space="0" w:color="auto"/>
                                    <w:bottom w:val="none" w:sz="0" w:space="0" w:color="auto"/>
                                    <w:right w:val="none" w:sz="0" w:space="0" w:color="auto"/>
                                  </w:divBdr>
                                </w:div>
                                <w:div w:id="1090469761">
                                  <w:marLeft w:val="0"/>
                                  <w:marRight w:val="0"/>
                                  <w:marTop w:val="0"/>
                                  <w:marBottom w:val="0"/>
                                  <w:divBdr>
                                    <w:top w:val="none" w:sz="0" w:space="0" w:color="auto"/>
                                    <w:left w:val="none" w:sz="0" w:space="0" w:color="auto"/>
                                    <w:bottom w:val="none" w:sz="0" w:space="0" w:color="auto"/>
                                    <w:right w:val="none" w:sz="0" w:space="0" w:color="auto"/>
                                  </w:divBdr>
                                </w:div>
                                <w:div w:id="1090469772">
                                  <w:marLeft w:val="0"/>
                                  <w:marRight w:val="0"/>
                                  <w:marTop w:val="0"/>
                                  <w:marBottom w:val="0"/>
                                  <w:divBdr>
                                    <w:top w:val="none" w:sz="0" w:space="0" w:color="auto"/>
                                    <w:left w:val="none" w:sz="0" w:space="0" w:color="auto"/>
                                    <w:bottom w:val="none" w:sz="0" w:space="0" w:color="auto"/>
                                    <w:right w:val="none" w:sz="0" w:space="0" w:color="auto"/>
                                  </w:divBdr>
                                </w:div>
                                <w:div w:id="1090469792">
                                  <w:marLeft w:val="0"/>
                                  <w:marRight w:val="0"/>
                                  <w:marTop w:val="0"/>
                                  <w:marBottom w:val="0"/>
                                  <w:divBdr>
                                    <w:top w:val="none" w:sz="0" w:space="0" w:color="auto"/>
                                    <w:left w:val="none" w:sz="0" w:space="0" w:color="auto"/>
                                    <w:bottom w:val="none" w:sz="0" w:space="0" w:color="auto"/>
                                    <w:right w:val="none" w:sz="0" w:space="0" w:color="auto"/>
                                  </w:divBdr>
                                </w:div>
                                <w:div w:id="1090469941">
                                  <w:marLeft w:val="0"/>
                                  <w:marRight w:val="0"/>
                                  <w:marTop w:val="0"/>
                                  <w:marBottom w:val="0"/>
                                  <w:divBdr>
                                    <w:top w:val="none" w:sz="0" w:space="0" w:color="auto"/>
                                    <w:left w:val="none" w:sz="0" w:space="0" w:color="auto"/>
                                    <w:bottom w:val="none" w:sz="0" w:space="0" w:color="auto"/>
                                    <w:right w:val="none" w:sz="0" w:space="0" w:color="auto"/>
                                  </w:divBdr>
                                </w:div>
                                <w:div w:id="1090469945">
                                  <w:marLeft w:val="0"/>
                                  <w:marRight w:val="0"/>
                                  <w:marTop w:val="0"/>
                                  <w:marBottom w:val="0"/>
                                  <w:divBdr>
                                    <w:top w:val="none" w:sz="0" w:space="0" w:color="auto"/>
                                    <w:left w:val="none" w:sz="0" w:space="0" w:color="auto"/>
                                    <w:bottom w:val="none" w:sz="0" w:space="0" w:color="auto"/>
                                    <w:right w:val="none" w:sz="0" w:space="0" w:color="auto"/>
                                  </w:divBdr>
                                </w:div>
                                <w:div w:id="1090470055">
                                  <w:marLeft w:val="0"/>
                                  <w:marRight w:val="0"/>
                                  <w:marTop w:val="0"/>
                                  <w:marBottom w:val="0"/>
                                  <w:divBdr>
                                    <w:top w:val="none" w:sz="0" w:space="0" w:color="auto"/>
                                    <w:left w:val="none" w:sz="0" w:space="0" w:color="auto"/>
                                    <w:bottom w:val="none" w:sz="0" w:space="0" w:color="auto"/>
                                    <w:right w:val="none" w:sz="0" w:space="0" w:color="auto"/>
                                  </w:divBdr>
                                </w:div>
                                <w:div w:id="1090470092">
                                  <w:marLeft w:val="0"/>
                                  <w:marRight w:val="0"/>
                                  <w:marTop w:val="0"/>
                                  <w:marBottom w:val="0"/>
                                  <w:divBdr>
                                    <w:top w:val="none" w:sz="0" w:space="0" w:color="auto"/>
                                    <w:left w:val="none" w:sz="0" w:space="0" w:color="auto"/>
                                    <w:bottom w:val="none" w:sz="0" w:space="0" w:color="auto"/>
                                    <w:right w:val="none" w:sz="0" w:space="0" w:color="auto"/>
                                  </w:divBdr>
                                </w:div>
                                <w:div w:id="1090470119">
                                  <w:marLeft w:val="0"/>
                                  <w:marRight w:val="0"/>
                                  <w:marTop w:val="0"/>
                                  <w:marBottom w:val="0"/>
                                  <w:divBdr>
                                    <w:top w:val="none" w:sz="0" w:space="0" w:color="auto"/>
                                    <w:left w:val="none" w:sz="0" w:space="0" w:color="auto"/>
                                    <w:bottom w:val="none" w:sz="0" w:space="0" w:color="auto"/>
                                    <w:right w:val="none" w:sz="0" w:space="0" w:color="auto"/>
                                  </w:divBdr>
                                </w:div>
                                <w:div w:id="1090470173">
                                  <w:marLeft w:val="0"/>
                                  <w:marRight w:val="0"/>
                                  <w:marTop w:val="0"/>
                                  <w:marBottom w:val="0"/>
                                  <w:divBdr>
                                    <w:top w:val="none" w:sz="0" w:space="0" w:color="auto"/>
                                    <w:left w:val="none" w:sz="0" w:space="0" w:color="auto"/>
                                    <w:bottom w:val="none" w:sz="0" w:space="0" w:color="auto"/>
                                    <w:right w:val="none" w:sz="0" w:space="0" w:color="auto"/>
                                  </w:divBdr>
                                </w:div>
                                <w:div w:id="1090470237">
                                  <w:marLeft w:val="0"/>
                                  <w:marRight w:val="0"/>
                                  <w:marTop w:val="0"/>
                                  <w:marBottom w:val="0"/>
                                  <w:divBdr>
                                    <w:top w:val="none" w:sz="0" w:space="0" w:color="auto"/>
                                    <w:left w:val="none" w:sz="0" w:space="0" w:color="auto"/>
                                    <w:bottom w:val="none" w:sz="0" w:space="0" w:color="auto"/>
                                    <w:right w:val="none" w:sz="0" w:space="0" w:color="auto"/>
                                  </w:divBdr>
                                </w:div>
                                <w:div w:id="1090470256">
                                  <w:marLeft w:val="0"/>
                                  <w:marRight w:val="0"/>
                                  <w:marTop w:val="0"/>
                                  <w:marBottom w:val="0"/>
                                  <w:divBdr>
                                    <w:top w:val="none" w:sz="0" w:space="0" w:color="auto"/>
                                    <w:left w:val="none" w:sz="0" w:space="0" w:color="auto"/>
                                    <w:bottom w:val="none" w:sz="0" w:space="0" w:color="auto"/>
                                    <w:right w:val="none" w:sz="0" w:space="0" w:color="auto"/>
                                  </w:divBdr>
                                </w:div>
                                <w:div w:id="1090470411">
                                  <w:marLeft w:val="0"/>
                                  <w:marRight w:val="0"/>
                                  <w:marTop w:val="0"/>
                                  <w:marBottom w:val="0"/>
                                  <w:divBdr>
                                    <w:top w:val="none" w:sz="0" w:space="0" w:color="auto"/>
                                    <w:left w:val="none" w:sz="0" w:space="0" w:color="auto"/>
                                    <w:bottom w:val="none" w:sz="0" w:space="0" w:color="auto"/>
                                    <w:right w:val="none" w:sz="0" w:space="0" w:color="auto"/>
                                  </w:divBdr>
                                </w:div>
                                <w:div w:id="1090470423">
                                  <w:marLeft w:val="0"/>
                                  <w:marRight w:val="0"/>
                                  <w:marTop w:val="0"/>
                                  <w:marBottom w:val="0"/>
                                  <w:divBdr>
                                    <w:top w:val="none" w:sz="0" w:space="0" w:color="auto"/>
                                    <w:left w:val="none" w:sz="0" w:space="0" w:color="auto"/>
                                    <w:bottom w:val="none" w:sz="0" w:space="0" w:color="auto"/>
                                    <w:right w:val="none" w:sz="0" w:space="0" w:color="auto"/>
                                  </w:divBdr>
                                </w:div>
                                <w:div w:id="1090470450">
                                  <w:marLeft w:val="0"/>
                                  <w:marRight w:val="0"/>
                                  <w:marTop w:val="0"/>
                                  <w:marBottom w:val="0"/>
                                  <w:divBdr>
                                    <w:top w:val="none" w:sz="0" w:space="0" w:color="auto"/>
                                    <w:left w:val="none" w:sz="0" w:space="0" w:color="auto"/>
                                    <w:bottom w:val="none" w:sz="0" w:space="0" w:color="auto"/>
                                    <w:right w:val="none" w:sz="0" w:space="0" w:color="auto"/>
                                  </w:divBdr>
                                </w:div>
                                <w:div w:id="1090470467">
                                  <w:marLeft w:val="0"/>
                                  <w:marRight w:val="0"/>
                                  <w:marTop w:val="0"/>
                                  <w:marBottom w:val="0"/>
                                  <w:divBdr>
                                    <w:top w:val="none" w:sz="0" w:space="0" w:color="auto"/>
                                    <w:left w:val="none" w:sz="0" w:space="0" w:color="auto"/>
                                    <w:bottom w:val="none" w:sz="0" w:space="0" w:color="auto"/>
                                    <w:right w:val="none" w:sz="0" w:space="0" w:color="auto"/>
                                  </w:divBdr>
                                </w:div>
                              </w:divsChild>
                            </w:div>
                            <w:div w:id="1090469929">
                              <w:marLeft w:val="0"/>
                              <w:marRight w:val="0"/>
                              <w:marTop w:val="0"/>
                              <w:marBottom w:val="0"/>
                              <w:divBdr>
                                <w:top w:val="none" w:sz="0" w:space="0" w:color="auto"/>
                                <w:left w:val="none" w:sz="0" w:space="0" w:color="auto"/>
                                <w:bottom w:val="none" w:sz="0" w:space="0" w:color="auto"/>
                                <w:right w:val="none" w:sz="0" w:space="0" w:color="auto"/>
                              </w:divBdr>
                            </w:div>
                            <w:div w:id="1090469952">
                              <w:marLeft w:val="0"/>
                              <w:marRight w:val="0"/>
                              <w:marTop w:val="0"/>
                              <w:marBottom w:val="0"/>
                              <w:divBdr>
                                <w:top w:val="none" w:sz="0" w:space="0" w:color="auto"/>
                                <w:left w:val="none" w:sz="0" w:space="0" w:color="auto"/>
                                <w:bottom w:val="none" w:sz="0" w:space="0" w:color="auto"/>
                                <w:right w:val="none" w:sz="0" w:space="0" w:color="auto"/>
                              </w:divBdr>
                            </w:div>
                            <w:div w:id="1090470004">
                              <w:marLeft w:val="0"/>
                              <w:marRight w:val="0"/>
                              <w:marTop w:val="0"/>
                              <w:marBottom w:val="0"/>
                              <w:divBdr>
                                <w:top w:val="none" w:sz="0" w:space="0" w:color="auto"/>
                                <w:left w:val="none" w:sz="0" w:space="0" w:color="auto"/>
                                <w:bottom w:val="none" w:sz="0" w:space="0" w:color="auto"/>
                                <w:right w:val="none" w:sz="0" w:space="0" w:color="auto"/>
                              </w:divBdr>
                              <w:divsChild>
                                <w:div w:id="1090469129">
                                  <w:marLeft w:val="0"/>
                                  <w:marRight w:val="0"/>
                                  <w:marTop w:val="0"/>
                                  <w:marBottom w:val="0"/>
                                  <w:divBdr>
                                    <w:top w:val="none" w:sz="0" w:space="0" w:color="auto"/>
                                    <w:left w:val="none" w:sz="0" w:space="0" w:color="auto"/>
                                    <w:bottom w:val="none" w:sz="0" w:space="0" w:color="auto"/>
                                    <w:right w:val="none" w:sz="0" w:space="0" w:color="auto"/>
                                  </w:divBdr>
                                </w:div>
                                <w:div w:id="1090469506">
                                  <w:marLeft w:val="0"/>
                                  <w:marRight w:val="0"/>
                                  <w:marTop w:val="0"/>
                                  <w:marBottom w:val="0"/>
                                  <w:divBdr>
                                    <w:top w:val="none" w:sz="0" w:space="0" w:color="auto"/>
                                    <w:left w:val="none" w:sz="0" w:space="0" w:color="auto"/>
                                    <w:bottom w:val="none" w:sz="0" w:space="0" w:color="auto"/>
                                    <w:right w:val="none" w:sz="0" w:space="0" w:color="auto"/>
                                  </w:divBdr>
                                </w:div>
                                <w:div w:id="1090469596">
                                  <w:marLeft w:val="0"/>
                                  <w:marRight w:val="0"/>
                                  <w:marTop w:val="0"/>
                                  <w:marBottom w:val="0"/>
                                  <w:divBdr>
                                    <w:top w:val="none" w:sz="0" w:space="0" w:color="auto"/>
                                    <w:left w:val="none" w:sz="0" w:space="0" w:color="auto"/>
                                    <w:bottom w:val="none" w:sz="0" w:space="0" w:color="auto"/>
                                    <w:right w:val="none" w:sz="0" w:space="0" w:color="auto"/>
                                  </w:divBdr>
                                </w:div>
                                <w:div w:id="1090469660">
                                  <w:marLeft w:val="0"/>
                                  <w:marRight w:val="0"/>
                                  <w:marTop w:val="0"/>
                                  <w:marBottom w:val="0"/>
                                  <w:divBdr>
                                    <w:top w:val="none" w:sz="0" w:space="0" w:color="auto"/>
                                    <w:left w:val="none" w:sz="0" w:space="0" w:color="auto"/>
                                    <w:bottom w:val="none" w:sz="0" w:space="0" w:color="auto"/>
                                    <w:right w:val="none" w:sz="0" w:space="0" w:color="auto"/>
                                  </w:divBdr>
                                </w:div>
                                <w:div w:id="1090469704">
                                  <w:marLeft w:val="0"/>
                                  <w:marRight w:val="0"/>
                                  <w:marTop w:val="0"/>
                                  <w:marBottom w:val="0"/>
                                  <w:divBdr>
                                    <w:top w:val="none" w:sz="0" w:space="0" w:color="auto"/>
                                    <w:left w:val="none" w:sz="0" w:space="0" w:color="auto"/>
                                    <w:bottom w:val="none" w:sz="0" w:space="0" w:color="auto"/>
                                    <w:right w:val="none" w:sz="0" w:space="0" w:color="auto"/>
                                  </w:divBdr>
                                </w:div>
                                <w:div w:id="1090469743">
                                  <w:marLeft w:val="0"/>
                                  <w:marRight w:val="0"/>
                                  <w:marTop w:val="0"/>
                                  <w:marBottom w:val="0"/>
                                  <w:divBdr>
                                    <w:top w:val="none" w:sz="0" w:space="0" w:color="auto"/>
                                    <w:left w:val="none" w:sz="0" w:space="0" w:color="auto"/>
                                    <w:bottom w:val="none" w:sz="0" w:space="0" w:color="auto"/>
                                    <w:right w:val="none" w:sz="0" w:space="0" w:color="auto"/>
                                  </w:divBdr>
                                </w:div>
                                <w:div w:id="1090469834">
                                  <w:marLeft w:val="0"/>
                                  <w:marRight w:val="0"/>
                                  <w:marTop w:val="0"/>
                                  <w:marBottom w:val="0"/>
                                  <w:divBdr>
                                    <w:top w:val="none" w:sz="0" w:space="0" w:color="auto"/>
                                    <w:left w:val="none" w:sz="0" w:space="0" w:color="auto"/>
                                    <w:bottom w:val="none" w:sz="0" w:space="0" w:color="auto"/>
                                    <w:right w:val="none" w:sz="0" w:space="0" w:color="auto"/>
                                  </w:divBdr>
                                </w:div>
                                <w:div w:id="1090469841">
                                  <w:marLeft w:val="0"/>
                                  <w:marRight w:val="0"/>
                                  <w:marTop w:val="0"/>
                                  <w:marBottom w:val="0"/>
                                  <w:divBdr>
                                    <w:top w:val="none" w:sz="0" w:space="0" w:color="auto"/>
                                    <w:left w:val="none" w:sz="0" w:space="0" w:color="auto"/>
                                    <w:bottom w:val="none" w:sz="0" w:space="0" w:color="auto"/>
                                    <w:right w:val="none" w:sz="0" w:space="0" w:color="auto"/>
                                  </w:divBdr>
                                </w:div>
                                <w:div w:id="1090469996">
                                  <w:marLeft w:val="0"/>
                                  <w:marRight w:val="0"/>
                                  <w:marTop w:val="0"/>
                                  <w:marBottom w:val="0"/>
                                  <w:divBdr>
                                    <w:top w:val="none" w:sz="0" w:space="0" w:color="auto"/>
                                    <w:left w:val="none" w:sz="0" w:space="0" w:color="auto"/>
                                    <w:bottom w:val="none" w:sz="0" w:space="0" w:color="auto"/>
                                    <w:right w:val="none" w:sz="0" w:space="0" w:color="auto"/>
                                  </w:divBdr>
                                </w:div>
                                <w:div w:id="1090470045">
                                  <w:marLeft w:val="0"/>
                                  <w:marRight w:val="0"/>
                                  <w:marTop w:val="0"/>
                                  <w:marBottom w:val="0"/>
                                  <w:divBdr>
                                    <w:top w:val="none" w:sz="0" w:space="0" w:color="auto"/>
                                    <w:left w:val="none" w:sz="0" w:space="0" w:color="auto"/>
                                    <w:bottom w:val="none" w:sz="0" w:space="0" w:color="auto"/>
                                    <w:right w:val="none" w:sz="0" w:space="0" w:color="auto"/>
                                  </w:divBdr>
                                </w:div>
                                <w:div w:id="1090470081">
                                  <w:marLeft w:val="0"/>
                                  <w:marRight w:val="0"/>
                                  <w:marTop w:val="0"/>
                                  <w:marBottom w:val="0"/>
                                  <w:divBdr>
                                    <w:top w:val="none" w:sz="0" w:space="0" w:color="auto"/>
                                    <w:left w:val="none" w:sz="0" w:space="0" w:color="auto"/>
                                    <w:bottom w:val="none" w:sz="0" w:space="0" w:color="auto"/>
                                    <w:right w:val="none" w:sz="0" w:space="0" w:color="auto"/>
                                  </w:divBdr>
                                </w:div>
                                <w:div w:id="1090470178">
                                  <w:marLeft w:val="0"/>
                                  <w:marRight w:val="0"/>
                                  <w:marTop w:val="0"/>
                                  <w:marBottom w:val="0"/>
                                  <w:divBdr>
                                    <w:top w:val="none" w:sz="0" w:space="0" w:color="auto"/>
                                    <w:left w:val="none" w:sz="0" w:space="0" w:color="auto"/>
                                    <w:bottom w:val="none" w:sz="0" w:space="0" w:color="auto"/>
                                    <w:right w:val="none" w:sz="0" w:space="0" w:color="auto"/>
                                  </w:divBdr>
                                </w:div>
                                <w:div w:id="1090470214">
                                  <w:marLeft w:val="0"/>
                                  <w:marRight w:val="0"/>
                                  <w:marTop w:val="0"/>
                                  <w:marBottom w:val="0"/>
                                  <w:divBdr>
                                    <w:top w:val="none" w:sz="0" w:space="0" w:color="auto"/>
                                    <w:left w:val="none" w:sz="0" w:space="0" w:color="auto"/>
                                    <w:bottom w:val="none" w:sz="0" w:space="0" w:color="auto"/>
                                    <w:right w:val="none" w:sz="0" w:space="0" w:color="auto"/>
                                  </w:divBdr>
                                </w:div>
                                <w:div w:id="1090470220">
                                  <w:marLeft w:val="0"/>
                                  <w:marRight w:val="0"/>
                                  <w:marTop w:val="0"/>
                                  <w:marBottom w:val="0"/>
                                  <w:divBdr>
                                    <w:top w:val="none" w:sz="0" w:space="0" w:color="auto"/>
                                    <w:left w:val="none" w:sz="0" w:space="0" w:color="auto"/>
                                    <w:bottom w:val="none" w:sz="0" w:space="0" w:color="auto"/>
                                    <w:right w:val="none" w:sz="0" w:space="0" w:color="auto"/>
                                  </w:divBdr>
                                </w:div>
                                <w:div w:id="1090470329">
                                  <w:marLeft w:val="0"/>
                                  <w:marRight w:val="0"/>
                                  <w:marTop w:val="0"/>
                                  <w:marBottom w:val="0"/>
                                  <w:divBdr>
                                    <w:top w:val="none" w:sz="0" w:space="0" w:color="auto"/>
                                    <w:left w:val="none" w:sz="0" w:space="0" w:color="auto"/>
                                    <w:bottom w:val="none" w:sz="0" w:space="0" w:color="auto"/>
                                    <w:right w:val="none" w:sz="0" w:space="0" w:color="auto"/>
                                  </w:divBdr>
                                </w:div>
                                <w:div w:id="1090470354">
                                  <w:marLeft w:val="0"/>
                                  <w:marRight w:val="0"/>
                                  <w:marTop w:val="0"/>
                                  <w:marBottom w:val="0"/>
                                  <w:divBdr>
                                    <w:top w:val="none" w:sz="0" w:space="0" w:color="auto"/>
                                    <w:left w:val="none" w:sz="0" w:space="0" w:color="auto"/>
                                    <w:bottom w:val="none" w:sz="0" w:space="0" w:color="auto"/>
                                    <w:right w:val="none" w:sz="0" w:space="0" w:color="auto"/>
                                  </w:divBdr>
                                </w:div>
                                <w:div w:id="1090470432">
                                  <w:marLeft w:val="0"/>
                                  <w:marRight w:val="0"/>
                                  <w:marTop w:val="0"/>
                                  <w:marBottom w:val="0"/>
                                  <w:divBdr>
                                    <w:top w:val="none" w:sz="0" w:space="0" w:color="auto"/>
                                    <w:left w:val="none" w:sz="0" w:space="0" w:color="auto"/>
                                    <w:bottom w:val="none" w:sz="0" w:space="0" w:color="auto"/>
                                    <w:right w:val="none" w:sz="0" w:space="0" w:color="auto"/>
                                  </w:divBdr>
                                </w:div>
                              </w:divsChild>
                            </w:div>
                            <w:div w:id="1090470060">
                              <w:marLeft w:val="0"/>
                              <w:marRight w:val="0"/>
                              <w:marTop w:val="0"/>
                              <w:marBottom w:val="0"/>
                              <w:divBdr>
                                <w:top w:val="none" w:sz="0" w:space="0" w:color="auto"/>
                                <w:left w:val="none" w:sz="0" w:space="0" w:color="auto"/>
                                <w:bottom w:val="none" w:sz="0" w:space="0" w:color="auto"/>
                                <w:right w:val="none" w:sz="0" w:space="0" w:color="auto"/>
                              </w:divBdr>
                              <w:divsChild>
                                <w:div w:id="1090469113">
                                  <w:marLeft w:val="0"/>
                                  <w:marRight w:val="0"/>
                                  <w:marTop w:val="0"/>
                                  <w:marBottom w:val="0"/>
                                  <w:divBdr>
                                    <w:top w:val="none" w:sz="0" w:space="0" w:color="auto"/>
                                    <w:left w:val="none" w:sz="0" w:space="0" w:color="auto"/>
                                    <w:bottom w:val="none" w:sz="0" w:space="0" w:color="auto"/>
                                    <w:right w:val="none" w:sz="0" w:space="0" w:color="auto"/>
                                  </w:divBdr>
                                </w:div>
                                <w:div w:id="1090469204">
                                  <w:marLeft w:val="0"/>
                                  <w:marRight w:val="0"/>
                                  <w:marTop w:val="0"/>
                                  <w:marBottom w:val="0"/>
                                  <w:divBdr>
                                    <w:top w:val="none" w:sz="0" w:space="0" w:color="auto"/>
                                    <w:left w:val="none" w:sz="0" w:space="0" w:color="auto"/>
                                    <w:bottom w:val="none" w:sz="0" w:space="0" w:color="auto"/>
                                    <w:right w:val="none" w:sz="0" w:space="0" w:color="auto"/>
                                  </w:divBdr>
                                </w:div>
                                <w:div w:id="1090469425">
                                  <w:marLeft w:val="0"/>
                                  <w:marRight w:val="0"/>
                                  <w:marTop w:val="0"/>
                                  <w:marBottom w:val="0"/>
                                  <w:divBdr>
                                    <w:top w:val="none" w:sz="0" w:space="0" w:color="auto"/>
                                    <w:left w:val="none" w:sz="0" w:space="0" w:color="auto"/>
                                    <w:bottom w:val="none" w:sz="0" w:space="0" w:color="auto"/>
                                    <w:right w:val="none" w:sz="0" w:space="0" w:color="auto"/>
                                  </w:divBdr>
                                </w:div>
                                <w:div w:id="1090469848">
                                  <w:marLeft w:val="0"/>
                                  <w:marRight w:val="0"/>
                                  <w:marTop w:val="0"/>
                                  <w:marBottom w:val="0"/>
                                  <w:divBdr>
                                    <w:top w:val="none" w:sz="0" w:space="0" w:color="auto"/>
                                    <w:left w:val="none" w:sz="0" w:space="0" w:color="auto"/>
                                    <w:bottom w:val="none" w:sz="0" w:space="0" w:color="auto"/>
                                    <w:right w:val="none" w:sz="0" w:space="0" w:color="auto"/>
                                  </w:divBdr>
                                </w:div>
                                <w:div w:id="1090469951">
                                  <w:marLeft w:val="0"/>
                                  <w:marRight w:val="0"/>
                                  <w:marTop w:val="0"/>
                                  <w:marBottom w:val="0"/>
                                  <w:divBdr>
                                    <w:top w:val="none" w:sz="0" w:space="0" w:color="auto"/>
                                    <w:left w:val="none" w:sz="0" w:space="0" w:color="auto"/>
                                    <w:bottom w:val="none" w:sz="0" w:space="0" w:color="auto"/>
                                    <w:right w:val="none" w:sz="0" w:space="0" w:color="auto"/>
                                  </w:divBdr>
                                </w:div>
                                <w:div w:id="1090470047">
                                  <w:marLeft w:val="0"/>
                                  <w:marRight w:val="0"/>
                                  <w:marTop w:val="0"/>
                                  <w:marBottom w:val="0"/>
                                  <w:divBdr>
                                    <w:top w:val="none" w:sz="0" w:space="0" w:color="auto"/>
                                    <w:left w:val="none" w:sz="0" w:space="0" w:color="auto"/>
                                    <w:bottom w:val="none" w:sz="0" w:space="0" w:color="auto"/>
                                    <w:right w:val="none" w:sz="0" w:space="0" w:color="auto"/>
                                  </w:divBdr>
                                </w:div>
                                <w:div w:id="1090470109">
                                  <w:marLeft w:val="0"/>
                                  <w:marRight w:val="0"/>
                                  <w:marTop w:val="0"/>
                                  <w:marBottom w:val="0"/>
                                  <w:divBdr>
                                    <w:top w:val="none" w:sz="0" w:space="0" w:color="auto"/>
                                    <w:left w:val="none" w:sz="0" w:space="0" w:color="auto"/>
                                    <w:bottom w:val="none" w:sz="0" w:space="0" w:color="auto"/>
                                    <w:right w:val="none" w:sz="0" w:space="0" w:color="auto"/>
                                  </w:divBdr>
                                </w:div>
                                <w:div w:id="1090470125">
                                  <w:marLeft w:val="0"/>
                                  <w:marRight w:val="0"/>
                                  <w:marTop w:val="0"/>
                                  <w:marBottom w:val="0"/>
                                  <w:divBdr>
                                    <w:top w:val="none" w:sz="0" w:space="0" w:color="auto"/>
                                    <w:left w:val="none" w:sz="0" w:space="0" w:color="auto"/>
                                    <w:bottom w:val="none" w:sz="0" w:space="0" w:color="auto"/>
                                    <w:right w:val="none" w:sz="0" w:space="0" w:color="auto"/>
                                  </w:divBdr>
                                </w:div>
                              </w:divsChild>
                            </w:div>
                            <w:div w:id="1090470078">
                              <w:marLeft w:val="0"/>
                              <w:marRight w:val="0"/>
                              <w:marTop w:val="0"/>
                              <w:marBottom w:val="0"/>
                              <w:divBdr>
                                <w:top w:val="none" w:sz="0" w:space="0" w:color="auto"/>
                                <w:left w:val="none" w:sz="0" w:space="0" w:color="auto"/>
                                <w:bottom w:val="none" w:sz="0" w:space="0" w:color="auto"/>
                                <w:right w:val="none" w:sz="0" w:space="0" w:color="auto"/>
                              </w:divBdr>
                              <w:divsChild>
                                <w:div w:id="1090469149">
                                  <w:marLeft w:val="0"/>
                                  <w:marRight w:val="0"/>
                                  <w:marTop w:val="0"/>
                                  <w:marBottom w:val="0"/>
                                  <w:divBdr>
                                    <w:top w:val="none" w:sz="0" w:space="0" w:color="auto"/>
                                    <w:left w:val="none" w:sz="0" w:space="0" w:color="auto"/>
                                    <w:bottom w:val="none" w:sz="0" w:space="0" w:color="auto"/>
                                    <w:right w:val="none" w:sz="0" w:space="0" w:color="auto"/>
                                  </w:divBdr>
                                </w:div>
                                <w:div w:id="1090469167">
                                  <w:marLeft w:val="0"/>
                                  <w:marRight w:val="0"/>
                                  <w:marTop w:val="0"/>
                                  <w:marBottom w:val="0"/>
                                  <w:divBdr>
                                    <w:top w:val="none" w:sz="0" w:space="0" w:color="auto"/>
                                    <w:left w:val="none" w:sz="0" w:space="0" w:color="auto"/>
                                    <w:bottom w:val="none" w:sz="0" w:space="0" w:color="auto"/>
                                    <w:right w:val="none" w:sz="0" w:space="0" w:color="auto"/>
                                  </w:divBdr>
                                </w:div>
                                <w:div w:id="1090469219">
                                  <w:marLeft w:val="0"/>
                                  <w:marRight w:val="0"/>
                                  <w:marTop w:val="0"/>
                                  <w:marBottom w:val="0"/>
                                  <w:divBdr>
                                    <w:top w:val="none" w:sz="0" w:space="0" w:color="auto"/>
                                    <w:left w:val="none" w:sz="0" w:space="0" w:color="auto"/>
                                    <w:bottom w:val="none" w:sz="0" w:space="0" w:color="auto"/>
                                    <w:right w:val="none" w:sz="0" w:space="0" w:color="auto"/>
                                  </w:divBdr>
                                </w:div>
                                <w:div w:id="1090469243">
                                  <w:marLeft w:val="0"/>
                                  <w:marRight w:val="0"/>
                                  <w:marTop w:val="0"/>
                                  <w:marBottom w:val="0"/>
                                  <w:divBdr>
                                    <w:top w:val="none" w:sz="0" w:space="0" w:color="auto"/>
                                    <w:left w:val="none" w:sz="0" w:space="0" w:color="auto"/>
                                    <w:bottom w:val="none" w:sz="0" w:space="0" w:color="auto"/>
                                    <w:right w:val="none" w:sz="0" w:space="0" w:color="auto"/>
                                  </w:divBdr>
                                </w:div>
                                <w:div w:id="1090469474">
                                  <w:marLeft w:val="0"/>
                                  <w:marRight w:val="0"/>
                                  <w:marTop w:val="0"/>
                                  <w:marBottom w:val="0"/>
                                  <w:divBdr>
                                    <w:top w:val="none" w:sz="0" w:space="0" w:color="auto"/>
                                    <w:left w:val="none" w:sz="0" w:space="0" w:color="auto"/>
                                    <w:bottom w:val="none" w:sz="0" w:space="0" w:color="auto"/>
                                    <w:right w:val="none" w:sz="0" w:space="0" w:color="auto"/>
                                  </w:divBdr>
                                </w:div>
                                <w:div w:id="1090469678">
                                  <w:marLeft w:val="0"/>
                                  <w:marRight w:val="0"/>
                                  <w:marTop w:val="0"/>
                                  <w:marBottom w:val="0"/>
                                  <w:divBdr>
                                    <w:top w:val="none" w:sz="0" w:space="0" w:color="auto"/>
                                    <w:left w:val="none" w:sz="0" w:space="0" w:color="auto"/>
                                    <w:bottom w:val="none" w:sz="0" w:space="0" w:color="auto"/>
                                    <w:right w:val="none" w:sz="0" w:space="0" w:color="auto"/>
                                  </w:divBdr>
                                </w:div>
                                <w:div w:id="1090469701">
                                  <w:marLeft w:val="0"/>
                                  <w:marRight w:val="0"/>
                                  <w:marTop w:val="0"/>
                                  <w:marBottom w:val="0"/>
                                  <w:divBdr>
                                    <w:top w:val="none" w:sz="0" w:space="0" w:color="auto"/>
                                    <w:left w:val="none" w:sz="0" w:space="0" w:color="auto"/>
                                    <w:bottom w:val="none" w:sz="0" w:space="0" w:color="auto"/>
                                    <w:right w:val="none" w:sz="0" w:space="0" w:color="auto"/>
                                  </w:divBdr>
                                </w:div>
                                <w:div w:id="1090469981">
                                  <w:marLeft w:val="0"/>
                                  <w:marRight w:val="0"/>
                                  <w:marTop w:val="0"/>
                                  <w:marBottom w:val="0"/>
                                  <w:divBdr>
                                    <w:top w:val="none" w:sz="0" w:space="0" w:color="auto"/>
                                    <w:left w:val="none" w:sz="0" w:space="0" w:color="auto"/>
                                    <w:bottom w:val="none" w:sz="0" w:space="0" w:color="auto"/>
                                    <w:right w:val="none" w:sz="0" w:space="0" w:color="auto"/>
                                  </w:divBdr>
                                </w:div>
                                <w:div w:id="1090470104">
                                  <w:marLeft w:val="0"/>
                                  <w:marRight w:val="0"/>
                                  <w:marTop w:val="0"/>
                                  <w:marBottom w:val="0"/>
                                  <w:divBdr>
                                    <w:top w:val="none" w:sz="0" w:space="0" w:color="auto"/>
                                    <w:left w:val="none" w:sz="0" w:space="0" w:color="auto"/>
                                    <w:bottom w:val="none" w:sz="0" w:space="0" w:color="auto"/>
                                    <w:right w:val="none" w:sz="0" w:space="0" w:color="auto"/>
                                  </w:divBdr>
                                </w:div>
                                <w:div w:id="1090470190">
                                  <w:marLeft w:val="0"/>
                                  <w:marRight w:val="0"/>
                                  <w:marTop w:val="0"/>
                                  <w:marBottom w:val="0"/>
                                  <w:divBdr>
                                    <w:top w:val="none" w:sz="0" w:space="0" w:color="auto"/>
                                    <w:left w:val="none" w:sz="0" w:space="0" w:color="auto"/>
                                    <w:bottom w:val="none" w:sz="0" w:space="0" w:color="auto"/>
                                    <w:right w:val="none" w:sz="0" w:space="0" w:color="auto"/>
                                  </w:divBdr>
                                </w:div>
                                <w:div w:id="1090470251">
                                  <w:marLeft w:val="0"/>
                                  <w:marRight w:val="0"/>
                                  <w:marTop w:val="0"/>
                                  <w:marBottom w:val="0"/>
                                  <w:divBdr>
                                    <w:top w:val="none" w:sz="0" w:space="0" w:color="auto"/>
                                    <w:left w:val="none" w:sz="0" w:space="0" w:color="auto"/>
                                    <w:bottom w:val="none" w:sz="0" w:space="0" w:color="auto"/>
                                    <w:right w:val="none" w:sz="0" w:space="0" w:color="auto"/>
                                  </w:divBdr>
                                </w:div>
                                <w:div w:id="1090470335">
                                  <w:marLeft w:val="0"/>
                                  <w:marRight w:val="0"/>
                                  <w:marTop w:val="0"/>
                                  <w:marBottom w:val="0"/>
                                  <w:divBdr>
                                    <w:top w:val="none" w:sz="0" w:space="0" w:color="auto"/>
                                    <w:left w:val="none" w:sz="0" w:space="0" w:color="auto"/>
                                    <w:bottom w:val="none" w:sz="0" w:space="0" w:color="auto"/>
                                    <w:right w:val="none" w:sz="0" w:space="0" w:color="auto"/>
                                  </w:divBdr>
                                </w:div>
                              </w:divsChild>
                            </w:div>
                            <w:div w:id="1090470263">
                              <w:marLeft w:val="0"/>
                              <w:marRight w:val="0"/>
                              <w:marTop w:val="0"/>
                              <w:marBottom w:val="0"/>
                              <w:divBdr>
                                <w:top w:val="none" w:sz="0" w:space="0" w:color="auto"/>
                                <w:left w:val="none" w:sz="0" w:space="0" w:color="auto"/>
                                <w:bottom w:val="none" w:sz="0" w:space="0" w:color="auto"/>
                                <w:right w:val="none" w:sz="0" w:space="0" w:color="auto"/>
                              </w:divBdr>
                              <w:divsChild>
                                <w:div w:id="1090469084">
                                  <w:marLeft w:val="0"/>
                                  <w:marRight w:val="0"/>
                                  <w:marTop w:val="0"/>
                                  <w:marBottom w:val="0"/>
                                  <w:divBdr>
                                    <w:top w:val="none" w:sz="0" w:space="0" w:color="auto"/>
                                    <w:left w:val="none" w:sz="0" w:space="0" w:color="auto"/>
                                    <w:bottom w:val="none" w:sz="0" w:space="0" w:color="auto"/>
                                    <w:right w:val="none" w:sz="0" w:space="0" w:color="auto"/>
                                  </w:divBdr>
                                </w:div>
                                <w:div w:id="1090469210">
                                  <w:marLeft w:val="0"/>
                                  <w:marRight w:val="0"/>
                                  <w:marTop w:val="0"/>
                                  <w:marBottom w:val="0"/>
                                  <w:divBdr>
                                    <w:top w:val="none" w:sz="0" w:space="0" w:color="auto"/>
                                    <w:left w:val="none" w:sz="0" w:space="0" w:color="auto"/>
                                    <w:bottom w:val="none" w:sz="0" w:space="0" w:color="auto"/>
                                    <w:right w:val="none" w:sz="0" w:space="0" w:color="auto"/>
                                  </w:divBdr>
                                </w:div>
                                <w:div w:id="1090469281">
                                  <w:marLeft w:val="0"/>
                                  <w:marRight w:val="0"/>
                                  <w:marTop w:val="0"/>
                                  <w:marBottom w:val="0"/>
                                  <w:divBdr>
                                    <w:top w:val="none" w:sz="0" w:space="0" w:color="auto"/>
                                    <w:left w:val="none" w:sz="0" w:space="0" w:color="auto"/>
                                    <w:bottom w:val="none" w:sz="0" w:space="0" w:color="auto"/>
                                    <w:right w:val="none" w:sz="0" w:space="0" w:color="auto"/>
                                  </w:divBdr>
                                </w:div>
                                <w:div w:id="1090469357">
                                  <w:marLeft w:val="0"/>
                                  <w:marRight w:val="0"/>
                                  <w:marTop w:val="0"/>
                                  <w:marBottom w:val="0"/>
                                  <w:divBdr>
                                    <w:top w:val="none" w:sz="0" w:space="0" w:color="auto"/>
                                    <w:left w:val="none" w:sz="0" w:space="0" w:color="auto"/>
                                    <w:bottom w:val="none" w:sz="0" w:space="0" w:color="auto"/>
                                    <w:right w:val="none" w:sz="0" w:space="0" w:color="auto"/>
                                  </w:divBdr>
                                </w:div>
                                <w:div w:id="1090469368">
                                  <w:marLeft w:val="0"/>
                                  <w:marRight w:val="0"/>
                                  <w:marTop w:val="0"/>
                                  <w:marBottom w:val="0"/>
                                  <w:divBdr>
                                    <w:top w:val="none" w:sz="0" w:space="0" w:color="auto"/>
                                    <w:left w:val="none" w:sz="0" w:space="0" w:color="auto"/>
                                    <w:bottom w:val="none" w:sz="0" w:space="0" w:color="auto"/>
                                    <w:right w:val="none" w:sz="0" w:space="0" w:color="auto"/>
                                  </w:divBdr>
                                </w:div>
                                <w:div w:id="1090469441">
                                  <w:marLeft w:val="0"/>
                                  <w:marRight w:val="0"/>
                                  <w:marTop w:val="0"/>
                                  <w:marBottom w:val="0"/>
                                  <w:divBdr>
                                    <w:top w:val="none" w:sz="0" w:space="0" w:color="auto"/>
                                    <w:left w:val="none" w:sz="0" w:space="0" w:color="auto"/>
                                    <w:bottom w:val="none" w:sz="0" w:space="0" w:color="auto"/>
                                    <w:right w:val="none" w:sz="0" w:space="0" w:color="auto"/>
                                  </w:divBdr>
                                </w:div>
                                <w:div w:id="1090469478">
                                  <w:marLeft w:val="0"/>
                                  <w:marRight w:val="0"/>
                                  <w:marTop w:val="0"/>
                                  <w:marBottom w:val="0"/>
                                  <w:divBdr>
                                    <w:top w:val="none" w:sz="0" w:space="0" w:color="auto"/>
                                    <w:left w:val="none" w:sz="0" w:space="0" w:color="auto"/>
                                    <w:bottom w:val="none" w:sz="0" w:space="0" w:color="auto"/>
                                    <w:right w:val="none" w:sz="0" w:space="0" w:color="auto"/>
                                  </w:divBdr>
                                </w:div>
                                <w:div w:id="1090469530">
                                  <w:marLeft w:val="0"/>
                                  <w:marRight w:val="0"/>
                                  <w:marTop w:val="0"/>
                                  <w:marBottom w:val="0"/>
                                  <w:divBdr>
                                    <w:top w:val="none" w:sz="0" w:space="0" w:color="auto"/>
                                    <w:left w:val="none" w:sz="0" w:space="0" w:color="auto"/>
                                    <w:bottom w:val="none" w:sz="0" w:space="0" w:color="auto"/>
                                    <w:right w:val="none" w:sz="0" w:space="0" w:color="auto"/>
                                  </w:divBdr>
                                </w:div>
                                <w:div w:id="1090469562">
                                  <w:marLeft w:val="0"/>
                                  <w:marRight w:val="0"/>
                                  <w:marTop w:val="0"/>
                                  <w:marBottom w:val="0"/>
                                  <w:divBdr>
                                    <w:top w:val="none" w:sz="0" w:space="0" w:color="auto"/>
                                    <w:left w:val="none" w:sz="0" w:space="0" w:color="auto"/>
                                    <w:bottom w:val="none" w:sz="0" w:space="0" w:color="auto"/>
                                    <w:right w:val="none" w:sz="0" w:space="0" w:color="auto"/>
                                  </w:divBdr>
                                </w:div>
                                <w:div w:id="1090469872">
                                  <w:marLeft w:val="0"/>
                                  <w:marRight w:val="0"/>
                                  <w:marTop w:val="0"/>
                                  <w:marBottom w:val="0"/>
                                  <w:divBdr>
                                    <w:top w:val="none" w:sz="0" w:space="0" w:color="auto"/>
                                    <w:left w:val="none" w:sz="0" w:space="0" w:color="auto"/>
                                    <w:bottom w:val="none" w:sz="0" w:space="0" w:color="auto"/>
                                    <w:right w:val="none" w:sz="0" w:space="0" w:color="auto"/>
                                  </w:divBdr>
                                </w:div>
                                <w:div w:id="1090470018">
                                  <w:marLeft w:val="0"/>
                                  <w:marRight w:val="0"/>
                                  <w:marTop w:val="0"/>
                                  <w:marBottom w:val="0"/>
                                  <w:divBdr>
                                    <w:top w:val="none" w:sz="0" w:space="0" w:color="auto"/>
                                    <w:left w:val="none" w:sz="0" w:space="0" w:color="auto"/>
                                    <w:bottom w:val="none" w:sz="0" w:space="0" w:color="auto"/>
                                    <w:right w:val="none" w:sz="0" w:space="0" w:color="auto"/>
                                  </w:divBdr>
                                </w:div>
                                <w:div w:id="1090470072">
                                  <w:marLeft w:val="0"/>
                                  <w:marRight w:val="0"/>
                                  <w:marTop w:val="0"/>
                                  <w:marBottom w:val="0"/>
                                  <w:divBdr>
                                    <w:top w:val="none" w:sz="0" w:space="0" w:color="auto"/>
                                    <w:left w:val="none" w:sz="0" w:space="0" w:color="auto"/>
                                    <w:bottom w:val="none" w:sz="0" w:space="0" w:color="auto"/>
                                    <w:right w:val="none" w:sz="0" w:space="0" w:color="auto"/>
                                  </w:divBdr>
                                </w:div>
                                <w:div w:id="1090470097">
                                  <w:marLeft w:val="0"/>
                                  <w:marRight w:val="0"/>
                                  <w:marTop w:val="0"/>
                                  <w:marBottom w:val="0"/>
                                  <w:divBdr>
                                    <w:top w:val="none" w:sz="0" w:space="0" w:color="auto"/>
                                    <w:left w:val="none" w:sz="0" w:space="0" w:color="auto"/>
                                    <w:bottom w:val="none" w:sz="0" w:space="0" w:color="auto"/>
                                    <w:right w:val="none" w:sz="0" w:space="0" w:color="auto"/>
                                  </w:divBdr>
                                </w:div>
                                <w:div w:id="1090470417">
                                  <w:marLeft w:val="0"/>
                                  <w:marRight w:val="0"/>
                                  <w:marTop w:val="0"/>
                                  <w:marBottom w:val="0"/>
                                  <w:divBdr>
                                    <w:top w:val="none" w:sz="0" w:space="0" w:color="auto"/>
                                    <w:left w:val="none" w:sz="0" w:space="0" w:color="auto"/>
                                    <w:bottom w:val="none" w:sz="0" w:space="0" w:color="auto"/>
                                    <w:right w:val="none" w:sz="0" w:space="0" w:color="auto"/>
                                  </w:divBdr>
                                </w:div>
                              </w:divsChild>
                            </w:div>
                            <w:div w:id="1090470277">
                              <w:marLeft w:val="0"/>
                              <w:marRight w:val="0"/>
                              <w:marTop w:val="0"/>
                              <w:marBottom w:val="0"/>
                              <w:divBdr>
                                <w:top w:val="none" w:sz="0" w:space="0" w:color="auto"/>
                                <w:left w:val="none" w:sz="0" w:space="0" w:color="auto"/>
                                <w:bottom w:val="none" w:sz="0" w:space="0" w:color="auto"/>
                                <w:right w:val="none" w:sz="0" w:space="0" w:color="auto"/>
                              </w:divBdr>
                              <w:divsChild>
                                <w:div w:id="1090469088">
                                  <w:marLeft w:val="0"/>
                                  <w:marRight w:val="0"/>
                                  <w:marTop w:val="0"/>
                                  <w:marBottom w:val="0"/>
                                  <w:divBdr>
                                    <w:top w:val="none" w:sz="0" w:space="0" w:color="auto"/>
                                    <w:left w:val="none" w:sz="0" w:space="0" w:color="auto"/>
                                    <w:bottom w:val="none" w:sz="0" w:space="0" w:color="auto"/>
                                    <w:right w:val="none" w:sz="0" w:space="0" w:color="auto"/>
                                  </w:divBdr>
                                </w:div>
                                <w:div w:id="1090469107">
                                  <w:marLeft w:val="0"/>
                                  <w:marRight w:val="0"/>
                                  <w:marTop w:val="0"/>
                                  <w:marBottom w:val="0"/>
                                  <w:divBdr>
                                    <w:top w:val="none" w:sz="0" w:space="0" w:color="auto"/>
                                    <w:left w:val="none" w:sz="0" w:space="0" w:color="auto"/>
                                    <w:bottom w:val="none" w:sz="0" w:space="0" w:color="auto"/>
                                    <w:right w:val="none" w:sz="0" w:space="0" w:color="auto"/>
                                  </w:divBdr>
                                </w:div>
                                <w:div w:id="1090469163">
                                  <w:marLeft w:val="0"/>
                                  <w:marRight w:val="0"/>
                                  <w:marTop w:val="0"/>
                                  <w:marBottom w:val="0"/>
                                  <w:divBdr>
                                    <w:top w:val="none" w:sz="0" w:space="0" w:color="auto"/>
                                    <w:left w:val="none" w:sz="0" w:space="0" w:color="auto"/>
                                    <w:bottom w:val="none" w:sz="0" w:space="0" w:color="auto"/>
                                    <w:right w:val="none" w:sz="0" w:space="0" w:color="auto"/>
                                  </w:divBdr>
                                </w:div>
                                <w:div w:id="1090469273">
                                  <w:marLeft w:val="0"/>
                                  <w:marRight w:val="0"/>
                                  <w:marTop w:val="0"/>
                                  <w:marBottom w:val="0"/>
                                  <w:divBdr>
                                    <w:top w:val="none" w:sz="0" w:space="0" w:color="auto"/>
                                    <w:left w:val="none" w:sz="0" w:space="0" w:color="auto"/>
                                    <w:bottom w:val="none" w:sz="0" w:space="0" w:color="auto"/>
                                    <w:right w:val="none" w:sz="0" w:space="0" w:color="auto"/>
                                  </w:divBdr>
                                </w:div>
                                <w:div w:id="1090469316">
                                  <w:marLeft w:val="0"/>
                                  <w:marRight w:val="0"/>
                                  <w:marTop w:val="0"/>
                                  <w:marBottom w:val="0"/>
                                  <w:divBdr>
                                    <w:top w:val="none" w:sz="0" w:space="0" w:color="auto"/>
                                    <w:left w:val="none" w:sz="0" w:space="0" w:color="auto"/>
                                    <w:bottom w:val="none" w:sz="0" w:space="0" w:color="auto"/>
                                    <w:right w:val="none" w:sz="0" w:space="0" w:color="auto"/>
                                  </w:divBdr>
                                </w:div>
                                <w:div w:id="1090469323">
                                  <w:marLeft w:val="0"/>
                                  <w:marRight w:val="0"/>
                                  <w:marTop w:val="0"/>
                                  <w:marBottom w:val="0"/>
                                  <w:divBdr>
                                    <w:top w:val="none" w:sz="0" w:space="0" w:color="auto"/>
                                    <w:left w:val="none" w:sz="0" w:space="0" w:color="auto"/>
                                    <w:bottom w:val="none" w:sz="0" w:space="0" w:color="auto"/>
                                    <w:right w:val="none" w:sz="0" w:space="0" w:color="auto"/>
                                  </w:divBdr>
                                </w:div>
                                <w:div w:id="1090469374">
                                  <w:marLeft w:val="0"/>
                                  <w:marRight w:val="0"/>
                                  <w:marTop w:val="0"/>
                                  <w:marBottom w:val="0"/>
                                  <w:divBdr>
                                    <w:top w:val="none" w:sz="0" w:space="0" w:color="auto"/>
                                    <w:left w:val="none" w:sz="0" w:space="0" w:color="auto"/>
                                    <w:bottom w:val="none" w:sz="0" w:space="0" w:color="auto"/>
                                    <w:right w:val="none" w:sz="0" w:space="0" w:color="auto"/>
                                  </w:divBdr>
                                </w:div>
                                <w:div w:id="1090469715">
                                  <w:marLeft w:val="0"/>
                                  <w:marRight w:val="0"/>
                                  <w:marTop w:val="0"/>
                                  <w:marBottom w:val="0"/>
                                  <w:divBdr>
                                    <w:top w:val="none" w:sz="0" w:space="0" w:color="auto"/>
                                    <w:left w:val="none" w:sz="0" w:space="0" w:color="auto"/>
                                    <w:bottom w:val="none" w:sz="0" w:space="0" w:color="auto"/>
                                    <w:right w:val="none" w:sz="0" w:space="0" w:color="auto"/>
                                  </w:divBdr>
                                </w:div>
                                <w:div w:id="1090469725">
                                  <w:marLeft w:val="0"/>
                                  <w:marRight w:val="0"/>
                                  <w:marTop w:val="0"/>
                                  <w:marBottom w:val="0"/>
                                  <w:divBdr>
                                    <w:top w:val="none" w:sz="0" w:space="0" w:color="auto"/>
                                    <w:left w:val="none" w:sz="0" w:space="0" w:color="auto"/>
                                    <w:bottom w:val="none" w:sz="0" w:space="0" w:color="auto"/>
                                    <w:right w:val="none" w:sz="0" w:space="0" w:color="auto"/>
                                  </w:divBdr>
                                </w:div>
                                <w:div w:id="1090469764">
                                  <w:marLeft w:val="0"/>
                                  <w:marRight w:val="0"/>
                                  <w:marTop w:val="0"/>
                                  <w:marBottom w:val="0"/>
                                  <w:divBdr>
                                    <w:top w:val="none" w:sz="0" w:space="0" w:color="auto"/>
                                    <w:left w:val="none" w:sz="0" w:space="0" w:color="auto"/>
                                    <w:bottom w:val="none" w:sz="0" w:space="0" w:color="auto"/>
                                    <w:right w:val="none" w:sz="0" w:space="0" w:color="auto"/>
                                  </w:divBdr>
                                </w:div>
                                <w:div w:id="1090469836">
                                  <w:marLeft w:val="0"/>
                                  <w:marRight w:val="0"/>
                                  <w:marTop w:val="0"/>
                                  <w:marBottom w:val="0"/>
                                  <w:divBdr>
                                    <w:top w:val="none" w:sz="0" w:space="0" w:color="auto"/>
                                    <w:left w:val="none" w:sz="0" w:space="0" w:color="auto"/>
                                    <w:bottom w:val="none" w:sz="0" w:space="0" w:color="auto"/>
                                    <w:right w:val="none" w:sz="0" w:space="0" w:color="auto"/>
                                  </w:divBdr>
                                </w:div>
                                <w:div w:id="1090469878">
                                  <w:marLeft w:val="0"/>
                                  <w:marRight w:val="0"/>
                                  <w:marTop w:val="0"/>
                                  <w:marBottom w:val="0"/>
                                  <w:divBdr>
                                    <w:top w:val="none" w:sz="0" w:space="0" w:color="auto"/>
                                    <w:left w:val="none" w:sz="0" w:space="0" w:color="auto"/>
                                    <w:bottom w:val="none" w:sz="0" w:space="0" w:color="auto"/>
                                    <w:right w:val="none" w:sz="0" w:space="0" w:color="auto"/>
                                  </w:divBdr>
                                </w:div>
                                <w:div w:id="1090469894">
                                  <w:marLeft w:val="0"/>
                                  <w:marRight w:val="0"/>
                                  <w:marTop w:val="0"/>
                                  <w:marBottom w:val="0"/>
                                  <w:divBdr>
                                    <w:top w:val="none" w:sz="0" w:space="0" w:color="auto"/>
                                    <w:left w:val="none" w:sz="0" w:space="0" w:color="auto"/>
                                    <w:bottom w:val="none" w:sz="0" w:space="0" w:color="auto"/>
                                    <w:right w:val="none" w:sz="0" w:space="0" w:color="auto"/>
                                  </w:divBdr>
                                </w:div>
                                <w:div w:id="1090470095">
                                  <w:marLeft w:val="0"/>
                                  <w:marRight w:val="0"/>
                                  <w:marTop w:val="0"/>
                                  <w:marBottom w:val="0"/>
                                  <w:divBdr>
                                    <w:top w:val="none" w:sz="0" w:space="0" w:color="auto"/>
                                    <w:left w:val="none" w:sz="0" w:space="0" w:color="auto"/>
                                    <w:bottom w:val="none" w:sz="0" w:space="0" w:color="auto"/>
                                    <w:right w:val="none" w:sz="0" w:space="0" w:color="auto"/>
                                  </w:divBdr>
                                </w:div>
                                <w:div w:id="1090470111">
                                  <w:marLeft w:val="0"/>
                                  <w:marRight w:val="0"/>
                                  <w:marTop w:val="0"/>
                                  <w:marBottom w:val="0"/>
                                  <w:divBdr>
                                    <w:top w:val="none" w:sz="0" w:space="0" w:color="auto"/>
                                    <w:left w:val="none" w:sz="0" w:space="0" w:color="auto"/>
                                    <w:bottom w:val="none" w:sz="0" w:space="0" w:color="auto"/>
                                    <w:right w:val="none" w:sz="0" w:space="0" w:color="auto"/>
                                  </w:divBdr>
                                </w:div>
                                <w:div w:id="1090470240">
                                  <w:marLeft w:val="0"/>
                                  <w:marRight w:val="0"/>
                                  <w:marTop w:val="0"/>
                                  <w:marBottom w:val="0"/>
                                  <w:divBdr>
                                    <w:top w:val="none" w:sz="0" w:space="0" w:color="auto"/>
                                    <w:left w:val="none" w:sz="0" w:space="0" w:color="auto"/>
                                    <w:bottom w:val="none" w:sz="0" w:space="0" w:color="auto"/>
                                    <w:right w:val="none" w:sz="0" w:space="0" w:color="auto"/>
                                  </w:divBdr>
                                </w:div>
                                <w:div w:id="1090470343">
                                  <w:marLeft w:val="0"/>
                                  <w:marRight w:val="0"/>
                                  <w:marTop w:val="0"/>
                                  <w:marBottom w:val="0"/>
                                  <w:divBdr>
                                    <w:top w:val="none" w:sz="0" w:space="0" w:color="auto"/>
                                    <w:left w:val="none" w:sz="0" w:space="0" w:color="auto"/>
                                    <w:bottom w:val="none" w:sz="0" w:space="0" w:color="auto"/>
                                    <w:right w:val="none" w:sz="0" w:space="0" w:color="auto"/>
                                  </w:divBdr>
                                </w:div>
                                <w:div w:id="1090470356">
                                  <w:marLeft w:val="0"/>
                                  <w:marRight w:val="0"/>
                                  <w:marTop w:val="0"/>
                                  <w:marBottom w:val="0"/>
                                  <w:divBdr>
                                    <w:top w:val="none" w:sz="0" w:space="0" w:color="auto"/>
                                    <w:left w:val="none" w:sz="0" w:space="0" w:color="auto"/>
                                    <w:bottom w:val="none" w:sz="0" w:space="0" w:color="auto"/>
                                    <w:right w:val="none" w:sz="0" w:space="0" w:color="auto"/>
                                  </w:divBdr>
                                </w:div>
                              </w:divsChild>
                            </w:div>
                            <w:div w:id="1090470362">
                              <w:marLeft w:val="0"/>
                              <w:marRight w:val="0"/>
                              <w:marTop w:val="0"/>
                              <w:marBottom w:val="0"/>
                              <w:divBdr>
                                <w:top w:val="none" w:sz="0" w:space="0" w:color="auto"/>
                                <w:left w:val="none" w:sz="0" w:space="0" w:color="auto"/>
                                <w:bottom w:val="none" w:sz="0" w:space="0" w:color="auto"/>
                                <w:right w:val="none" w:sz="0" w:space="0" w:color="auto"/>
                              </w:divBdr>
                            </w:div>
                            <w:div w:id="1090470421">
                              <w:marLeft w:val="0"/>
                              <w:marRight w:val="0"/>
                              <w:marTop w:val="0"/>
                              <w:marBottom w:val="0"/>
                              <w:divBdr>
                                <w:top w:val="none" w:sz="0" w:space="0" w:color="auto"/>
                                <w:left w:val="none" w:sz="0" w:space="0" w:color="auto"/>
                                <w:bottom w:val="none" w:sz="0" w:space="0" w:color="auto"/>
                                <w:right w:val="none" w:sz="0" w:space="0" w:color="auto"/>
                              </w:divBdr>
                              <w:divsChild>
                                <w:div w:id="1090469130">
                                  <w:marLeft w:val="0"/>
                                  <w:marRight w:val="0"/>
                                  <w:marTop w:val="0"/>
                                  <w:marBottom w:val="0"/>
                                  <w:divBdr>
                                    <w:top w:val="none" w:sz="0" w:space="0" w:color="auto"/>
                                    <w:left w:val="none" w:sz="0" w:space="0" w:color="auto"/>
                                    <w:bottom w:val="none" w:sz="0" w:space="0" w:color="auto"/>
                                    <w:right w:val="none" w:sz="0" w:space="0" w:color="auto"/>
                                  </w:divBdr>
                                </w:div>
                                <w:div w:id="1090469171">
                                  <w:marLeft w:val="0"/>
                                  <w:marRight w:val="0"/>
                                  <w:marTop w:val="0"/>
                                  <w:marBottom w:val="0"/>
                                  <w:divBdr>
                                    <w:top w:val="none" w:sz="0" w:space="0" w:color="auto"/>
                                    <w:left w:val="none" w:sz="0" w:space="0" w:color="auto"/>
                                    <w:bottom w:val="none" w:sz="0" w:space="0" w:color="auto"/>
                                    <w:right w:val="none" w:sz="0" w:space="0" w:color="auto"/>
                                  </w:divBdr>
                                </w:div>
                                <w:div w:id="1090469176">
                                  <w:marLeft w:val="0"/>
                                  <w:marRight w:val="0"/>
                                  <w:marTop w:val="0"/>
                                  <w:marBottom w:val="0"/>
                                  <w:divBdr>
                                    <w:top w:val="none" w:sz="0" w:space="0" w:color="auto"/>
                                    <w:left w:val="none" w:sz="0" w:space="0" w:color="auto"/>
                                    <w:bottom w:val="none" w:sz="0" w:space="0" w:color="auto"/>
                                    <w:right w:val="none" w:sz="0" w:space="0" w:color="auto"/>
                                  </w:divBdr>
                                </w:div>
                                <w:div w:id="1090469458">
                                  <w:marLeft w:val="0"/>
                                  <w:marRight w:val="0"/>
                                  <w:marTop w:val="0"/>
                                  <w:marBottom w:val="0"/>
                                  <w:divBdr>
                                    <w:top w:val="none" w:sz="0" w:space="0" w:color="auto"/>
                                    <w:left w:val="none" w:sz="0" w:space="0" w:color="auto"/>
                                    <w:bottom w:val="none" w:sz="0" w:space="0" w:color="auto"/>
                                    <w:right w:val="none" w:sz="0" w:space="0" w:color="auto"/>
                                  </w:divBdr>
                                </w:div>
                                <w:div w:id="1090469464">
                                  <w:marLeft w:val="0"/>
                                  <w:marRight w:val="0"/>
                                  <w:marTop w:val="0"/>
                                  <w:marBottom w:val="0"/>
                                  <w:divBdr>
                                    <w:top w:val="none" w:sz="0" w:space="0" w:color="auto"/>
                                    <w:left w:val="none" w:sz="0" w:space="0" w:color="auto"/>
                                    <w:bottom w:val="none" w:sz="0" w:space="0" w:color="auto"/>
                                    <w:right w:val="none" w:sz="0" w:space="0" w:color="auto"/>
                                  </w:divBdr>
                                </w:div>
                                <w:div w:id="1090469500">
                                  <w:marLeft w:val="0"/>
                                  <w:marRight w:val="0"/>
                                  <w:marTop w:val="0"/>
                                  <w:marBottom w:val="0"/>
                                  <w:divBdr>
                                    <w:top w:val="none" w:sz="0" w:space="0" w:color="auto"/>
                                    <w:left w:val="none" w:sz="0" w:space="0" w:color="auto"/>
                                    <w:bottom w:val="none" w:sz="0" w:space="0" w:color="auto"/>
                                    <w:right w:val="none" w:sz="0" w:space="0" w:color="auto"/>
                                  </w:divBdr>
                                </w:div>
                                <w:div w:id="1090469509">
                                  <w:marLeft w:val="0"/>
                                  <w:marRight w:val="0"/>
                                  <w:marTop w:val="0"/>
                                  <w:marBottom w:val="0"/>
                                  <w:divBdr>
                                    <w:top w:val="none" w:sz="0" w:space="0" w:color="auto"/>
                                    <w:left w:val="none" w:sz="0" w:space="0" w:color="auto"/>
                                    <w:bottom w:val="none" w:sz="0" w:space="0" w:color="auto"/>
                                    <w:right w:val="none" w:sz="0" w:space="0" w:color="auto"/>
                                  </w:divBdr>
                                </w:div>
                                <w:div w:id="1090469522">
                                  <w:marLeft w:val="0"/>
                                  <w:marRight w:val="0"/>
                                  <w:marTop w:val="0"/>
                                  <w:marBottom w:val="0"/>
                                  <w:divBdr>
                                    <w:top w:val="none" w:sz="0" w:space="0" w:color="auto"/>
                                    <w:left w:val="none" w:sz="0" w:space="0" w:color="auto"/>
                                    <w:bottom w:val="none" w:sz="0" w:space="0" w:color="auto"/>
                                    <w:right w:val="none" w:sz="0" w:space="0" w:color="auto"/>
                                  </w:divBdr>
                                </w:div>
                                <w:div w:id="1090469547">
                                  <w:marLeft w:val="0"/>
                                  <w:marRight w:val="0"/>
                                  <w:marTop w:val="0"/>
                                  <w:marBottom w:val="0"/>
                                  <w:divBdr>
                                    <w:top w:val="none" w:sz="0" w:space="0" w:color="auto"/>
                                    <w:left w:val="none" w:sz="0" w:space="0" w:color="auto"/>
                                    <w:bottom w:val="none" w:sz="0" w:space="0" w:color="auto"/>
                                    <w:right w:val="none" w:sz="0" w:space="0" w:color="auto"/>
                                  </w:divBdr>
                                </w:div>
                                <w:div w:id="1090469638">
                                  <w:marLeft w:val="0"/>
                                  <w:marRight w:val="0"/>
                                  <w:marTop w:val="0"/>
                                  <w:marBottom w:val="0"/>
                                  <w:divBdr>
                                    <w:top w:val="none" w:sz="0" w:space="0" w:color="auto"/>
                                    <w:left w:val="none" w:sz="0" w:space="0" w:color="auto"/>
                                    <w:bottom w:val="none" w:sz="0" w:space="0" w:color="auto"/>
                                    <w:right w:val="none" w:sz="0" w:space="0" w:color="auto"/>
                                  </w:divBdr>
                                </w:div>
                                <w:div w:id="1090469793">
                                  <w:marLeft w:val="0"/>
                                  <w:marRight w:val="0"/>
                                  <w:marTop w:val="0"/>
                                  <w:marBottom w:val="0"/>
                                  <w:divBdr>
                                    <w:top w:val="none" w:sz="0" w:space="0" w:color="auto"/>
                                    <w:left w:val="none" w:sz="0" w:space="0" w:color="auto"/>
                                    <w:bottom w:val="none" w:sz="0" w:space="0" w:color="auto"/>
                                    <w:right w:val="none" w:sz="0" w:space="0" w:color="auto"/>
                                  </w:divBdr>
                                </w:div>
                                <w:div w:id="1090470130">
                                  <w:marLeft w:val="0"/>
                                  <w:marRight w:val="0"/>
                                  <w:marTop w:val="0"/>
                                  <w:marBottom w:val="0"/>
                                  <w:divBdr>
                                    <w:top w:val="none" w:sz="0" w:space="0" w:color="auto"/>
                                    <w:left w:val="none" w:sz="0" w:space="0" w:color="auto"/>
                                    <w:bottom w:val="none" w:sz="0" w:space="0" w:color="auto"/>
                                    <w:right w:val="none" w:sz="0" w:space="0" w:color="auto"/>
                                  </w:divBdr>
                                </w:div>
                                <w:div w:id="1090470197">
                                  <w:marLeft w:val="0"/>
                                  <w:marRight w:val="0"/>
                                  <w:marTop w:val="0"/>
                                  <w:marBottom w:val="0"/>
                                  <w:divBdr>
                                    <w:top w:val="none" w:sz="0" w:space="0" w:color="auto"/>
                                    <w:left w:val="none" w:sz="0" w:space="0" w:color="auto"/>
                                    <w:bottom w:val="none" w:sz="0" w:space="0" w:color="auto"/>
                                    <w:right w:val="none" w:sz="0" w:space="0" w:color="auto"/>
                                  </w:divBdr>
                                </w:div>
                                <w:div w:id="1090470295">
                                  <w:marLeft w:val="0"/>
                                  <w:marRight w:val="0"/>
                                  <w:marTop w:val="0"/>
                                  <w:marBottom w:val="0"/>
                                  <w:divBdr>
                                    <w:top w:val="none" w:sz="0" w:space="0" w:color="auto"/>
                                    <w:left w:val="none" w:sz="0" w:space="0" w:color="auto"/>
                                    <w:bottom w:val="none" w:sz="0" w:space="0" w:color="auto"/>
                                    <w:right w:val="none" w:sz="0" w:space="0" w:color="auto"/>
                                  </w:divBdr>
                                </w:div>
                                <w:div w:id="10904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69691">
              <w:marLeft w:val="0"/>
              <w:marRight w:val="0"/>
              <w:marTop w:val="0"/>
              <w:marBottom w:val="0"/>
              <w:divBdr>
                <w:top w:val="none" w:sz="0" w:space="0" w:color="auto"/>
                <w:left w:val="none" w:sz="0" w:space="0" w:color="auto"/>
                <w:bottom w:val="none" w:sz="0" w:space="0" w:color="auto"/>
                <w:right w:val="none" w:sz="0" w:space="0" w:color="auto"/>
              </w:divBdr>
            </w:div>
            <w:div w:id="1090469705">
              <w:marLeft w:val="0"/>
              <w:marRight w:val="0"/>
              <w:marTop w:val="0"/>
              <w:marBottom w:val="0"/>
              <w:divBdr>
                <w:top w:val="none" w:sz="0" w:space="0" w:color="auto"/>
                <w:left w:val="none" w:sz="0" w:space="0" w:color="auto"/>
                <w:bottom w:val="none" w:sz="0" w:space="0" w:color="auto"/>
                <w:right w:val="none" w:sz="0" w:space="0" w:color="auto"/>
              </w:divBdr>
              <w:divsChild>
                <w:div w:id="1090469797">
                  <w:marLeft w:val="0"/>
                  <w:marRight w:val="0"/>
                  <w:marTop w:val="0"/>
                  <w:marBottom w:val="0"/>
                  <w:divBdr>
                    <w:top w:val="none" w:sz="0" w:space="0" w:color="auto"/>
                    <w:left w:val="none" w:sz="0" w:space="0" w:color="auto"/>
                    <w:bottom w:val="none" w:sz="0" w:space="0" w:color="auto"/>
                    <w:right w:val="none" w:sz="0" w:space="0" w:color="auto"/>
                  </w:divBdr>
                  <w:divsChild>
                    <w:div w:id="109046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9800">
              <w:marLeft w:val="0"/>
              <w:marRight w:val="0"/>
              <w:marTop w:val="0"/>
              <w:marBottom w:val="0"/>
              <w:divBdr>
                <w:top w:val="none" w:sz="0" w:space="0" w:color="auto"/>
                <w:left w:val="none" w:sz="0" w:space="0" w:color="auto"/>
                <w:bottom w:val="none" w:sz="0" w:space="0" w:color="auto"/>
                <w:right w:val="none" w:sz="0" w:space="0" w:color="auto"/>
              </w:divBdr>
              <w:divsChild>
                <w:div w:id="1090469288">
                  <w:marLeft w:val="0"/>
                  <w:marRight w:val="0"/>
                  <w:marTop w:val="0"/>
                  <w:marBottom w:val="0"/>
                  <w:divBdr>
                    <w:top w:val="none" w:sz="0" w:space="0" w:color="auto"/>
                    <w:left w:val="none" w:sz="0" w:space="0" w:color="auto"/>
                    <w:bottom w:val="none" w:sz="0" w:space="0" w:color="auto"/>
                    <w:right w:val="none" w:sz="0" w:space="0" w:color="auto"/>
                  </w:divBdr>
                </w:div>
                <w:div w:id="1090470434">
                  <w:marLeft w:val="0"/>
                  <w:marRight w:val="0"/>
                  <w:marTop w:val="0"/>
                  <w:marBottom w:val="0"/>
                  <w:divBdr>
                    <w:top w:val="none" w:sz="0" w:space="0" w:color="auto"/>
                    <w:left w:val="none" w:sz="0" w:space="0" w:color="auto"/>
                    <w:bottom w:val="none" w:sz="0" w:space="0" w:color="auto"/>
                    <w:right w:val="none" w:sz="0" w:space="0" w:color="auto"/>
                  </w:divBdr>
                  <w:divsChild>
                    <w:div w:id="1090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108">
              <w:marLeft w:val="0"/>
              <w:marRight w:val="0"/>
              <w:marTop w:val="0"/>
              <w:marBottom w:val="0"/>
              <w:divBdr>
                <w:top w:val="none" w:sz="0" w:space="0" w:color="auto"/>
                <w:left w:val="none" w:sz="0" w:space="0" w:color="auto"/>
                <w:bottom w:val="none" w:sz="0" w:space="0" w:color="auto"/>
                <w:right w:val="none" w:sz="0" w:space="0" w:color="auto"/>
              </w:divBdr>
            </w:div>
          </w:divsChild>
        </w:div>
        <w:div w:id="1090470425">
          <w:marLeft w:val="0"/>
          <w:marRight w:val="0"/>
          <w:marTop w:val="0"/>
          <w:marBottom w:val="0"/>
          <w:divBdr>
            <w:top w:val="none" w:sz="0" w:space="0" w:color="auto"/>
            <w:left w:val="none" w:sz="0" w:space="0" w:color="auto"/>
            <w:bottom w:val="none" w:sz="0" w:space="0" w:color="auto"/>
            <w:right w:val="none" w:sz="0" w:space="0" w:color="auto"/>
          </w:divBdr>
          <w:divsChild>
            <w:div w:id="1090469087">
              <w:marLeft w:val="0"/>
              <w:marRight w:val="0"/>
              <w:marTop w:val="0"/>
              <w:marBottom w:val="0"/>
              <w:divBdr>
                <w:top w:val="none" w:sz="0" w:space="0" w:color="auto"/>
                <w:left w:val="none" w:sz="0" w:space="0" w:color="auto"/>
                <w:bottom w:val="none" w:sz="0" w:space="0" w:color="auto"/>
                <w:right w:val="none" w:sz="0" w:space="0" w:color="auto"/>
              </w:divBdr>
              <w:divsChild>
                <w:div w:id="1090469140">
                  <w:marLeft w:val="0"/>
                  <w:marRight w:val="0"/>
                  <w:marTop w:val="0"/>
                  <w:marBottom w:val="0"/>
                  <w:divBdr>
                    <w:top w:val="none" w:sz="0" w:space="0" w:color="auto"/>
                    <w:left w:val="none" w:sz="0" w:space="0" w:color="auto"/>
                    <w:bottom w:val="none" w:sz="0" w:space="0" w:color="auto"/>
                    <w:right w:val="none" w:sz="0" w:space="0" w:color="auto"/>
                  </w:divBdr>
                  <w:divsChild>
                    <w:div w:id="1090469635">
                      <w:marLeft w:val="0"/>
                      <w:marRight w:val="0"/>
                      <w:marTop w:val="0"/>
                      <w:marBottom w:val="0"/>
                      <w:divBdr>
                        <w:top w:val="none" w:sz="0" w:space="0" w:color="auto"/>
                        <w:left w:val="none" w:sz="0" w:space="0" w:color="auto"/>
                        <w:bottom w:val="none" w:sz="0" w:space="0" w:color="auto"/>
                        <w:right w:val="none" w:sz="0" w:space="0" w:color="auto"/>
                      </w:divBdr>
                      <w:divsChild>
                        <w:div w:id="1090469297">
                          <w:marLeft w:val="0"/>
                          <w:marRight w:val="0"/>
                          <w:marTop w:val="0"/>
                          <w:marBottom w:val="0"/>
                          <w:divBdr>
                            <w:top w:val="none" w:sz="0" w:space="0" w:color="auto"/>
                            <w:left w:val="none" w:sz="0" w:space="0" w:color="auto"/>
                            <w:bottom w:val="none" w:sz="0" w:space="0" w:color="auto"/>
                            <w:right w:val="none" w:sz="0" w:space="0" w:color="auto"/>
                          </w:divBdr>
                          <w:divsChild>
                            <w:div w:id="1090469103">
                              <w:marLeft w:val="0"/>
                              <w:marRight w:val="0"/>
                              <w:marTop w:val="0"/>
                              <w:marBottom w:val="0"/>
                              <w:divBdr>
                                <w:top w:val="none" w:sz="0" w:space="0" w:color="auto"/>
                                <w:left w:val="none" w:sz="0" w:space="0" w:color="auto"/>
                                <w:bottom w:val="none" w:sz="0" w:space="0" w:color="auto"/>
                                <w:right w:val="none" w:sz="0" w:space="0" w:color="auto"/>
                              </w:divBdr>
                            </w:div>
                            <w:div w:id="1090469480">
                              <w:marLeft w:val="0"/>
                              <w:marRight w:val="0"/>
                              <w:marTop w:val="0"/>
                              <w:marBottom w:val="0"/>
                              <w:divBdr>
                                <w:top w:val="none" w:sz="0" w:space="0" w:color="auto"/>
                                <w:left w:val="none" w:sz="0" w:space="0" w:color="auto"/>
                                <w:bottom w:val="none" w:sz="0" w:space="0" w:color="auto"/>
                                <w:right w:val="none" w:sz="0" w:space="0" w:color="auto"/>
                              </w:divBdr>
                            </w:div>
                          </w:divsChild>
                        </w:div>
                        <w:div w:id="1090470164">
                          <w:marLeft w:val="0"/>
                          <w:marRight w:val="0"/>
                          <w:marTop w:val="0"/>
                          <w:marBottom w:val="0"/>
                          <w:divBdr>
                            <w:top w:val="none" w:sz="0" w:space="0" w:color="auto"/>
                            <w:left w:val="none" w:sz="0" w:space="0" w:color="auto"/>
                            <w:bottom w:val="none" w:sz="0" w:space="0" w:color="auto"/>
                            <w:right w:val="none" w:sz="0" w:space="0" w:color="auto"/>
                          </w:divBdr>
                          <w:divsChild>
                            <w:div w:id="1090469466">
                              <w:marLeft w:val="0"/>
                              <w:marRight w:val="0"/>
                              <w:marTop w:val="0"/>
                              <w:marBottom w:val="0"/>
                              <w:divBdr>
                                <w:top w:val="none" w:sz="0" w:space="0" w:color="auto"/>
                                <w:left w:val="none" w:sz="0" w:space="0" w:color="auto"/>
                                <w:bottom w:val="none" w:sz="0" w:space="0" w:color="auto"/>
                                <w:right w:val="none" w:sz="0" w:space="0" w:color="auto"/>
                              </w:divBdr>
                            </w:div>
                            <w:div w:id="1090469490">
                              <w:marLeft w:val="0"/>
                              <w:marRight w:val="0"/>
                              <w:marTop w:val="0"/>
                              <w:marBottom w:val="0"/>
                              <w:divBdr>
                                <w:top w:val="none" w:sz="0" w:space="0" w:color="auto"/>
                                <w:left w:val="none" w:sz="0" w:space="0" w:color="auto"/>
                                <w:bottom w:val="none" w:sz="0" w:space="0" w:color="auto"/>
                                <w:right w:val="none" w:sz="0" w:space="0" w:color="auto"/>
                              </w:divBdr>
                            </w:div>
                            <w:div w:id="109046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9532">
              <w:marLeft w:val="0"/>
              <w:marRight w:val="0"/>
              <w:marTop w:val="0"/>
              <w:marBottom w:val="0"/>
              <w:divBdr>
                <w:top w:val="none" w:sz="0" w:space="0" w:color="auto"/>
                <w:left w:val="none" w:sz="0" w:space="0" w:color="auto"/>
                <w:bottom w:val="none" w:sz="0" w:space="0" w:color="auto"/>
                <w:right w:val="none" w:sz="0" w:space="0" w:color="auto"/>
              </w:divBdr>
              <w:divsChild>
                <w:div w:id="1090469549">
                  <w:marLeft w:val="0"/>
                  <w:marRight w:val="0"/>
                  <w:marTop w:val="0"/>
                  <w:marBottom w:val="0"/>
                  <w:divBdr>
                    <w:top w:val="none" w:sz="0" w:space="0" w:color="auto"/>
                    <w:left w:val="none" w:sz="0" w:space="0" w:color="auto"/>
                    <w:bottom w:val="none" w:sz="0" w:space="0" w:color="auto"/>
                    <w:right w:val="none" w:sz="0" w:space="0" w:color="auto"/>
                  </w:divBdr>
                </w:div>
                <w:div w:id="1090469735">
                  <w:marLeft w:val="0"/>
                  <w:marRight w:val="0"/>
                  <w:marTop w:val="0"/>
                  <w:marBottom w:val="0"/>
                  <w:divBdr>
                    <w:top w:val="none" w:sz="0" w:space="0" w:color="auto"/>
                    <w:left w:val="none" w:sz="0" w:space="0" w:color="auto"/>
                    <w:bottom w:val="none" w:sz="0" w:space="0" w:color="auto"/>
                    <w:right w:val="none" w:sz="0" w:space="0" w:color="auto"/>
                  </w:divBdr>
                </w:div>
              </w:divsChild>
            </w:div>
            <w:div w:id="1090469534">
              <w:marLeft w:val="0"/>
              <w:marRight w:val="0"/>
              <w:marTop w:val="0"/>
              <w:marBottom w:val="0"/>
              <w:divBdr>
                <w:top w:val="none" w:sz="0" w:space="0" w:color="auto"/>
                <w:left w:val="none" w:sz="0" w:space="0" w:color="auto"/>
                <w:bottom w:val="none" w:sz="0" w:space="0" w:color="auto"/>
                <w:right w:val="none" w:sz="0" w:space="0" w:color="auto"/>
              </w:divBdr>
              <w:divsChild>
                <w:div w:id="1090469220">
                  <w:marLeft w:val="0"/>
                  <w:marRight w:val="0"/>
                  <w:marTop w:val="0"/>
                  <w:marBottom w:val="0"/>
                  <w:divBdr>
                    <w:top w:val="none" w:sz="0" w:space="0" w:color="auto"/>
                    <w:left w:val="none" w:sz="0" w:space="0" w:color="auto"/>
                    <w:bottom w:val="none" w:sz="0" w:space="0" w:color="auto"/>
                    <w:right w:val="none" w:sz="0" w:space="0" w:color="auto"/>
                  </w:divBdr>
                </w:div>
                <w:div w:id="1090470204">
                  <w:marLeft w:val="0"/>
                  <w:marRight w:val="0"/>
                  <w:marTop w:val="0"/>
                  <w:marBottom w:val="0"/>
                  <w:divBdr>
                    <w:top w:val="none" w:sz="0" w:space="0" w:color="auto"/>
                    <w:left w:val="none" w:sz="0" w:space="0" w:color="auto"/>
                    <w:bottom w:val="none" w:sz="0" w:space="0" w:color="auto"/>
                    <w:right w:val="none" w:sz="0" w:space="0" w:color="auto"/>
                  </w:divBdr>
                </w:div>
              </w:divsChild>
            </w:div>
            <w:div w:id="1090469554">
              <w:marLeft w:val="0"/>
              <w:marRight w:val="0"/>
              <w:marTop w:val="0"/>
              <w:marBottom w:val="0"/>
              <w:divBdr>
                <w:top w:val="none" w:sz="0" w:space="0" w:color="auto"/>
                <w:left w:val="none" w:sz="0" w:space="0" w:color="auto"/>
                <w:bottom w:val="none" w:sz="0" w:space="0" w:color="auto"/>
                <w:right w:val="none" w:sz="0" w:space="0" w:color="auto"/>
              </w:divBdr>
              <w:divsChild>
                <w:div w:id="1090469579">
                  <w:marLeft w:val="0"/>
                  <w:marRight w:val="0"/>
                  <w:marTop w:val="0"/>
                  <w:marBottom w:val="0"/>
                  <w:divBdr>
                    <w:top w:val="none" w:sz="0" w:space="0" w:color="auto"/>
                    <w:left w:val="none" w:sz="0" w:space="0" w:color="auto"/>
                    <w:bottom w:val="none" w:sz="0" w:space="0" w:color="auto"/>
                    <w:right w:val="none" w:sz="0" w:space="0" w:color="auto"/>
                  </w:divBdr>
                </w:div>
                <w:div w:id="10904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9294">
      <w:marLeft w:val="0"/>
      <w:marRight w:val="0"/>
      <w:marTop w:val="0"/>
      <w:marBottom w:val="0"/>
      <w:divBdr>
        <w:top w:val="none" w:sz="0" w:space="0" w:color="auto"/>
        <w:left w:val="none" w:sz="0" w:space="0" w:color="auto"/>
        <w:bottom w:val="none" w:sz="0" w:space="0" w:color="auto"/>
        <w:right w:val="none" w:sz="0" w:space="0" w:color="auto"/>
      </w:divBdr>
      <w:divsChild>
        <w:div w:id="1090470331">
          <w:marLeft w:val="0"/>
          <w:marRight w:val="0"/>
          <w:marTop w:val="0"/>
          <w:marBottom w:val="0"/>
          <w:divBdr>
            <w:top w:val="none" w:sz="0" w:space="0" w:color="auto"/>
            <w:left w:val="none" w:sz="0" w:space="0" w:color="auto"/>
            <w:bottom w:val="none" w:sz="0" w:space="0" w:color="auto"/>
            <w:right w:val="none" w:sz="0" w:space="0" w:color="auto"/>
          </w:divBdr>
          <w:divsChild>
            <w:div w:id="1090470407">
              <w:marLeft w:val="0"/>
              <w:marRight w:val="0"/>
              <w:marTop w:val="0"/>
              <w:marBottom w:val="0"/>
              <w:divBdr>
                <w:top w:val="none" w:sz="0" w:space="0" w:color="auto"/>
                <w:left w:val="none" w:sz="0" w:space="0" w:color="auto"/>
                <w:bottom w:val="none" w:sz="0" w:space="0" w:color="auto"/>
                <w:right w:val="none" w:sz="0" w:space="0" w:color="auto"/>
              </w:divBdr>
              <w:divsChild>
                <w:div w:id="1090469925">
                  <w:marLeft w:val="0"/>
                  <w:marRight w:val="0"/>
                  <w:marTop w:val="0"/>
                  <w:marBottom w:val="0"/>
                  <w:divBdr>
                    <w:top w:val="none" w:sz="0" w:space="0" w:color="auto"/>
                    <w:left w:val="none" w:sz="0" w:space="0" w:color="auto"/>
                    <w:bottom w:val="none" w:sz="0" w:space="0" w:color="auto"/>
                    <w:right w:val="none" w:sz="0" w:space="0" w:color="auto"/>
                  </w:divBdr>
                  <w:divsChild>
                    <w:div w:id="1090469695">
                      <w:marLeft w:val="0"/>
                      <w:marRight w:val="0"/>
                      <w:marTop w:val="0"/>
                      <w:marBottom w:val="0"/>
                      <w:divBdr>
                        <w:top w:val="none" w:sz="0" w:space="0" w:color="auto"/>
                        <w:left w:val="none" w:sz="0" w:space="0" w:color="auto"/>
                        <w:bottom w:val="none" w:sz="0" w:space="0" w:color="auto"/>
                        <w:right w:val="none" w:sz="0" w:space="0" w:color="auto"/>
                      </w:divBdr>
                      <w:divsChild>
                        <w:div w:id="1090469497">
                          <w:marLeft w:val="0"/>
                          <w:marRight w:val="0"/>
                          <w:marTop w:val="0"/>
                          <w:marBottom w:val="0"/>
                          <w:divBdr>
                            <w:top w:val="none" w:sz="0" w:space="0" w:color="auto"/>
                            <w:left w:val="none" w:sz="0" w:space="0" w:color="auto"/>
                            <w:bottom w:val="none" w:sz="0" w:space="0" w:color="auto"/>
                            <w:right w:val="none" w:sz="0" w:space="0" w:color="auto"/>
                          </w:divBdr>
                          <w:divsChild>
                            <w:div w:id="1090469926">
                              <w:marLeft w:val="0"/>
                              <w:marRight w:val="0"/>
                              <w:marTop w:val="0"/>
                              <w:marBottom w:val="0"/>
                              <w:divBdr>
                                <w:top w:val="none" w:sz="0" w:space="0" w:color="auto"/>
                                <w:left w:val="none" w:sz="0" w:space="0" w:color="auto"/>
                                <w:bottom w:val="none" w:sz="0" w:space="0" w:color="auto"/>
                                <w:right w:val="none" w:sz="0" w:space="0" w:color="auto"/>
                              </w:divBdr>
                              <w:divsChild>
                                <w:div w:id="10904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469313">
      <w:marLeft w:val="0"/>
      <w:marRight w:val="0"/>
      <w:marTop w:val="0"/>
      <w:marBottom w:val="0"/>
      <w:divBdr>
        <w:top w:val="none" w:sz="0" w:space="0" w:color="auto"/>
        <w:left w:val="none" w:sz="0" w:space="0" w:color="auto"/>
        <w:bottom w:val="none" w:sz="0" w:space="0" w:color="auto"/>
        <w:right w:val="none" w:sz="0" w:space="0" w:color="auto"/>
      </w:divBdr>
      <w:divsChild>
        <w:div w:id="1090469388">
          <w:marLeft w:val="0"/>
          <w:marRight w:val="0"/>
          <w:marTop w:val="0"/>
          <w:marBottom w:val="0"/>
          <w:divBdr>
            <w:top w:val="none" w:sz="0" w:space="0" w:color="auto"/>
            <w:left w:val="none" w:sz="0" w:space="0" w:color="auto"/>
            <w:bottom w:val="none" w:sz="0" w:space="0" w:color="auto"/>
            <w:right w:val="none" w:sz="0" w:space="0" w:color="auto"/>
          </w:divBdr>
          <w:divsChild>
            <w:div w:id="1090470141">
              <w:marLeft w:val="0"/>
              <w:marRight w:val="0"/>
              <w:marTop w:val="0"/>
              <w:marBottom w:val="0"/>
              <w:divBdr>
                <w:top w:val="none" w:sz="0" w:space="0" w:color="auto"/>
                <w:left w:val="none" w:sz="0" w:space="0" w:color="auto"/>
                <w:bottom w:val="none" w:sz="0" w:space="0" w:color="auto"/>
                <w:right w:val="none" w:sz="0" w:space="0" w:color="auto"/>
              </w:divBdr>
              <w:divsChild>
                <w:div w:id="1090469115">
                  <w:marLeft w:val="0"/>
                  <w:marRight w:val="0"/>
                  <w:marTop w:val="0"/>
                  <w:marBottom w:val="0"/>
                  <w:divBdr>
                    <w:top w:val="none" w:sz="0" w:space="0" w:color="auto"/>
                    <w:left w:val="none" w:sz="0" w:space="0" w:color="auto"/>
                    <w:bottom w:val="none" w:sz="0" w:space="0" w:color="auto"/>
                    <w:right w:val="none" w:sz="0" w:space="0" w:color="auto"/>
                  </w:divBdr>
                </w:div>
                <w:div w:id="1090469258">
                  <w:marLeft w:val="0"/>
                  <w:marRight w:val="0"/>
                  <w:marTop w:val="0"/>
                  <w:marBottom w:val="0"/>
                  <w:divBdr>
                    <w:top w:val="none" w:sz="0" w:space="0" w:color="auto"/>
                    <w:left w:val="none" w:sz="0" w:space="0" w:color="auto"/>
                    <w:bottom w:val="none" w:sz="0" w:space="0" w:color="auto"/>
                    <w:right w:val="none" w:sz="0" w:space="0" w:color="auto"/>
                  </w:divBdr>
                  <w:divsChild>
                    <w:div w:id="1090469079">
                      <w:marLeft w:val="0"/>
                      <w:marRight w:val="0"/>
                      <w:marTop w:val="0"/>
                      <w:marBottom w:val="0"/>
                      <w:divBdr>
                        <w:top w:val="none" w:sz="0" w:space="0" w:color="auto"/>
                        <w:left w:val="none" w:sz="0" w:space="0" w:color="auto"/>
                        <w:bottom w:val="none" w:sz="0" w:space="0" w:color="auto"/>
                        <w:right w:val="none" w:sz="0" w:space="0" w:color="auto"/>
                      </w:divBdr>
                    </w:div>
                    <w:div w:id="1090469279">
                      <w:marLeft w:val="0"/>
                      <w:marRight w:val="0"/>
                      <w:marTop w:val="0"/>
                      <w:marBottom w:val="0"/>
                      <w:divBdr>
                        <w:top w:val="none" w:sz="0" w:space="0" w:color="auto"/>
                        <w:left w:val="none" w:sz="0" w:space="0" w:color="auto"/>
                        <w:bottom w:val="none" w:sz="0" w:space="0" w:color="auto"/>
                        <w:right w:val="none" w:sz="0" w:space="0" w:color="auto"/>
                      </w:divBdr>
                      <w:divsChild>
                        <w:div w:id="10904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9472">
                  <w:marLeft w:val="0"/>
                  <w:marRight w:val="0"/>
                  <w:marTop w:val="0"/>
                  <w:marBottom w:val="0"/>
                  <w:divBdr>
                    <w:top w:val="none" w:sz="0" w:space="0" w:color="auto"/>
                    <w:left w:val="none" w:sz="0" w:space="0" w:color="auto"/>
                    <w:bottom w:val="none" w:sz="0" w:space="0" w:color="auto"/>
                    <w:right w:val="none" w:sz="0" w:space="0" w:color="auto"/>
                  </w:divBdr>
                  <w:divsChild>
                    <w:div w:id="1090469853">
                      <w:marLeft w:val="0"/>
                      <w:marRight w:val="0"/>
                      <w:marTop w:val="0"/>
                      <w:marBottom w:val="0"/>
                      <w:divBdr>
                        <w:top w:val="none" w:sz="0" w:space="0" w:color="auto"/>
                        <w:left w:val="none" w:sz="0" w:space="0" w:color="auto"/>
                        <w:bottom w:val="none" w:sz="0" w:space="0" w:color="auto"/>
                        <w:right w:val="none" w:sz="0" w:space="0" w:color="auto"/>
                      </w:divBdr>
                      <w:divsChild>
                        <w:div w:id="1090470376">
                          <w:marLeft w:val="0"/>
                          <w:marRight w:val="0"/>
                          <w:marTop w:val="0"/>
                          <w:marBottom w:val="0"/>
                          <w:divBdr>
                            <w:top w:val="none" w:sz="0" w:space="0" w:color="auto"/>
                            <w:left w:val="none" w:sz="0" w:space="0" w:color="auto"/>
                            <w:bottom w:val="none" w:sz="0" w:space="0" w:color="auto"/>
                            <w:right w:val="none" w:sz="0" w:space="0" w:color="auto"/>
                          </w:divBdr>
                          <w:divsChild>
                            <w:div w:id="1090470324">
                              <w:marLeft w:val="0"/>
                              <w:marRight w:val="0"/>
                              <w:marTop w:val="0"/>
                              <w:marBottom w:val="0"/>
                              <w:divBdr>
                                <w:top w:val="none" w:sz="0" w:space="0" w:color="auto"/>
                                <w:left w:val="none" w:sz="0" w:space="0" w:color="auto"/>
                                <w:bottom w:val="none" w:sz="0" w:space="0" w:color="auto"/>
                                <w:right w:val="none" w:sz="0" w:space="0" w:color="auto"/>
                              </w:divBdr>
                              <w:divsChild>
                                <w:div w:id="1090469267">
                                  <w:marLeft w:val="0"/>
                                  <w:marRight w:val="0"/>
                                  <w:marTop w:val="0"/>
                                  <w:marBottom w:val="0"/>
                                  <w:divBdr>
                                    <w:top w:val="none" w:sz="0" w:space="0" w:color="auto"/>
                                    <w:left w:val="none" w:sz="0" w:space="0" w:color="auto"/>
                                    <w:bottom w:val="none" w:sz="0" w:space="0" w:color="auto"/>
                                    <w:right w:val="none" w:sz="0" w:space="0" w:color="auto"/>
                                  </w:divBdr>
                                </w:div>
                                <w:div w:id="1090469367">
                                  <w:marLeft w:val="0"/>
                                  <w:marRight w:val="0"/>
                                  <w:marTop w:val="0"/>
                                  <w:marBottom w:val="0"/>
                                  <w:divBdr>
                                    <w:top w:val="none" w:sz="0" w:space="0" w:color="auto"/>
                                    <w:left w:val="none" w:sz="0" w:space="0" w:color="auto"/>
                                    <w:bottom w:val="none" w:sz="0" w:space="0" w:color="auto"/>
                                    <w:right w:val="none" w:sz="0" w:space="0" w:color="auto"/>
                                  </w:divBdr>
                                  <w:divsChild>
                                    <w:div w:id="1090469078">
                                      <w:marLeft w:val="0"/>
                                      <w:marRight w:val="0"/>
                                      <w:marTop w:val="0"/>
                                      <w:marBottom w:val="0"/>
                                      <w:divBdr>
                                        <w:top w:val="none" w:sz="0" w:space="0" w:color="auto"/>
                                        <w:left w:val="none" w:sz="0" w:space="0" w:color="auto"/>
                                        <w:bottom w:val="none" w:sz="0" w:space="0" w:color="auto"/>
                                        <w:right w:val="none" w:sz="0" w:space="0" w:color="auto"/>
                                      </w:divBdr>
                                    </w:div>
                                    <w:div w:id="1090469154">
                                      <w:marLeft w:val="0"/>
                                      <w:marRight w:val="0"/>
                                      <w:marTop w:val="0"/>
                                      <w:marBottom w:val="0"/>
                                      <w:divBdr>
                                        <w:top w:val="none" w:sz="0" w:space="0" w:color="auto"/>
                                        <w:left w:val="none" w:sz="0" w:space="0" w:color="auto"/>
                                        <w:bottom w:val="none" w:sz="0" w:space="0" w:color="auto"/>
                                        <w:right w:val="none" w:sz="0" w:space="0" w:color="auto"/>
                                      </w:divBdr>
                                    </w:div>
                                    <w:div w:id="1090469232">
                                      <w:marLeft w:val="0"/>
                                      <w:marRight w:val="0"/>
                                      <w:marTop w:val="0"/>
                                      <w:marBottom w:val="0"/>
                                      <w:divBdr>
                                        <w:top w:val="none" w:sz="0" w:space="0" w:color="auto"/>
                                        <w:left w:val="none" w:sz="0" w:space="0" w:color="auto"/>
                                        <w:bottom w:val="none" w:sz="0" w:space="0" w:color="auto"/>
                                        <w:right w:val="none" w:sz="0" w:space="0" w:color="auto"/>
                                      </w:divBdr>
                                    </w:div>
                                    <w:div w:id="1090469369">
                                      <w:marLeft w:val="0"/>
                                      <w:marRight w:val="0"/>
                                      <w:marTop w:val="0"/>
                                      <w:marBottom w:val="0"/>
                                      <w:divBdr>
                                        <w:top w:val="none" w:sz="0" w:space="0" w:color="auto"/>
                                        <w:left w:val="none" w:sz="0" w:space="0" w:color="auto"/>
                                        <w:bottom w:val="none" w:sz="0" w:space="0" w:color="auto"/>
                                        <w:right w:val="none" w:sz="0" w:space="0" w:color="auto"/>
                                      </w:divBdr>
                                    </w:div>
                                    <w:div w:id="1090469378">
                                      <w:marLeft w:val="0"/>
                                      <w:marRight w:val="0"/>
                                      <w:marTop w:val="0"/>
                                      <w:marBottom w:val="0"/>
                                      <w:divBdr>
                                        <w:top w:val="none" w:sz="0" w:space="0" w:color="auto"/>
                                        <w:left w:val="none" w:sz="0" w:space="0" w:color="auto"/>
                                        <w:bottom w:val="none" w:sz="0" w:space="0" w:color="auto"/>
                                        <w:right w:val="none" w:sz="0" w:space="0" w:color="auto"/>
                                      </w:divBdr>
                                    </w:div>
                                    <w:div w:id="1090469396">
                                      <w:marLeft w:val="0"/>
                                      <w:marRight w:val="0"/>
                                      <w:marTop w:val="0"/>
                                      <w:marBottom w:val="0"/>
                                      <w:divBdr>
                                        <w:top w:val="none" w:sz="0" w:space="0" w:color="auto"/>
                                        <w:left w:val="none" w:sz="0" w:space="0" w:color="auto"/>
                                        <w:bottom w:val="none" w:sz="0" w:space="0" w:color="auto"/>
                                        <w:right w:val="none" w:sz="0" w:space="0" w:color="auto"/>
                                      </w:divBdr>
                                    </w:div>
                                    <w:div w:id="1090469633">
                                      <w:marLeft w:val="0"/>
                                      <w:marRight w:val="0"/>
                                      <w:marTop w:val="0"/>
                                      <w:marBottom w:val="0"/>
                                      <w:divBdr>
                                        <w:top w:val="none" w:sz="0" w:space="0" w:color="auto"/>
                                        <w:left w:val="none" w:sz="0" w:space="0" w:color="auto"/>
                                        <w:bottom w:val="none" w:sz="0" w:space="0" w:color="auto"/>
                                        <w:right w:val="none" w:sz="0" w:space="0" w:color="auto"/>
                                      </w:divBdr>
                                    </w:div>
                                    <w:div w:id="1090469679">
                                      <w:marLeft w:val="0"/>
                                      <w:marRight w:val="0"/>
                                      <w:marTop w:val="0"/>
                                      <w:marBottom w:val="0"/>
                                      <w:divBdr>
                                        <w:top w:val="none" w:sz="0" w:space="0" w:color="auto"/>
                                        <w:left w:val="none" w:sz="0" w:space="0" w:color="auto"/>
                                        <w:bottom w:val="none" w:sz="0" w:space="0" w:color="auto"/>
                                        <w:right w:val="none" w:sz="0" w:space="0" w:color="auto"/>
                                      </w:divBdr>
                                    </w:div>
                                    <w:div w:id="1090469801">
                                      <w:marLeft w:val="0"/>
                                      <w:marRight w:val="0"/>
                                      <w:marTop w:val="0"/>
                                      <w:marBottom w:val="0"/>
                                      <w:divBdr>
                                        <w:top w:val="none" w:sz="0" w:space="0" w:color="auto"/>
                                        <w:left w:val="none" w:sz="0" w:space="0" w:color="auto"/>
                                        <w:bottom w:val="none" w:sz="0" w:space="0" w:color="auto"/>
                                        <w:right w:val="none" w:sz="0" w:space="0" w:color="auto"/>
                                      </w:divBdr>
                                    </w:div>
                                    <w:div w:id="1090470050">
                                      <w:marLeft w:val="0"/>
                                      <w:marRight w:val="0"/>
                                      <w:marTop w:val="0"/>
                                      <w:marBottom w:val="0"/>
                                      <w:divBdr>
                                        <w:top w:val="none" w:sz="0" w:space="0" w:color="auto"/>
                                        <w:left w:val="none" w:sz="0" w:space="0" w:color="auto"/>
                                        <w:bottom w:val="none" w:sz="0" w:space="0" w:color="auto"/>
                                        <w:right w:val="none" w:sz="0" w:space="0" w:color="auto"/>
                                      </w:divBdr>
                                    </w:div>
                                    <w:div w:id="1090470323">
                                      <w:marLeft w:val="0"/>
                                      <w:marRight w:val="0"/>
                                      <w:marTop w:val="0"/>
                                      <w:marBottom w:val="0"/>
                                      <w:divBdr>
                                        <w:top w:val="none" w:sz="0" w:space="0" w:color="auto"/>
                                        <w:left w:val="none" w:sz="0" w:space="0" w:color="auto"/>
                                        <w:bottom w:val="none" w:sz="0" w:space="0" w:color="auto"/>
                                        <w:right w:val="none" w:sz="0" w:space="0" w:color="auto"/>
                                      </w:divBdr>
                                    </w:div>
                                    <w:div w:id="1090470384">
                                      <w:marLeft w:val="0"/>
                                      <w:marRight w:val="0"/>
                                      <w:marTop w:val="0"/>
                                      <w:marBottom w:val="0"/>
                                      <w:divBdr>
                                        <w:top w:val="none" w:sz="0" w:space="0" w:color="auto"/>
                                        <w:left w:val="none" w:sz="0" w:space="0" w:color="auto"/>
                                        <w:bottom w:val="none" w:sz="0" w:space="0" w:color="auto"/>
                                        <w:right w:val="none" w:sz="0" w:space="0" w:color="auto"/>
                                      </w:divBdr>
                                    </w:div>
                                  </w:divsChild>
                                </w:div>
                                <w:div w:id="1090469432">
                                  <w:marLeft w:val="0"/>
                                  <w:marRight w:val="0"/>
                                  <w:marTop w:val="0"/>
                                  <w:marBottom w:val="0"/>
                                  <w:divBdr>
                                    <w:top w:val="none" w:sz="0" w:space="0" w:color="auto"/>
                                    <w:left w:val="none" w:sz="0" w:space="0" w:color="auto"/>
                                    <w:bottom w:val="none" w:sz="0" w:space="0" w:color="auto"/>
                                    <w:right w:val="none" w:sz="0" w:space="0" w:color="auto"/>
                                  </w:divBdr>
                                  <w:divsChild>
                                    <w:div w:id="1090469109">
                                      <w:marLeft w:val="0"/>
                                      <w:marRight w:val="0"/>
                                      <w:marTop w:val="0"/>
                                      <w:marBottom w:val="0"/>
                                      <w:divBdr>
                                        <w:top w:val="none" w:sz="0" w:space="0" w:color="auto"/>
                                        <w:left w:val="none" w:sz="0" w:space="0" w:color="auto"/>
                                        <w:bottom w:val="none" w:sz="0" w:space="0" w:color="auto"/>
                                        <w:right w:val="none" w:sz="0" w:space="0" w:color="auto"/>
                                      </w:divBdr>
                                    </w:div>
                                    <w:div w:id="1090469233">
                                      <w:marLeft w:val="0"/>
                                      <w:marRight w:val="0"/>
                                      <w:marTop w:val="0"/>
                                      <w:marBottom w:val="0"/>
                                      <w:divBdr>
                                        <w:top w:val="none" w:sz="0" w:space="0" w:color="auto"/>
                                        <w:left w:val="none" w:sz="0" w:space="0" w:color="auto"/>
                                        <w:bottom w:val="none" w:sz="0" w:space="0" w:color="auto"/>
                                        <w:right w:val="none" w:sz="0" w:space="0" w:color="auto"/>
                                      </w:divBdr>
                                    </w:div>
                                    <w:div w:id="1090469321">
                                      <w:marLeft w:val="0"/>
                                      <w:marRight w:val="0"/>
                                      <w:marTop w:val="0"/>
                                      <w:marBottom w:val="0"/>
                                      <w:divBdr>
                                        <w:top w:val="none" w:sz="0" w:space="0" w:color="auto"/>
                                        <w:left w:val="none" w:sz="0" w:space="0" w:color="auto"/>
                                        <w:bottom w:val="none" w:sz="0" w:space="0" w:color="auto"/>
                                        <w:right w:val="none" w:sz="0" w:space="0" w:color="auto"/>
                                      </w:divBdr>
                                    </w:div>
                                    <w:div w:id="1090469391">
                                      <w:marLeft w:val="0"/>
                                      <w:marRight w:val="0"/>
                                      <w:marTop w:val="0"/>
                                      <w:marBottom w:val="0"/>
                                      <w:divBdr>
                                        <w:top w:val="none" w:sz="0" w:space="0" w:color="auto"/>
                                        <w:left w:val="none" w:sz="0" w:space="0" w:color="auto"/>
                                        <w:bottom w:val="none" w:sz="0" w:space="0" w:color="auto"/>
                                        <w:right w:val="none" w:sz="0" w:space="0" w:color="auto"/>
                                      </w:divBdr>
                                    </w:div>
                                    <w:div w:id="1090469693">
                                      <w:marLeft w:val="0"/>
                                      <w:marRight w:val="0"/>
                                      <w:marTop w:val="0"/>
                                      <w:marBottom w:val="0"/>
                                      <w:divBdr>
                                        <w:top w:val="none" w:sz="0" w:space="0" w:color="auto"/>
                                        <w:left w:val="none" w:sz="0" w:space="0" w:color="auto"/>
                                        <w:bottom w:val="none" w:sz="0" w:space="0" w:color="auto"/>
                                        <w:right w:val="none" w:sz="0" w:space="0" w:color="auto"/>
                                      </w:divBdr>
                                    </w:div>
                                    <w:div w:id="1090469727">
                                      <w:marLeft w:val="0"/>
                                      <w:marRight w:val="0"/>
                                      <w:marTop w:val="0"/>
                                      <w:marBottom w:val="0"/>
                                      <w:divBdr>
                                        <w:top w:val="none" w:sz="0" w:space="0" w:color="auto"/>
                                        <w:left w:val="none" w:sz="0" w:space="0" w:color="auto"/>
                                        <w:bottom w:val="none" w:sz="0" w:space="0" w:color="auto"/>
                                        <w:right w:val="none" w:sz="0" w:space="0" w:color="auto"/>
                                      </w:divBdr>
                                    </w:div>
                                    <w:div w:id="1090469833">
                                      <w:marLeft w:val="0"/>
                                      <w:marRight w:val="0"/>
                                      <w:marTop w:val="0"/>
                                      <w:marBottom w:val="0"/>
                                      <w:divBdr>
                                        <w:top w:val="none" w:sz="0" w:space="0" w:color="auto"/>
                                        <w:left w:val="none" w:sz="0" w:space="0" w:color="auto"/>
                                        <w:bottom w:val="none" w:sz="0" w:space="0" w:color="auto"/>
                                        <w:right w:val="none" w:sz="0" w:space="0" w:color="auto"/>
                                      </w:divBdr>
                                    </w:div>
                                    <w:div w:id="1090470031">
                                      <w:marLeft w:val="0"/>
                                      <w:marRight w:val="0"/>
                                      <w:marTop w:val="0"/>
                                      <w:marBottom w:val="0"/>
                                      <w:divBdr>
                                        <w:top w:val="none" w:sz="0" w:space="0" w:color="auto"/>
                                        <w:left w:val="none" w:sz="0" w:space="0" w:color="auto"/>
                                        <w:bottom w:val="none" w:sz="0" w:space="0" w:color="auto"/>
                                        <w:right w:val="none" w:sz="0" w:space="0" w:color="auto"/>
                                      </w:divBdr>
                                    </w:div>
                                    <w:div w:id="1090470041">
                                      <w:marLeft w:val="0"/>
                                      <w:marRight w:val="0"/>
                                      <w:marTop w:val="0"/>
                                      <w:marBottom w:val="0"/>
                                      <w:divBdr>
                                        <w:top w:val="none" w:sz="0" w:space="0" w:color="auto"/>
                                        <w:left w:val="none" w:sz="0" w:space="0" w:color="auto"/>
                                        <w:bottom w:val="none" w:sz="0" w:space="0" w:color="auto"/>
                                        <w:right w:val="none" w:sz="0" w:space="0" w:color="auto"/>
                                      </w:divBdr>
                                    </w:div>
                                    <w:div w:id="1090470057">
                                      <w:marLeft w:val="0"/>
                                      <w:marRight w:val="0"/>
                                      <w:marTop w:val="0"/>
                                      <w:marBottom w:val="0"/>
                                      <w:divBdr>
                                        <w:top w:val="none" w:sz="0" w:space="0" w:color="auto"/>
                                        <w:left w:val="none" w:sz="0" w:space="0" w:color="auto"/>
                                        <w:bottom w:val="none" w:sz="0" w:space="0" w:color="auto"/>
                                        <w:right w:val="none" w:sz="0" w:space="0" w:color="auto"/>
                                      </w:divBdr>
                                    </w:div>
                                    <w:div w:id="1090470076">
                                      <w:marLeft w:val="0"/>
                                      <w:marRight w:val="0"/>
                                      <w:marTop w:val="0"/>
                                      <w:marBottom w:val="0"/>
                                      <w:divBdr>
                                        <w:top w:val="none" w:sz="0" w:space="0" w:color="auto"/>
                                        <w:left w:val="none" w:sz="0" w:space="0" w:color="auto"/>
                                        <w:bottom w:val="none" w:sz="0" w:space="0" w:color="auto"/>
                                        <w:right w:val="none" w:sz="0" w:space="0" w:color="auto"/>
                                      </w:divBdr>
                                    </w:div>
                                    <w:div w:id="1090470087">
                                      <w:marLeft w:val="0"/>
                                      <w:marRight w:val="0"/>
                                      <w:marTop w:val="0"/>
                                      <w:marBottom w:val="0"/>
                                      <w:divBdr>
                                        <w:top w:val="none" w:sz="0" w:space="0" w:color="auto"/>
                                        <w:left w:val="none" w:sz="0" w:space="0" w:color="auto"/>
                                        <w:bottom w:val="none" w:sz="0" w:space="0" w:color="auto"/>
                                        <w:right w:val="none" w:sz="0" w:space="0" w:color="auto"/>
                                      </w:divBdr>
                                    </w:div>
                                    <w:div w:id="1090470184">
                                      <w:marLeft w:val="0"/>
                                      <w:marRight w:val="0"/>
                                      <w:marTop w:val="0"/>
                                      <w:marBottom w:val="0"/>
                                      <w:divBdr>
                                        <w:top w:val="none" w:sz="0" w:space="0" w:color="auto"/>
                                        <w:left w:val="none" w:sz="0" w:space="0" w:color="auto"/>
                                        <w:bottom w:val="none" w:sz="0" w:space="0" w:color="auto"/>
                                        <w:right w:val="none" w:sz="0" w:space="0" w:color="auto"/>
                                      </w:divBdr>
                                    </w:div>
                                  </w:divsChild>
                                </w:div>
                                <w:div w:id="1090469439">
                                  <w:marLeft w:val="0"/>
                                  <w:marRight w:val="0"/>
                                  <w:marTop w:val="0"/>
                                  <w:marBottom w:val="0"/>
                                  <w:divBdr>
                                    <w:top w:val="none" w:sz="0" w:space="0" w:color="auto"/>
                                    <w:left w:val="none" w:sz="0" w:space="0" w:color="auto"/>
                                    <w:bottom w:val="none" w:sz="0" w:space="0" w:color="auto"/>
                                    <w:right w:val="none" w:sz="0" w:space="0" w:color="auto"/>
                                  </w:divBdr>
                                  <w:divsChild>
                                    <w:div w:id="1090469180">
                                      <w:marLeft w:val="0"/>
                                      <w:marRight w:val="0"/>
                                      <w:marTop w:val="0"/>
                                      <w:marBottom w:val="0"/>
                                      <w:divBdr>
                                        <w:top w:val="none" w:sz="0" w:space="0" w:color="auto"/>
                                        <w:left w:val="none" w:sz="0" w:space="0" w:color="auto"/>
                                        <w:bottom w:val="none" w:sz="0" w:space="0" w:color="auto"/>
                                        <w:right w:val="none" w:sz="0" w:space="0" w:color="auto"/>
                                      </w:divBdr>
                                    </w:div>
                                    <w:div w:id="1090469224">
                                      <w:marLeft w:val="0"/>
                                      <w:marRight w:val="0"/>
                                      <w:marTop w:val="0"/>
                                      <w:marBottom w:val="0"/>
                                      <w:divBdr>
                                        <w:top w:val="none" w:sz="0" w:space="0" w:color="auto"/>
                                        <w:left w:val="none" w:sz="0" w:space="0" w:color="auto"/>
                                        <w:bottom w:val="none" w:sz="0" w:space="0" w:color="auto"/>
                                        <w:right w:val="none" w:sz="0" w:space="0" w:color="auto"/>
                                      </w:divBdr>
                                    </w:div>
                                    <w:div w:id="1090469264">
                                      <w:marLeft w:val="0"/>
                                      <w:marRight w:val="0"/>
                                      <w:marTop w:val="0"/>
                                      <w:marBottom w:val="0"/>
                                      <w:divBdr>
                                        <w:top w:val="none" w:sz="0" w:space="0" w:color="auto"/>
                                        <w:left w:val="none" w:sz="0" w:space="0" w:color="auto"/>
                                        <w:bottom w:val="none" w:sz="0" w:space="0" w:color="auto"/>
                                        <w:right w:val="none" w:sz="0" w:space="0" w:color="auto"/>
                                      </w:divBdr>
                                    </w:div>
                                    <w:div w:id="1090469283">
                                      <w:marLeft w:val="0"/>
                                      <w:marRight w:val="0"/>
                                      <w:marTop w:val="0"/>
                                      <w:marBottom w:val="0"/>
                                      <w:divBdr>
                                        <w:top w:val="none" w:sz="0" w:space="0" w:color="auto"/>
                                        <w:left w:val="none" w:sz="0" w:space="0" w:color="auto"/>
                                        <w:bottom w:val="none" w:sz="0" w:space="0" w:color="auto"/>
                                        <w:right w:val="none" w:sz="0" w:space="0" w:color="auto"/>
                                      </w:divBdr>
                                    </w:div>
                                    <w:div w:id="1090469333">
                                      <w:marLeft w:val="0"/>
                                      <w:marRight w:val="0"/>
                                      <w:marTop w:val="0"/>
                                      <w:marBottom w:val="0"/>
                                      <w:divBdr>
                                        <w:top w:val="none" w:sz="0" w:space="0" w:color="auto"/>
                                        <w:left w:val="none" w:sz="0" w:space="0" w:color="auto"/>
                                        <w:bottom w:val="none" w:sz="0" w:space="0" w:color="auto"/>
                                        <w:right w:val="none" w:sz="0" w:space="0" w:color="auto"/>
                                      </w:divBdr>
                                    </w:div>
                                    <w:div w:id="1090469346">
                                      <w:marLeft w:val="0"/>
                                      <w:marRight w:val="0"/>
                                      <w:marTop w:val="0"/>
                                      <w:marBottom w:val="0"/>
                                      <w:divBdr>
                                        <w:top w:val="none" w:sz="0" w:space="0" w:color="auto"/>
                                        <w:left w:val="none" w:sz="0" w:space="0" w:color="auto"/>
                                        <w:bottom w:val="none" w:sz="0" w:space="0" w:color="auto"/>
                                        <w:right w:val="none" w:sz="0" w:space="0" w:color="auto"/>
                                      </w:divBdr>
                                    </w:div>
                                    <w:div w:id="1090469347">
                                      <w:marLeft w:val="0"/>
                                      <w:marRight w:val="0"/>
                                      <w:marTop w:val="0"/>
                                      <w:marBottom w:val="0"/>
                                      <w:divBdr>
                                        <w:top w:val="none" w:sz="0" w:space="0" w:color="auto"/>
                                        <w:left w:val="none" w:sz="0" w:space="0" w:color="auto"/>
                                        <w:bottom w:val="none" w:sz="0" w:space="0" w:color="auto"/>
                                        <w:right w:val="none" w:sz="0" w:space="0" w:color="auto"/>
                                      </w:divBdr>
                                    </w:div>
                                    <w:div w:id="1090469443">
                                      <w:marLeft w:val="0"/>
                                      <w:marRight w:val="0"/>
                                      <w:marTop w:val="0"/>
                                      <w:marBottom w:val="0"/>
                                      <w:divBdr>
                                        <w:top w:val="none" w:sz="0" w:space="0" w:color="auto"/>
                                        <w:left w:val="none" w:sz="0" w:space="0" w:color="auto"/>
                                        <w:bottom w:val="none" w:sz="0" w:space="0" w:color="auto"/>
                                        <w:right w:val="none" w:sz="0" w:space="0" w:color="auto"/>
                                      </w:divBdr>
                                    </w:div>
                                    <w:div w:id="1090469476">
                                      <w:marLeft w:val="0"/>
                                      <w:marRight w:val="0"/>
                                      <w:marTop w:val="0"/>
                                      <w:marBottom w:val="0"/>
                                      <w:divBdr>
                                        <w:top w:val="none" w:sz="0" w:space="0" w:color="auto"/>
                                        <w:left w:val="none" w:sz="0" w:space="0" w:color="auto"/>
                                        <w:bottom w:val="none" w:sz="0" w:space="0" w:color="auto"/>
                                        <w:right w:val="none" w:sz="0" w:space="0" w:color="auto"/>
                                      </w:divBdr>
                                    </w:div>
                                    <w:div w:id="1090469630">
                                      <w:marLeft w:val="0"/>
                                      <w:marRight w:val="0"/>
                                      <w:marTop w:val="0"/>
                                      <w:marBottom w:val="0"/>
                                      <w:divBdr>
                                        <w:top w:val="none" w:sz="0" w:space="0" w:color="auto"/>
                                        <w:left w:val="none" w:sz="0" w:space="0" w:color="auto"/>
                                        <w:bottom w:val="none" w:sz="0" w:space="0" w:color="auto"/>
                                        <w:right w:val="none" w:sz="0" w:space="0" w:color="auto"/>
                                      </w:divBdr>
                                    </w:div>
                                    <w:div w:id="1090469632">
                                      <w:marLeft w:val="0"/>
                                      <w:marRight w:val="0"/>
                                      <w:marTop w:val="0"/>
                                      <w:marBottom w:val="0"/>
                                      <w:divBdr>
                                        <w:top w:val="none" w:sz="0" w:space="0" w:color="auto"/>
                                        <w:left w:val="none" w:sz="0" w:space="0" w:color="auto"/>
                                        <w:bottom w:val="none" w:sz="0" w:space="0" w:color="auto"/>
                                        <w:right w:val="none" w:sz="0" w:space="0" w:color="auto"/>
                                      </w:divBdr>
                                    </w:div>
                                    <w:div w:id="1090469698">
                                      <w:marLeft w:val="0"/>
                                      <w:marRight w:val="0"/>
                                      <w:marTop w:val="0"/>
                                      <w:marBottom w:val="0"/>
                                      <w:divBdr>
                                        <w:top w:val="none" w:sz="0" w:space="0" w:color="auto"/>
                                        <w:left w:val="none" w:sz="0" w:space="0" w:color="auto"/>
                                        <w:bottom w:val="none" w:sz="0" w:space="0" w:color="auto"/>
                                        <w:right w:val="none" w:sz="0" w:space="0" w:color="auto"/>
                                      </w:divBdr>
                                    </w:div>
                                    <w:div w:id="1090469728">
                                      <w:marLeft w:val="0"/>
                                      <w:marRight w:val="0"/>
                                      <w:marTop w:val="0"/>
                                      <w:marBottom w:val="0"/>
                                      <w:divBdr>
                                        <w:top w:val="none" w:sz="0" w:space="0" w:color="auto"/>
                                        <w:left w:val="none" w:sz="0" w:space="0" w:color="auto"/>
                                        <w:bottom w:val="none" w:sz="0" w:space="0" w:color="auto"/>
                                        <w:right w:val="none" w:sz="0" w:space="0" w:color="auto"/>
                                      </w:divBdr>
                                    </w:div>
                                    <w:div w:id="1090469734">
                                      <w:marLeft w:val="0"/>
                                      <w:marRight w:val="0"/>
                                      <w:marTop w:val="0"/>
                                      <w:marBottom w:val="0"/>
                                      <w:divBdr>
                                        <w:top w:val="none" w:sz="0" w:space="0" w:color="auto"/>
                                        <w:left w:val="none" w:sz="0" w:space="0" w:color="auto"/>
                                        <w:bottom w:val="none" w:sz="0" w:space="0" w:color="auto"/>
                                        <w:right w:val="none" w:sz="0" w:space="0" w:color="auto"/>
                                      </w:divBdr>
                                    </w:div>
                                    <w:div w:id="1090469751">
                                      <w:marLeft w:val="0"/>
                                      <w:marRight w:val="0"/>
                                      <w:marTop w:val="0"/>
                                      <w:marBottom w:val="0"/>
                                      <w:divBdr>
                                        <w:top w:val="none" w:sz="0" w:space="0" w:color="auto"/>
                                        <w:left w:val="none" w:sz="0" w:space="0" w:color="auto"/>
                                        <w:bottom w:val="none" w:sz="0" w:space="0" w:color="auto"/>
                                        <w:right w:val="none" w:sz="0" w:space="0" w:color="auto"/>
                                      </w:divBdr>
                                    </w:div>
                                    <w:div w:id="1090469780">
                                      <w:marLeft w:val="0"/>
                                      <w:marRight w:val="0"/>
                                      <w:marTop w:val="0"/>
                                      <w:marBottom w:val="0"/>
                                      <w:divBdr>
                                        <w:top w:val="none" w:sz="0" w:space="0" w:color="auto"/>
                                        <w:left w:val="none" w:sz="0" w:space="0" w:color="auto"/>
                                        <w:bottom w:val="none" w:sz="0" w:space="0" w:color="auto"/>
                                        <w:right w:val="none" w:sz="0" w:space="0" w:color="auto"/>
                                      </w:divBdr>
                                    </w:div>
                                    <w:div w:id="1090469784">
                                      <w:marLeft w:val="0"/>
                                      <w:marRight w:val="0"/>
                                      <w:marTop w:val="0"/>
                                      <w:marBottom w:val="0"/>
                                      <w:divBdr>
                                        <w:top w:val="none" w:sz="0" w:space="0" w:color="auto"/>
                                        <w:left w:val="none" w:sz="0" w:space="0" w:color="auto"/>
                                        <w:bottom w:val="none" w:sz="0" w:space="0" w:color="auto"/>
                                        <w:right w:val="none" w:sz="0" w:space="0" w:color="auto"/>
                                      </w:divBdr>
                                    </w:div>
                                    <w:div w:id="1090469846">
                                      <w:marLeft w:val="0"/>
                                      <w:marRight w:val="0"/>
                                      <w:marTop w:val="0"/>
                                      <w:marBottom w:val="0"/>
                                      <w:divBdr>
                                        <w:top w:val="none" w:sz="0" w:space="0" w:color="auto"/>
                                        <w:left w:val="none" w:sz="0" w:space="0" w:color="auto"/>
                                        <w:bottom w:val="none" w:sz="0" w:space="0" w:color="auto"/>
                                        <w:right w:val="none" w:sz="0" w:space="0" w:color="auto"/>
                                      </w:divBdr>
                                    </w:div>
                                    <w:div w:id="1090469910">
                                      <w:marLeft w:val="0"/>
                                      <w:marRight w:val="0"/>
                                      <w:marTop w:val="0"/>
                                      <w:marBottom w:val="0"/>
                                      <w:divBdr>
                                        <w:top w:val="none" w:sz="0" w:space="0" w:color="auto"/>
                                        <w:left w:val="none" w:sz="0" w:space="0" w:color="auto"/>
                                        <w:bottom w:val="none" w:sz="0" w:space="0" w:color="auto"/>
                                        <w:right w:val="none" w:sz="0" w:space="0" w:color="auto"/>
                                      </w:divBdr>
                                    </w:div>
                                    <w:div w:id="1090469960">
                                      <w:marLeft w:val="0"/>
                                      <w:marRight w:val="0"/>
                                      <w:marTop w:val="0"/>
                                      <w:marBottom w:val="0"/>
                                      <w:divBdr>
                                        <w:top w:val="none" w:sz="0" w:space="0" w:color="auto"/>
                                        <w:left w:val="none" w:sz="0" w:space="0" w:color="auto"/>
                                        <w:bottom w:val="none" w:sz="0" w:space="0" w:color="auto"/>
                                        <w:right w:val="none" w:sz="0" w:space="0" w:color="auto"/>
                                      </w:divBdr>
                                    </w:div>
                                    <w:div w:id="1090470008">
                                      <w:marLeft w:val="0"/>
                                      <w:marRight w:val="0"/>
                                      <w:marTop w:val="0"/>
                                      <w:marBottom w:val="0"/>
                                      <w:divBdr>
                                        <w:top w:val="none" w:sz="0" w:space="0" w:color="auto"/>
                                        <w:left w:val="none" w:sz="0" w:space="0" w:color="auto"/>
                                        <w:bottom w:val="none" w:sz="0" w:space="0" w:color="auto"/>
                                        <w:right w:val="none" w:sz="0" w:space="0" w:color="auto"/>
                                      </w:divBdr>
                                    </w:div>
                                    <w:div w:id="1090470033">
                                      <w:marLeft w:val="0"/>
                                      <w:marRight w:val="0"/>
                                      <w:marTop w:val="0"/>
                                      <w:marBottom w:val="0"/>
                                      <w:divBdr>
                                        <w:top w:val="none" w:sz="0" w:space="0" w:color="auto"/>
                                        <w:left w:val="none" w:sz="0" w:space="0" w:color="auto"/>
                                        <w:bottom w:val="none" w:sz="0" w:space="0" w:color="auto"/>
                                        <w:right w:val="none" w:sz="0" w:space="0" w:color="auto"/>
                                      </w:divBdr>
                                    </w:div>
                                    <w:div w:id="1090470040">
                                      <w:marLeft w:val="0"/>
                                      <w:marRight w:val="0"/>
                                      <w:marTop w:val="0"/>
                                      <w:marBottom w:val="0"/>
                                      <w:divBdr>
                                        <w:top w:val="none" w:sz="0" w:space="0" w:color="auto"/>
                                        <w:left w:val="none" w:sz="0" w:space="0" w:color="auto"/>
                                        <w:bottom w:val="none" w:sz="0" w:space="0" w:color="auto"/>
                                        <w:right w:val="none" w:sz="0" w:space="0" w:color="auto"/>
                                      </w:divBdr>
                                    </w:div>
                                    <w:div w:id="1090470085">
                                      <w:marLeft w:val="0"/>
                                      <w:marRight w:val="0"/>
                                      <w:marTop w:val="0"/>
                                      <w:marBottom w:val="0"/>
                                      <w:divBdr>
                                        <w:top w:val="none" w:sz="0" w:space="0" w:color="auto"/>
                                        <w:left w:val="none" w:sz="0" w:space="0" w:color="auto"/>
                                        <w:bottom w:val="none" w:sz="0" w:space="0" w:color="auto"/>
                                        <w:right w:val="none" w:sz="0" w:space="0" w:color="auto"/>
                                      </w:divBdr>
                                    </w:div>
                                    <w:div w:id="1090470147">
                                      <w:marLeft w:val="0"/>
                                      <w:marRight w:val="0"/>
                                      <w:marTop w:val="0"/>
                                      <w:marBottom w:val="0"/>
                                      <w:divBdr>
                                        <w:top w:val="none" w:sz="0" w:space="0" w:color="auto"/>
                                        <w:left w:val="none" w:sz="0" w:space="0" w:color="auto"/>
                                        <w:bottom w:val="none" w:sz="0" w:space="0" w:color="auto"/>
                                        <w:right w:val="none" w:sz="0" w:space="0" w:color="auto"/>
                                      </w:divBdr>
                                    </w:div>
                                    <w:div w:id="1090470158">
                                      <w:marLeft w:val="0"/>
                                      <w:marRight w:val="0"/>
                                      <w:marTop w:val="0"/>
                                      <w:marBottom w:val="0"/>
                                      <w:divBdr>
                                        <w:top w:val="none" w:sz="0" w:space="0" w:color="auto"/>
                                        <w:left w:val="none" w:sz="0" w:space="0" w:color="auto"/>
                                        <w:bottom w:val="none" w:sz="0" w:space="0" w:color="auto"/>
                                        <w:right w:val="none" w:sz="0" w:space="0" w:color="auto"/>
                                      </w:divBdr>
                                    </w:div>
                                    <w:div w:id="1090470255">
                                      <w:marLeft w:val="0"/>
                                      <w:marRight w:val="0"/>
                                      <w:marTop w:val="0"/>
                                      <w:marBottom w:val="0"/>
                                      <w:divBdr>
                                        <w:top w:val="none" w:sz="0" w:space="0" w:color="auto"/>
                                        <w:left w:val="none" w:sz="0" w:space="0" w:color="auto"/>
                                        <w:bottom w:val="none" w:sz="0" w:space="0" w:color="auto"/>
                                        <w:right w:val="none" w:sz="0" w:space="0" w:color="auto"/>
                                      </w:divBdr>
                                    </w:div>
                                    <w:div w:id="1090470260">
                                      <w:marLeft w:val="0"/>
                                      <w:marRight w:val="0"/>
                                      <w:marTop w:val="0"/>
                                      <w:marBottom w:val="0"/>
                                      <w:divBdr>
                                        <w:top w:val="none" w:sz="0" w:space="0" w:color="auto"/>
                                        <w:left w:val="none" w:sz="0" w:space="0" w:color="auto"/>
                                        <w:bottom w:val="none" w:sz="0" w:space="0" w:color="auto"/>
                                        <w:right w:val="none" w:sz="0" w:space="0" w:color="auto"/>
                                      </w:divBdr>
                                    </w:div>
                                    <w:div w:id="1090470371">
                                      <w:marLeft w:val="0"/>
                                      <w:marRight w:val="0"/>
                                      <w:marTop w:val="0"/>
                                      <w:marBottom w:val="0"/>
                                      <w:divBdr>
                                        <w:top w:val="none" w:sz="0" w:space="0" w:color="auto"/>
                                        <w:left w:val="none" w:sz="0" w:space="0" w:color="auto"/>
                                        <w:bottom w:val="none" w:sz="0" w:space="0" w:color="auto"/>
                                        <w:right w:val="none" w:sz="0" w:space="0" w:color="auto"/>
                                      </w:divBdr>
                                    </w:div>
                                    <w:div w:id="1090470419">
                                      <w:marLeft w:val="0"/>
                                      <w:marRight w:val="0"/>
                                      <w:marTop w:val="0"/>
                                      <w:marBottom w:val="0"/>
                                      <w:divBdr>
                                        <w:top w:val="none" w:sz="0" w:space="0" w:color="auto"/>
                                        <w:left w:val="none" w:sz="0" w:space="0" w:color="auto"/>
                                        <w:bottom w:val="none" w:sz="0" w:space="0" w:color="auto"/>
                                        <w:right w:val="none" w:sz="0" w:space="0" w:color="auto"/>
                                      </w:divBdr>
                                    </w:div>
                                  </w:divsChild>
                                </w:div>
                                <w:div w:id="1090469440">
                                  <w:marLeft w:val="0"/>
                                  <w:marRight w:val="0"/>
                                  <w:marTop w:val="0"/>
                                  <w:marBottom w:val="0"/>
                                  <w:divBdr>
                                    <w:top w:val="none" w:sz="0" w:space="0" w:color="auto"/>
                                    <w:left w:val="none" w:sz="0" w:space="0" w:color="auto"/>
                                    <w:bottom w:val="none" w:sz="0" w:space="0" w:color="auto"/>
                                    <w:right w:val="none" w:sz="0" w:space="0" w:color="auto"/>
                                  </w:divBdr>
                                </w:div>
                                <w:div w:id="1090469571">
                                  <w:marLeft w:val="0"/>
                                  <w:marRight w:val="0"/>
                                  <w:marTop w:val="0"/>
                                  <w:marBottom w:val="0"/>
                                  <w:divBdr>
                                    <w:top w:val="none" w:sz="0" w:space="0" w:color="auto"/>
                                    <w:left w:val="none" w:sz="0" w:space="0" w:color="auto"/>
                                    <w:bottom w:val="none" w:sz="0" w:space="0" w:color="auto"/>
                                    <w:right w:val="none" w:sz="0" w:space="0" w:color="auto"/>
                                  </w:divBdr>
                                </w:div>
                                <w:div w:id="1090469647">
                                  <w:marLeft w:val="0"/>
                                  <w:marRight w:val="0"/>
                                  <w:marTop w:val="0"/>
                                  <w:marBottom w:val="0"/>
                                  <w:divBdr>
                                    <w:top w:val="none" w:sz="0" w:space="0" w:color="auto"/>
                                    <w:left w:val="none" w:sz="0" w:space="0" w:color="auto"/>
                                    <w:bottom w:val="none" w:sz="0" w:space="0" w:color="auto"/>
                                    <w:right w:val="none" w:sz="0" w:space="0" w:color="auto"/>
                                  </w:divBdr>
                                </w:div>
                                <w:div w:id="1090469896">
                                  <w:marLeft w:val="0"/>
                                  <w:marRight w:val="0"/>
                                  <w:marTop w:val="0"/>
                                  <w:marBottom w:val="0"/>
                                  <w:divBdr>
                                    <w:top w:val="none" w:sz="0" w:space="0" w:color="auto"/>
                                    <w:left w:val="none" w:sz="0" w:space="0" w:color="auto"/>
                                    <w:bottom w:val="none" w:sz="0" w:space="0" w:color="auto"/>
                                    <w:right w:val="none" w:sz="0" w:space="0" w:color="auto"/>
                                  </w:divBdr>
                                </w:div>
                                <w:div w:id="1090469912">
                                  <w:marLeft w:val="0"/>
                                  <w:marRight w:val="0"/>
                                  <w:marTop w:val="0"/>
                                  <w:marBottom w:val="0"/>
                                  <w:divBdr>
                                    <w:top w:val="none" w:sz="0" w:space="0" w:color="auto"/>
                                    <w:left w:val="none" w:sz="0" w:space="0" w:color="auto"/>
                                    <w:bottom w:val="none" w:sz="0" w:space="0" w:color="auto"/>
                                    <w:right w:val="none" w:sz="0" w:space="0" w:color="auto"/>
                                  </w:divBdr>
                                  <w:divsChild>
                                    <w:div w:id="1090469124">
                                      <w:marLeft w:val="0"/>
                                      <w:marRight w:val="0"/>
                                      <w:marTop w:val="0"/>
                                      <w:marBottom w:val="0"/>
                                      <w:divBdr>
                                        <w:top w:val="none" w:sz="0" w:space="0" w:color="auto"/>
                                        <w:left w:val="none" w:sz="0" w:space="0" w:color="auto"/>
                                        <w:bottom w:val="none" w:sz="0" w:space="0" w:color="auto"/>
                                        <w:right w:val="none" w:sz="0" w:space="0" w:color="auto"/>
                                      </w:divBdr>
                                    </w:div>
                                    <w:div w:id="1090469343">
                                      <w:marLeft w:val="0"/>
                                      <w:marRight w:val="0"/>
                                      <w:marTop w:val="0"/>
                                      <w:marBottom w:val="0"/>
                                      <w:divBdr>
                                        <w:top w:val="none" w:sz="0" w:space="0" w:color="auto"/>
                                        <w:left w:val="none" w:sz="0" w:space="0" w:color="auto"/>
                                        <w:bottom w:val="none" w:sz="0" w:space="0" w:color="auto"/>
                                        <w:right w:val="none" w:sz="0" w:space="0" w:color="auto"/>
                                      </w:divBdr>
                                    </w:div>
                                    <w:div w:id="1090469405">
                                      <w:marLeft w:val="0"/>
                                      <w:marRight w:val="0"/>
                                      <w:marTop w:val="0"/>
                                      <w:marBottom w:val="0"/>
                                      <w:divBdr>
                                        <w:top w:val="none" w:sz="0" w:space="0" w:color="auto"/>
                                        <w:left w:val="none" w:sz="0" w:space="0" w:color="auto"/>
                                        <w:bottom w:val="none" w:sz="0" w:space="0" w:color="auto"/>
                                        <w:right w:val="none" w:sz="0" w:space="0" w:color="auto"/>
                                      </w:divBdr>
                                    </w:div>
                                    <w:div w:id="1090469423">
                                      <w:marLeft w:val="0"/>
                                      <w:marRight w:val="0"/>
                                      <w:marTop w:val="0"/>
                                      <w:marBottom w:val="0"/>
                                      <w:divBdr>
                                        <w:top w:val="none" w:sz="0" w:space="0" w:color="auto"/>
                                        <w:left w:val="none" w:sz="0" w:space="0" w:color="auto"/>
                                        <w:bottom w:val="none" w:sz="0" w:space="0" w:color="auto"/>
                                        <w:right w:val="none" w:sz="0" w:space="0" w:color="auto"/>
                                      </w:divBdr>
                                    </w:div>
                                    <w:div w:id="1090469447">
                                      <w:marLeft w:val="0"/>
                                      <w:marRight w:val="0"/>
                                      <w:marTop w:val="0"/>
                                      <w:marBottom w:val="0"/>
                                      <w:divBdr>
                                        <w:top w:val="none" w:sz="0" w:space="0" w:color="auto"/>
                                        <w:left w:val="none" w:sz="0" w:space="0" w:color="auto"/>
                                        <w:bottom w:val="none" w:sz="0" w:space="0" w:color="auto"/>
                                        <w:right w:val="none" w:sz="0" w:space="0" w:color="auto"/>
                                      </w:divBdr>
                                    </w:div>
                                    <w:div w:id="1090469469">
                                      <w:marLeft w:val="0"/>
                                      <w:marRight w:val="0"/>
                                      <w:marTop w:val="0"/>
                                      <w:marBottom w:val="0"/>
                                      <w:divBdr>
                                        <w:top w:val="none" w:sz="0" w:space="0" w:color="auto"/>
                                        <w:left w:val="none" w:sz="0" w:space="0" w:color="auto"/>
                                        <w:bottom w:val="none" w:sz="0" w:space="0" w:color="auto"/>
                                        <w:right w:val="none" w:sz="0" w:space="0" w:color="auto"/>
                                      </w:divBdr>
                                    </w:div>
                                    <w:div w:id="1090469631">
                                      <w:marLeft w:val="0"/>
                                      <w:marRight w:val="0"/>
                                      <w:marTop w:val="0"/>
                                      <w:marBottom w:val="0"/>
                                      <w:divBdr>
                                        <w:top w:val="none" w:sz="0" w:space="0" w:color="auto"/>
                                        <w:left w:val="none" w:sz="0" w:space="0" w:color="auto"/>
                                        <w:bottom w:val="none" w:sz="0" w:space="0" w:color="auto"/>
                                        <w:right w:val="none" w:sz="0" w:space="0" w:color="auto"/>
                                      </w:divBdr>
                                    </w:div>
                                    <w:div w:id="1090469781">
                                      <w:marLeft w:val="0"/>
                                      <w:marRight w:val="0"/>
                                      <w:marTop w:val="0"/>
                                      <w:marBottom w:val="0"/>
                                      <w:divBdr>
                                        <w:top w:val="none" w:sz="0" w:space="0" w:color="auto"/>
                                        <w:left w:val="none" w:sz="0" w:space="0" w:color="auto"/>
                                        <w:bottom w:val="none" w:sz="0" w:space="0" w:color="auto"/>
                                        <w:right w:val="none" w:sz="0" w:space="0" w:color="auto"/>
                                      </w:divBdr>
                                    </w:div>
                                    <w:div w:id="1090470181">
                                      <w:marLeft w:val="0"/>
                                      <w:marRight w:val="0"/>
                                      <w:marTop w:val="0"/>
                                      <w:marBottom w:val="0"/>
                                      <w:divBdr>
                                        <w:top w:val="none" w:sz="0" w:space="0" w:color="auto"/>
                                        <w:left w:val="none" w:sz="0" w:space="0" w:color="auto"/>
                                        <w:bottom w:val="none" w:sz="0" w:space="0" w:color="auto"/>
                                        <w:right w:val="none" w:sz="0" w:space="0" w:color="auto"/>
                                      </w:divBdr>
                                    </w:div>
                                    <w:div w:id="1090470206">
                                      <w:marLeft w:val="0"/>
                                      <w:marRight w:val="0"/>
                                      <w:marTop w:val="0"/>
                                      <w:marBottom w:val="0"/>
                                      <w:divBdr>
                                        <w:top w:val="none" w:sz="0" w:space="0" w:color="auto"/>
                                        <w:left w:val="none" w:sz="0" w:space="0" w:color="auto"/>
                                        <w:bottom w:val="none" w:sz="0" w:space="0" w:color="auto"/>
                                        <w:right w:val="none" w:sz="0" w:space="0" w:color="auto"/>
                                      </w:divBdr>
                                    </w:div>
                                    <w:div w:id="1090470252">
                                      <w:marLeft w:val="0"/>
                                      <w:marRight w:val="0"/>
                                      <w:marTop w:val="0"/>
                                      <w:marBottom w:val="0"/>
                                      <w:divBdr>
                                        <w:top w:val="none" w:sz="0" w:space="0" w:color="auto"/>
                                        <w:left w:val="none" w:sz="0" w:space="0" w:color="auto"/>
                                        <w:bottom w:val="none" w:sz="0" w:space="0" w:color="auto"/>
                                        <w:right w:val="none" w:sz="0" w:space="0" w:color="auto"/>
                                      </w:divBdr>
                                    </w:div>
                                    <w:div w:id="1090470397">
                                      <w:marLeft w:val="0"/>
                                      <w:marRight w:val="0"/>
                                      <w:marTop w:val="0"/>
                                      <w:marBottom w:val="0"/>
                                      <w:divBdr>
                                        <w:top w:val="none" w:sz="0" w:space="0" w:color="auto"/>
                                        <w:left w:val="none" w:sz="0" w:space="0" w:color="auto"/>
                                        <w:bottom w:val="none" w:sz="0" w:space="0" w:color="auto"/>
                                        <w:right w:val="none" w:sz="0" w:space="0" w:color="auto"/>
                                      </w:divBdr>
                                    </w:div>
                                  </w:divsChild>
                                </w:div>
                                <w:div w:id="1090470001">
                                  <w:marLeft w:val="0"/>
                                  <w:marRight w:val="0"/>
                                  <w:marTop w:val="0"/>
                                  <w:marBottom w:val="0"/>
                                  <w:divBdr>
                                    <w:top w:val="none" w:sz="0" w:space="0" w:color="auto"/>
                                    <w:left w:val="none" w:sz="0" w:space="0" w:color="auto"/>
                                    <w:bottom w:val="none" w:sz="0" w:space="0" w:color="auto"/>
                                    <w:right w:val="none" w:sz="0" w:space="0" w:color="auto"/>
                                  </w:divBdr>
                                  <w:divsChild>
                                    <w:div w:id="1090469083">
                                      <w:marLeft w:val="0"/>
                                      <w:marRight w:val="0"/>
                                      <w:marTop w:val="0"/>
                                      <w:marBottom w:val="0"/>
                                      <w:divBdr>
                                        <w:top w:val="none" w:sz="0" w:space="0" w:color="auto"/>
                                        <w:left w:val="none" w:sz="0" w:space="0" w:color="auto"/>
                                        <w:bottom w:val="none" w:sz="0" w:space="0" w:color="auto"/>
                                        <w:right w:val="none" w:sz="0" w:space="0" w:color="auto"/>
                                      </w:divBdr>
                                    </w:div>
                                    <w:div w:id="1090469138">
                                      <w:marLeft w:val="0"/>
                                      <w:marRight w:val="0"/>
                                      <w:marTop w:val="0"/>
                                      <w:marBottom w:val="0"/>
                                      <w:divBdr>
                                        <w:top w:val="none" w:sz="0" w:space="0" w:color="auto"/>
                                        <w:left w:val="none" w:sz="0" w:space="0" w:color="auto"/>
                                        <w:bottom w:val="none" w:sz="0" w:space="0" w:color="auto"/>
                                        <w:right w:val="none" w:sz="0" w:space="0" w:color="auto"/>
                                      </w:divBdr>
                                    </w:div>
                                    <w:div w:id="1090469190">
                                      <w:marLeft w:val="0"/>
                                      <w:marRight w:val="0"/>
                                      <w:marTop w:val="0"/>
                                      <w:marBottom w:val="0"/>
                                      <w:divBdr>
                                        <w:top w:val="none" w:sz="0" w:space="0" w:color="auto"/>
                                        <w:left w:val="none" w:sz="0" w:space="0" w:color="auto"/>
                                        <w:bottom w:val="none" w:sz="0" w:space="0" w:color="auto"/>
                                        <w:right w:val="none" w:sz="0" w:space="0" w:color="auto"/>
                                      </w:divBdr>
                                    </w:div>
                                    <w:div w:id="1090469540">
                                      <w:marLeft w:val="0"/>
                                      <w:marRight w:val="0"/>
                                      <w:marTop w:val="0"/>
                                      <w:marBottom w:val="0"/>
                                      <w:divBdr>
                                        <w:top w:val="none" w:sz="0" w:space="0" w:color="auto"/>
                                        <w:left w:val="none" w:sz="0" w:space="0" w:color="auto"/>
                                        <w:bottom w:val="none" w:sz="0" w:space="0" w:color="auto"/>
                                        <w:right w:val="none" w:sz="0" w:space="0" w:color="auto"/>
                                      </w:divBdr>
                                    </w:div>
                                    <w:div w:id="1090469703">
                                      <w:marLeft w:val="0"/>
                                      <w:marRight w:val="0"/>
                                      <w:marTop w:val="0"/>
                                      <w:marBottom w:val="0"/>
                                      <w:divBdr>
                                        <w:top w:val="none" w:sz="0" w:space="0" w:color="auto"/>
                                        <w:left w:val="none" w:sz="0" w:space="0" w:color="auto"/>
                                        <w:bottom w:val="none" w:sz="0" w:space="0" w:color="auto"/>
                                        <w:right w:val="none" w:sz="0" w:space="0" w:color="auto"/>
                                      </w:divBdr>
                                    </w:div>
                                    <w:div w:id="1090469710">
                                      <w:marLeft w:val="0"/>
                                      <w:marRight w:val="0"/>
                                      <w:marTop w:val="0"/>
                                      <w:marBottom w:val="0"/>
                                      <w:divBdr>
                                        <w:top w:val="none" w:sz="0" w:space="0" w:color="auto"/>
                                        <w:left w:val="none" w:sz="0" w:space="0" w:color="auto"/>
                                        <w:bottom w:val="none" w:sz="0" w:space="0" w:color="auto"/>
                                        <w:right w:val="none" w:sz="0" w:space="0" w:color="auto"/>
                                      </w:divBdr>
                                    </w:div>
                                    <w:div w:id="1090469733">
                                      <w:marLeft w:val="0"/>
                                      <w:marRight w:val="0"/>
                                      <w:marTop w:val="0"/>
                                      <w:marBottom w:val="0"/>
                                      <w:divBdr>
                                        <w:top w:val="none" w:sz="0" w:space="0" w:color="auto"/>
                                        <w:left w:val="none" w:sz="0" w:space="0" w:color="auto"/>
                                        <w:bottom w:val="none" w:sz="0" w:space="0" w:color="auto"/>
                                        <w:right w:val="none" w:sz="0" w:space="0" w:color="auto"/>
                                      </w:divBdr>
                                    </w:div>
                                    <w:div w:id="1090469750">
                                      <w:marLeft w:val="0"/>
                                      <w:marRight w:val="0"/>
                                      <w:marTop w:val="0"/>
                                      <w:marBottom w:val="0"/>
                                      <w:divBdr>
                                        <w:top w:val="none" w:sz="0" w:space="0" w:color="auto"/>
                                        <w:left w:val="none" w:sz="0" w:space="0" w:color="auto"/>
                                        <w:bottom w:val="none" w:sz="0" w:space="0" w:color="auto"/>
                                        <w:right w:val="none" w:sz="0" w:space="0" w:color="auto"/>
                                      </w:divBdr>
                                    </w:div>
                                    <w:div w:id="1090469867">
                                      <w:marLeft w:val="0"/>
                                      <w:marRight w:val="0"/>
                                      <w:marTop w:val="0"/>
                                      <w:marBottom w:val="0"/>
                                      <w:divBdr>
                                        <w:top w:val="none" w:sz="0" w:space="0" w:color="auto"/>
                                        <w:left w:val="none" w:sz="0" w:space="0" w:color="auto"/>
                                        <w:bottom w:val="none" w:sz="0" w:space="0" w:color="auto"/>
                                        <w:right w:val="none" w:sz="0" w:space="0" w:color="auto"/>
                                      </w:divBdr>
                                    </w:div>
                                    <w:div w:id="1090469897">
                                      <w:marLeft w:val="0"/>
                                      <w:marRight w:val="0"/>
                                      <w:marTop w:val="0"/>
                                      <w:marBottom w:val="0"/>
                                      <w:divBdr>
                                        <w:top w:val="none" w:sz="0" w:space="0" w:color="auto"/>
                                        <w:left w:val="none" w:sz="0" w:space="0" w:color="auto"/>
                                        <w:bottom w:val="none" w:sz="0" w:space="0" w:color="auto"/>
                                        <w:right w:val="none" w:sz="0" w:space="0" w:color="auto"/>
                                      </w:divBdr>
                                    </w:div>
                                    <w:div w:id="1090469971">
                                      <w:marLeft w:val="0"/>
                                      <w:marRight w:val="0"/>
                                      <w:marTop w:val="0"/>
                                      <w:marBottom w:val="0"/>
                                      <w:divBdr>
                                        <w:top w:val="none" w:sz="0" w:space="0" w:color="auto"/>
                                        <w:left w:val="none" w:sz="0" w:space="0" w:color="auto"/>
                                        <w:bottom w:val="none" w:sz="0" w:space="0" w:color="auto"/>
                                        <w:right w:val="none" w:sz="0" w:space="0" w:color="auto"/>
                                      </w:divBdr>
                                    </w:div>
                                    <w:div w:id="1090470032">
                                      <w:marLeft w:val="0"/>
                                      <w:marRight w:val="0"/>
                                      <w:marTop w:val="0"/>
                                      <w:marBottom w:val="0"/>
                                      <w:divBdr>
                                        <w:top w:val="none" w:sz="0" w:space="0" w:color="auto"/>
                                        <w:left w:val="none" w:sz="0" w:space="0" w:color="auto"/>
                                        <w:bottom w:val="none" w:sz="0" w:space="0" w:color="auto"/>
                                        <w:right w:val="none" w:sz="0" w:space="0" w:color="auto"/>
                                      </w:divBdr>
                                    </w:div>
                                    <w:div w:id="1090470061">
                                      <w:marLeft w:val="0"/>
                                      <w:marRight w:val="0"/>
                                      <w:marTop w:val="0"/>
                                      <w:marBottom w:val="0"/>
                                      <w:divBdr>
                                        <w:top w:val="none" w:sz="0" w:space="0" w:color="auto"/>
                                        <w:left w:val="none" w:sz="0" w:space="0" w:color="auto"/>
                                        <w:bottom w:val="none" w:sz="0" w:space="0" w:color="auto"/>
                                        <w:right w:val="none" w:sz="0" w:space="0" w:color="auto"/>
                                      </w:divBdr>
                                    </w:div>
                                    <w:div w:id="1090470123">
                                      <w:marLeft w:val="0"/>
                                      <w:marRight w:val="0"/>
                                      <w:marTop w:val="0"/>
                                      <w:marBottom w:val="0"/>
                                      <w:divBdr>
                                        <w:top w:val="none" w:sz="0" w:space="0" w:color="auto"/>
                                        <w:left w:val="none" w:sz="0" w:space="0" w:color="auto"/>
                                        <w:bottom w:val="none" w:sz="0" w:space="0" w:color="auto"/>
                                        <w:right w:val="none" w:sz="0" w:space="0" w:color="auto"/>
                                      </w:divBdr>
                                    </w:div>
                                    <w:div w:id="1090470346">
                                      <w:marLeft w:val="0"/>
                                      <w:marRight w:val="0"/>
                                      <w:marTop w:val="0"/>
                                      <w:marBottom w:val="0"/>
                                      <w:divBdr>
                                        <w:top w:val="none" w:sz="0" w:space="0" w:color="auto"/>
                                        <w:left w:val="none" w:sz="0" w:space="0" w:color="auto"/>
                                        <w:bottom w:val="none" w:sz="0" w:space="0" w:color="auto"/>
                                        <w:right w:val="none" w:sz="0" w:space="0" w:color="auto"/>
                                      </w:divBdr>
                                    </w:div>
                                    <w:div w:id="1090470401">
                                      <w:marLeft w:val="0"/>
                                      <w:marRight w:val="0"/>
                                      <w:marTop w:val="0"/>
                                      <w:marBottom w:val="0"/>
                                      <w:divBdr>
                                        <w:top w:val="none" w:sz="0" w:space="0" w:color="auto"/>
                                        <w:left w:val="none" w:sz="0" w:space="0" w:color="auto"/>
                                        <w:bottom w:val="none" w:sz="0" w:space="0" w:color="auto"/>
                                        <w:right w:val="none" w:sz="0" w:space="0" w:color="auto"/>
                                      </w:divBdr>
                                    </w:div>
                                    <w:div w:id="1090470454">
                                      <w:marLeft w:val="0"/>
                                      <w:marRight w:val="0"/>
                                      <w:marTop w:val="0"/>
                                      <w:marBottom w:val="0"/>
                                      <w:divBdr>
                                        <w:top w:val="none" w:sz="0" w:space="0" w:color="auto"/>
                                        <w:left w:val="none" w:sz="0" w:space="0" w:color="auto"/>
                                        <w:bottom w:val="none" w:sz="0" w:space="0" w:color="auto"/>
                                        <w:right w:val="none" w:sz="0" w:space="0" w:color="auto"/>
                                      </w:divBdr>
                                    </w:div>
                                  </w:divsChild>
                                </w:div>
                                <w:div w:id="1090470012">
                                  <w:marLeft w:val="0"/>
                                  <w:marRight w:val="0"/>
                                  <w:marTop w:val="0"/>
                                  <w:marBottom w:val="0"/>
                                  <w:divBdr>
                                    <w:top w:val="none" w:sz="0" w:space="0" w:color="auto"/>
                                    <w:left w:val="none" w:sz="0" w:space="0" w:color="auto"/>
                                    <w:bottom w:val="none" w:sz="0" w:space="0" w:color="auto"/>
                                    <w:right w:val="none" w:sz="0" w:space="0" w:color="auto"/>
                                  </w:divBdr>
                                  <w:divsChild>
                                    <w:div w:id="1090469102">
                                      <w:marLeft w:val="0"/>
                                      <w:marRight w:val="0"/>
                                      <w:marTop w:val="0"/>
                                      <w:marBottom w:val="0"/>
                                      <w:divBdr>
                                        <w:top w:val="none" w:sz="0" w:space="0" w:color="auto"/>
                                        <w:left w:val="none" w:sz="0" w:space="0" w:color="auto"/>
                                        <w:bottom w:val="none" w:sz="0" w:space="0" w:color="auto"/>
                                        <w:right w:val="none" w:sz="0" w:space="0" w:color="auto"/>
                                      </w:divBdr>
                                    </w:div>
                                    <w:div w:id="1090469205">
                                      <w:marLeft w:val="0"/>
                                      <w:marRight w:val="0"/>
                                      <w:marTop w:val="0"/>
                                      <w:marBottom w:val="0"/>
                                      <w:divBdr>
                                        <w:top w:val="none" w:sz="0" w:space="0" w:color="auto"/>
                                        <w:left w:val="none" w:sz="0" w:space="0" w:color="auto"/>
                                        <w:bottom w:val="none" w:sz="0" w:space="0" w:color="auto"/>
                                        <w:right w:val="none" w:sz="0" w:space="0" w:color="auto"/>
                                      </w:divBdr>
                                    </w:div>
                                    <w:div w:id="1090469208">
                                      <w:marLeft w:val="0"/>
                                      <w:marRight w:val="0"/>
                                      <w:marTop w:val="0"/>
                                      <w:marBottom w:val="0"/>
                                      <w:divBdr>
                                        <w:top w:val="none" w:sz="0" w:space="0" w:color="auto"/>
                                        <w:left w:val="none" w:sz="0" w:space="0" w:color="auto"/>
                                        <w:bottom w:val="none" w:sz="0" w:space="0" w:color="auto"/>
                                        <w:right w:val="none" w:sz="0" w:space="0" w:color="auto"/>
                                      </w:divBdr>
                                    </w:div>
                                    <w:div w:id="1090469412">
                                      <w:marLeft w:val="0"/>
                                      <w:marRight w:val="0"/>
                                      <w:marTop w:val="0"/>
                                      <w:marBottom w:val="0"/>
                                      <w:divBdr>
                                        <w:top w:val="none" w:sz="0" w:space="0" w:color="auto"/>
                                        <w:left w:val="none" w:sz="0" w:space="0" w:color="auto"/>
                                        <w:bottom w:val="none" w:sz="0" w:space="0" w:color="auto"/>
                                        <w:right w:val="none" w:sz="0" w:space="0" w:color="auto"/>
                                      </w:divBdr>
                                    </w:div>
                                    <w:div w:id="1090469427">
                                      <w:marLeft w:val="0"/>
                                      <w:marRight w:val="0"/>
                                      <w:marTop w:val="0"/>
                                      <w:marBottom w:val="0"/>
                                      <w:divBdr>
                                        <w:top w:val="none" w:sz="0" w:space="0" w:color="auto"/>
                                        <w:left w:val="none" w:sz="0" w:space="0" w:color="auto"/>
                                        <w:bottom w:val="none" w:sz="0" w:space="0" w:color="auto"/>
                                        <w:right w:val="none" w:sz="0" w:space="0" w:color="auto"/>
                                      </w:divBdr>
                                    </w:div>
                                    <w:div w:id="1090469456">
                                      <w:marLeft w:val="0"/>
                                      <w:marRight w:val="0"/>
                                      <w:marTop w:val="0"/>
                                      <w:marBottom w:val="0"/>
                                      <w:divBdr>
                                        <w:top w:val="none" w:sz="0" w:space="0" w:color="auto"/>
                                        <w:left w:val="none" w:sz="0" w:space="0" w:color="auto"/>
                                        <w:bottom w:val="none" w:sz="0" w:space="0" w:color="auto"/>
                                        <w:right w:val="none" w:sz="0" w:space="0" w:color="auto"/>
                                      </w:divBdr>
                                    </w:div>
                                    <w:div w:id="1090469584">
                                      <w:marLeft w:val="0"/>
                                      <w:marRight w:val="0"/>
                                      <w:marTop w:val="0"/>
                                      <w:marBottom w:val="0"/>
                                      <w:divBdr>
                                        <w:top w:val="none" w:sz="0" w:space="0" w:color="auto"/>
                                        <w:left w:val="none" w:sz="0" w:space="0" w:color="auto"/>
                                        <w:bottom w:val="none" w:sz="0" w:space="0" w:color="auto"/>
                                        <w:right w:val="none" w:sz="0" w:space="0" w:color="auto"/>
                                      </w:divBdr>
                                    </w:div>
                                    <w:div w:id="1090469765">
                                      <w:marLeft w:val="0"/>
                                      <w:marRight w:val="0"/>
                                      <w:marTop w:val="0"/>
                                      <w:marBottom w:val="0"/>
                                      <w:divBdr>
                                        <w:top w:val="none" w:sz="0" w:space="0" w:color="auto"/>
                                        <w:left w:val="none" w:sz="0" w:space="0" w:color="auto"/>
                                        <w:bottom w:val="none" w:sz="0" w:space="0" w:color="auto"/>
                                        <w:right w:val="none" w:sz="0" w:space="0" w:color="auto"/>
                                      </w:divBdr>
                                    </w:div>
                                    <w:div w:id="1090469955">
                                      <w:marLeft w:val="0"/>
                                      <w:marRight w:val="0"/>
                                      <w:marTop w:val="0"/>
                                      <w:marBottom w:val="0"/>
                                      <w:divBdr>
                                        <w:top w:val="none" w:sz="0" w:space="0" w:color="auto"/>
                                        <w:left w:val="none" w:sz="0" w:space="0" w:color="auto"/>
                                        <w:bottom w:val="none" w:sz="0" w:space="0" w:color="auto"/>
                                        <w:right w:val="none" w:sz="0" w:space="0" w:color="auto"/>
                                      </w:divBdr>
                                    </w:div>
                                    <w:div w:id="1090469970">
                                      <w:marLeft w:val="0"/>
                                      <w:marRight w:val="0"/>
                                      <w:marTop w:val="0"/>
                                      <w:marBottom w:val="0"/>
                                      <w:divBdr>
                                        <w:top w:val="none" w:sz="0" w:space="0" w:color="auto"/>
                                        <w:left w:val="none" w:sz="0" w:space="0" w:color="auto"/>
                                        <w:bottom w:val="none" w:sz="0" w:space="0" w:color="auto"/>
                                        <w:right w:val="none" w:sz="0" w:space="0" w:color="auto"/>
                                      </w:divBdr>
                                    </w:div>
                                    <w:div w:id="1090470146">
                                      <w:marLeft w:val="0"/>
                                      <w:marRight w:val="0"/>
                                      <w:marTop w:val="0"/>
                                      <w:marBottom w:val="0"/>
                                      <w:divBdr>
                                        <w:top w:val="none" w:sz="0" w:space="0" w:color="auto"/>
                                        <w:left w:val="none" w:sz="0" w:space="0" w:color="auto"/>
                                        <w:bottom w:val="none" w:sz="0" w:space="0" w:color="auto"/>
                                        <w:right w:val="none" w:sz="0" w:space="0" w:color="auto"/>
                                      </w:divBdr>
                                    </w:div>
                                    <w:div w:id="1090470154">
                                      <w:marLeft w:val="0"/>
                                      <w:marRight w:val="0"/>
                                      <w:marTop w:val="0"/>
                                      <w:marBottom w:val="0"/>
                                      <w:divBdr>
                                        <w:top w:val="none" w:sz="0" w:space="0" w:color="auto"/>
                                        <w:left w:val="none" w:sz="0" w:space="0" w:color="auto"/>
                                        <w:bottom w:val="none" w:sz="0" w:space="0" w:color="auto"/>
                                        <w:right w:val="none" w:sz="0" w:space="0" w:color="auto"/>
                                      </w:divBdr>
                                    </w:div>
                                    <w:div w:id="1090470318">
                                      <w:marLeft w:val="0"/>
                                      <w:marRight w:val="0"/>
                                      <w:marTop w:val="0"/>
                                      <w:marBottom w:val="0"/>
                                      <w:divBdr>
                                        <w:top w:val="none" w:sz="0" w:space="0" w:color="auto"/>
                                        <w:left w:val="none" w:sz="0" w:space="0" w:color="auto"/>
                                        <w:bottom w:val="none" w:sz="0" w:space="0" w:color="auto"/>
                                        <w:right w:val="none" w:sz="0" w:space="0" w:color="auto"/>
                                      </w:divBdr>
                                    </w:div>
                                    <w:div w:id="1090470428">
                                      <w:marLeft w:val="0"/>
                                      <w:marRight w:val="0"/>
                                      <w:marTop w:val="0"/>
                                      <w:marBottom w:val="0"/>
                                      <w:divBdr>
                                        <w:top w:val="none" w:sz="0" w:space="0" w:color="auto"/>
                                        <w:left w:val="none" w:sz="0" w:space="0" w:color="auto"/>
                                        <w:bottom w:val="none" w:sz="0" w:space="0" w:color="auto"/>
                                        <w:right w:val="none" w:sz="0" w:space="0" w:color="auto"/>
                                      </w:divBdr>
                                    </w:div>
                                    <w:div w:id="1090470446">
                                      <w:marLeft w:val="0"/>
                                      <w:marRight w:val="0"/>
                                      <w:marTop w:val="0"/>
                                      <w:marBottom w:val="0"/>
                                      <w:divBdr>
                                        <w:top w:val="none" w:sz="0" w:space="0" w:color="auto"/>
                                        <w:left w:val="none" w:sz="0" w:space="0" w:color="auto"/>
                                        <w:bottom w:val="none" w:sz="0" w:space="0" w:color="auto"/>
                                        <w:right w:val="none" w:sz="0" w:space="0" w:color="auto"/>
                                      </w:divBdr>
                                    </w:div>
                                  </w:divsChild>
                                </w:div>
                                <w:div w:id="1090470028">
                                  <w:marLeft w:val="0"/>
                                  <w:marRight w:val="0"/>
                                  <w:marTop w:val="0"/>
                                  <w:marBottom w:val="0"/>
                                  <w:divBdr>
                                    <w:top w:val="none" w:sz="0" w:space="0" w:color="auto"/>
                                    <w:left w:val="none" w:sz="0" w:space="0" w:color="auto"/>
                                    <w:bottom w:val="none" w:sz="0" w:space="0" w:color="auto"/>
                                    <w:right w:val="none" w:sz="0" w:space="0" w:color="auto"/>
                                  </w:divBdr>
                                  <w:divsChild>
                                    <w:div w:id="1090469143">
                                      <w:marLeft w:val="0"/>
                                      <w:marRight w:val="0"/>
                                      <w:marTop w:val="0"/>
                                      <w:marBottom w:val="0"/>
                                      <w:divBdr>
                                        <w:top w:val="none" w:sz="0" w:space="0" w:color="auto"/>
                                        <w:left w:val="none" w:sz="0" w:space="0" w:color="auto"/>
                                        <w:bottom w:val="none" w:sz="0" w:space="0" w:color="auto"/>
                                        <w:right w:val="none" w:sz="0" w:space="0" w:color="auto"/>
                                      </w:divBdr>
                                    </w:div>
                                    <w:div w:id="1090469263">
                                      <w:marLeft w:val="0"/>
                                      <w:marRight w:val="0"/>
                                      <w:marTop w:val="0"/>
                                      <w:marBottom w:val="0"/>
                                      <w:divBdr>
                                        <w:top w:val="none" w:sz="0" w:space="0" w:color="auto"/>
                                        <w:left w:val="none" w:sz="0" w:space="0" w:color="auto"/>
                                        <w:bottom w:val="none" w:sz="0" w:space="0" w:color="auto"/>
                                        <w:right w:val="none" w:sz="0" w:space="0" w:color="auto"/>
                                      </w:divBdr>
                                    </w:div>
                                    <w:div w:id="1090469280">
                                      <w:marLeft w:val="0"/>
                                      <w:marRight w:val="0"/>
                                      <w:marTop w:val="0"/>
                                      <w:marBottom w:val="0"/>
                                      <w:divBdr>
                                        <w:top w:val="none" w:sz="0" w:space="0" w:color="auto"/>
                                        <w:left w:val="none" w:sz="0" w:space="0" w:color="auto"/>
                                        <w:bottom w:val="none" w:sz="0" w:space="0" w:color="auto"/>
                                        <w:right w:val="none" w:sz="0" w:space="0" w:color="auto"/>
                                      </w:divBdr>
                                    </w:div>
                                    <w:div w:id="1090469282">
                                      <w:marLeft w:val="0"/>
                                      <w:marRight w:val="0"/>
                                      <w:marTop w:val="0"/>
                                      <w:marBottom w:val="0"/>
                                      <w:divBdr>
                                        <w:top w:val="none" w:sz="0" w:space="0" w:color="auto"/>
                                        <w:left w:val="none" w:sz="0" w:space="0" w:color="auto"/>
                                        <w:bottom w:val="none" w:sz="0" w:space="0" w:color="auto"/>
                                        <w:right w:val="none" w:sz="0" w:space="0" w:color="auto"/>
                                      </w:divBdr>
                                    </w:div>
                                    <w:div w:id="1090469752">
                                      <w:marLeft w:val="0"/>
                                      <w:marRight w:val="0"/>
                                      <w:marTop w:val="0"/>
                                      <w:marBottom w:val="0"/>
                                      <w:divBdr>
                                        <w:top w:val="none" w:sz="0" w:space="0" w:color="auto"/>
                                        <w:left w:val="none" w:sz="0" w:space="0" w:color="auto"/>
                                        <w:bottom w:val="none" w:sz="0" w:space="0" w:color="auto"/>
                                        <w:right w:val="none" w:sz="0" w:space="0" w:color="auto"/>
                                      </w:divBdr>
                                    </w:div>
                                    <w:div w:id="1090469773">
                                      <w:marLeft w:val="0"/>
                                      <w:marRight w:val="0"/>
                                      <w:marTop w:val="0"/>
                                      <w:marBottom w:val="0"/>
                                      <w:divBdr>
                                        <w:top w:val="none" w:sz="0" w:space="0" w:color="auto"/>
                                        <w:left w:val="none" w:sz="0" w:space="0" w:color="auto"/>
                                        <w:bottom w:val="none" w:sz="0" w:space="0" w:color="auto"/>
                                        <w:right w:val="none" w:sz="0" w:space="0" w:color="auto"/>
                                      </w:divBdr>
                                    </w:div>
                                    <w:div w:id="1090469822">
                                      <w:marLeft w:val="0"/>
                                      <w:marRight w:val="0"/>
                                      <w:marTop w:val="0"/>
                                      <w:marBottom w:val="0"/>
                                      <w:divBdr>
                                        <w:top w:val="none" w:sz="0" w:space="0" w:color="auto"/>
                                        <w:left w:val="none" w:sz="0" w:space="0" w:color="auto"/>
                                        <w:bottom w:val="none" w:sz="0" w:space="0" w:color="auto"/>
                                        <w:right w:val="none" w:sz="0" w:space="0" w:color="auto"/>
                                      </w:divBdr>
                                    </w:div>
                                    <w:div w:id="1090469871">
                                      <w:marLeft w:val="0"/>
                                      <w:marRight w:val="0"/>
                                      <w:marTop w:val="0"/>
                                      <w:marBottom w:val="0"/>
                                      <w:divBdr>
                                        <w:top w:val="none" w:sz="0" w:space="0" w:color="auto"/>
                                        <w:left w:val="none" w:sz="0" w:space="0" w:color="auto"/>
                                        <w:bottom w:val="none" w:sz="0" w:space="0" w:color="auto"/>
                                        <w:right w:val="none" w:sz="0" w:space="0" w:color="auto"/>
                                      </w:divBdr>
                                    </w:div>
                                    <w:div w:id="1090470016">
                                      <w:marLeft w:val="0"/>
                                      <w:marRight w:val="0"/>
                                      <w:marTop w:val="0"/>
                                      <w:marBottom w:val="0"/>
                                      <w:divBdr>
                                        <w:top w:val="none" w:sz="0" w:space="0" w:color="auto"/>
                                        <w:left w:val="none" w:sz="0" w:space="0" w:color="auto"/>
                                        <w:bottom w:val="none" w:sz="0" w:space="0" w:color="auto"/>
                                        <w:right w:val="none" w:sz="0" w:space="0" w:color="auto"/>
                                      </w:divBdr>
                                    </w:div>
                                    <w:div w:id="1090470122">
                                      <w:marLeft w:val="0"/>
                                      <w:marRight w:val="0"/>
                                      <w:marTop w:val="0"/>
                                      <w:marBottom w:val="0"/>
                                      <w:divBdr>
                                        <w:top w:val="none" w:sz="0" w:space="0" w:color="auto"/>
                                        <w:left w:val="none" w:sz="0" w:space="0" w:color="auto"/>
                                        <w:bottom w:val="none" w:sz="0" w:space="0" w:color="auto"/>
                                        <w:right w:val="none" w:sz="0" w:space="0" w:color="auto"/>
                                      </w:divBdr>
                                    </w:div>
                                    <w:div w:id="1090470134">
                                      <w:marLeft w:val="0"/>
                                      <w:marRight w:val="0"/>
                                      <w:marTop w:val="0"/>
                                      <w:marBottom w:val="0"/>
                                      <w:divBdr>
                                        <w:top w:val="none" w:sz="0" w:space="0" w:color="auto"/>
                                        <w:left w:val="none" w:sz="0" w:space="0" w:color="auto"/>
                                        <w:bottom w:val="none" w:sz="0" w:space="0" w:color="auto"/>
                                        <w:right w:val="none" w:sz="0" w:space="0" w:color="auto"/>
                                      </w:divBdr>
                                    </w:div>
                                    <w:div w:id="1090470309">
                                      <w:marLeft w:val="0"/>
                                      <w:marRight w:val="0"/>
                                      <w:marTop w:val="0"/>
                                      <w:marBottom w:val="0"/>
                                      <w:divBdr>
                                        <w:top w:val="none" w:sz="0" w:space="0" w:color="auto"/>
                                        <w:left w:val="none" w:sz="0" w:space="0" w:color="auto"/>
                                        <w:bottom w:val="none" w:sz="0" w:space="0" w:color="auto"/>
                                        <w:right w:val="none" w:sz="0" w:space="0" w:color="auto"/>
                                      </w:divBdr>
                                    </w:div>
                                  </w:divsChild>
                                </w:div>
                                <w:div w:id="1090470262">
                                  <w:marLeft w:val="0"/>
                                  <w:marRight w:val="0"/>
                                  <w:marTop w:val="0"/>
                                  <w:marBottom w:val="0"/>
                                  <w:divBdr>
                                    <w:top w:val="none" w:sz="0" w:space="0" w:color="auto"/>
                                    <w:left w:val="none" w:sz="0" w:space="0" w:color="auto"/>
                                    <w:bottom w:val="none" w:sz="0" w:space="0" w:color="auto"/>
                                    <w:right w:val="none" w:sz="0" w:space="0" w:color="auto"/>
                                  </w:divBdr>
                                  <w:divsChild>
                                    <w:div w:id="1090469106">
                                      <w:marLeft w:val="0"/>
                                      <w:marRight w:val="0"/>
                                      <w:marTop w:val="0"/>
                                      <w:marBottom w:val="0"/>
                                      <w:divBdr>
                                        <w:top w:val="none" w:sz="0" w:space="0" w:color="auto"/>
                                        <w:left w:val="none" w:sz="0" w:space="0" w:color="auto"/>
                                        <w:bottom w:val="none" w:sz="0" w:space="0" w:color="auto"/>
                                        <w:right w:val="none" w:sz="0" w:space="0" w:color="auto"/>
                                      </w:divBdr>
                                    </w:div>
                                    <w:div w:id="1090469119">
                                      <w:marLeft w:val="0"/>
                                      <w:marRight w:val="0"/>
                                      <w:marTop w:val="0"/>
                                      <w:marBottom w:val="0"/>
                                      <w:divBdr>
                                        <w:top w:val="none" w:sz="0" w:space="0" w:color="auto"/>
                                        <w:left w:val="none" w:sz="0" w:space="0" w:color="auto"/>
                                        <w:bottom w:val="none" w:sz="0" w:space="0" w:color="auto"/>
                                        <w:right w:val="none" w:sz="0" w:space="0" w:color="auto"/>
                                      </w:divBdr>
                                    </w:div>
                                    <w:div w:id="1090469146">
                                      <w:marLeft w:val="0"/>
                                      <w:marRight w:val="0"/>
                                      <w:marTop w:val="0"/>
                                      <w:marBottom w:val="0"/>
                                      <w:divBdr>
                                        <w:top w:val="none" w:sz="0" w:space="0" w:color="auto"/>
                                        <w:left w:val="none" w:sz="0" w:space="0" w:color="auto"/>
                                        <w:bottom w:val="none" w:sz="0" w:space="0" w:color="auto"/>
                                        <w:right w:val="none" w:sz="0" w:space="0" w:color="auto"/>
                                      </w:divBdr>
                                    </w:div>
                                    <w:div w:id="1090469550">
                                      <w:marLeft w:val="0"/>
                                      <w:marRight w:val="0"/>
                                      <w:marTop w:val="0"/>
                                      <w:marBottom w:val="0"/>
                                      <w:divBdr>
                                        <w:top w:val="none" w:sz="0" w:space="0" w:color="auto"/>
                                        <w:left w:val="none" w:sz="0" w:space="0" w:color="auto"/>
                                        <w:bottom w:val="none" w:sz="0" w:space="0" w:color="auto"/>
                                        <w:right w:val="none" w:sz="0" w:space="0" w:color="auto"/>
                                      </w:divBdr>
                                    </w:div>
                                    <w:div w:id="1090469588">
                                      <w:marLeft w:val="0"/>
                                      <w:marRight w:val="0"/>
                                      <w:marTop w:val="0"/>
                                      <w:marBottom w:val="0"/>
                                      <w:divBdr>
                                        <w:top w:val="none" w:sz="0" w:space="0" w:color="auto"/>
                                        <w:left w:val="none" w:sz="0" w:space="0" w:color="auto"/>
                                        <w:bottom w:val="none" w:sz="0" w:space="0" w:color="auto"/>
                                        <w:right w:val="none" w:sz="0" w:space="0" w:color="auto"/>
                                      </w:divBdr>
                                    </w:div>
                                    <w:div w:id="1090469608">
                                      <w:marLeft w:val="0"/>
                                      <w:marRight w:val="0"/>
                                      <w:marTop w:val="0"/>
                                      <w:marBottom w:val="0"/>
                                      <w:divBdr>
                                        <w:top w:val="none" w:sz="0" w:space="0" w:color="auto"/>
                                        <w:left w:val="none" w:sz="0" w:space="0" w:color="auto"/>
                                        <w:bottom w:val="none" w:sz="0" w:space="0" w:color="auto"/>
                                        <w:right w:val="none" w:sz="0" w:space="0" w:color="auto"/>
                                      </w:divBdr>
                                    </w:div>
                                    <w:div w:id="1090469675">
                                      <w:marLeft w:val="0"/>
                                      <w:marRight w:val="0"/>
                                      <w:marTop w:val="0"/>
                                      <w:marBottom w:val="0"/>
                                      <w:divBdr>
                                        <w:top w:val="none" w:sz="0" w:space="0" w:color="auto"/>
                                        <w:left w:val="none" w:sz="0" w:space="0" w:color="auto"/>
                                        <w:bottom w:val="none" w:sz="0" w:space="0" w:color="auto"/>
                                        <w:right w:val="none" w:sz="0" w:space="0" w:color="auto"/>
                                      </w:divBdr>
                                    </w:div>
                                    <w:div w:id="1090469881">
                                      <w:marLeft w:val="0"/>
                                      <w:marRight w:val="0"/>
                                      <w:marTop w:val="0"/>
                                      <w:marBottom w:val="0"/>
                                      <w:divBdr>
                                        <w:top w:val="none" w:sz="0" w:space="0" w:color="auto"/>
                                        <w:left w:val="none" w:sz="0" w:space="0" w:color="auto"/>
                                        <w:bottom w:val="none" w:sz="0" w:space="0" w:color="auto"/>
                                        <w:right w:val="none" w:sz="0" w:space="0" w:color="auto"/>
                                      </w:divBdr>
                                    </w:div>
                                    <w:div w:id="1090469911">
                                      <w:marLeft w:val="0"/>
                                      <w:marRight w:val="0"/>
                                      <w:marTop w:val="0"/>
                                      <w:marBottom w:val="0"/>
                                      <w:divBdr>
                                        <w:top w:val="none" w:sz="0" w:space="0" w:color="auto"/>
                                        <w:left w:val="none" w:sz="0" w:space="0" w:color="auto"/>
                                        <w:bottom w:val="none" w:sz="0" w:space="0" w:color="auto"/>
                                        <w:right w:val="none" w:sz="0" w:space="0" w:color="auto"/>
                                      </w:divBdr>
                                    </w:div>
                                    <w:div w:id="1090470089">
                                      <w:marLeft w:val="0"/>
                                      <w:marRight w:val="0"/>
                                      <w:marTop w:val="0"/>
                                      <w:marBottom w:val="0"/>
                                      <w:divBdr>
                                        <w:top w:val="none" w:sz="0" w:space="0" w:color="auto"/>
                                        <w:left w:val="none" w:sz="0" w:space="0" w:color="auto"/>
                                        <w:bottom w:val="none" w:sz="0" w:space="0" w:color="auto"/>
                                        <w:right w:val="none" w:sz="0" w:space="0" w:color="auto"/>
                                      </w:divBdr>
                                    </w:div>
                                    <w:div w:id="1090470127">
                                      <w:marLeft w:val="0"/>
                                      <w:marRight w:val="0"/>
                                      <w:marTop w:val="0"/>
                                      <w:marBottom w:val="0"/>
                                      <w:divBdr>
                                        <w:top w:val="none" w:sz="0" w:space="0" w:color="auto"/>
                                        <w:left w:val="none" w:sz="0" w:space="0" w:color="auto"/>
                                        <w:bottom w:val="none" w:sz="0" w:space="0" w:color="auto"/>
                                        <w:right w:val="none" w:sz="0" w:space="0" w:color="auto"/>
                                      </w:divBdr>
                                    </w:div>
                                    <w:div w:id="1090470200">
                                      <w:marLeft w:val="0"/>
                                      <w:marRight w:val="0"/>
                                      <w:marTop w:val="0"/>
                                      <w:marBottom w:val="0"/>
                                      <w:divBdr>
                                        <w:top w:val="none" w:sz="0" w:space="0" w:color="auto"/>
                                        <w:left w:val="none" w:sz="0" w:space="0" w:color="auto"/>
                                        <w:bottom w:val="none" w:sz="0" w:space="0" w:color="auto"/>
                                        <w:right w:val="none" w:sz="0" w:space="0" w:color="auto"/>
                                      </w:divBdr>
                                    </w:div>
                                    <w:div w:id="1090470226">
                                      <w:marLeft w:val="0"/>
                                      <w:marRight w:val="0"/>
                                      <w:marTop w:val="0"/>
                                      <w:marBottom w:val="0"/>
                                      <w:divBdr>
                                        <w:top w:val="none" w:sz="0" w:space="0" w:color="auto"/>
                                        <w:left w:val="none" w:sz="0" w:space="0" w:color="auto"/>
                                        <w:bottom w:val="none" w:sz="0" w:space="0" w:color="auto"/>
                                        <w:right w:val="none" w:sz="0" w:space="0" w:color="auto"/>
                                      </w:divBdr>
                                    </w:div>
                                    <w:div w:id="1090470229">
                                      <w:marLeft w:val="0"/>
                                      <w:marRight w:val="0"/>
                                      <w:marTop w:val="0"/>
                                      <w:marBottom w:val="0"/>
                                      <w:divBdr>
                                        <w:top w:val="none" w:sz="0" w:space="0" w:color="auto"/>
                                        <w:left w:val="none" w:sz="0" w:space="0" w:color="auto"/>
                                        <w:bottom w:val="none" w:sz="0" w:space="0" w:color="auto"/>
                                        <w:right w:val="none" w:sz="0" w:space="0" w:color="auto"/>
                                      </w:divBdr>
                                    </w:div>
                                    <w:div w:id="1090470270">
                                      <w:marLeft w:val="0"/>
                                      <w:marRight w:val="0"/>
                                      <w:marTop w:val="0"/>
                                      <w:marBottom w:val="0"/>
                                      <w:divBdr>
                                        <w:top w:val="none" w:sz="0" w:space="0" w:color="auto"/>
                                        <w:left w:val="none" w:sz="0" w:space="0" w:color="auto"/>
                                        <w:bottom w:val="none" w:sz="0" w:space="0" w:color="auto"/>
                                        <w:right w:val="none" w:sz="0" w:space="0" w:color="auto"/>
                                      </w:divBdr>
                                    </w:div>
                                    <w:div w:id="1090470294">
                                      <w:marLeft w:val="0"/>
                                      <w:marRight w:val="0"/>
                                      <w:marTop w:val="0"/>
                                      <w:marBottom w:val="0"/>
                                      <w:divBdr>
                                        <w:top w:val="none" w:sz="0" w:space="0" w:color="auto"/>
                                        <w:left w:val="none" w:sz="0" w:space="0" w:color="auto"/>
                                        <w:bottom w:val="none" w:sz="0" w:space="0" w:color="auto"/>
                                        <w:right w:val="none" w:sz="0" w:space="0" w:color="auto"/>
                                      </w:divBdr>
                                    </w:div>
                                    <w:div w:id="1090470429">
                                      <w:marLeft w:val="0"/>
                                      <w:marRight w:val="0"/>
                                      <w:marTop w:val="0"/>
                                      <w:marBottom w:val="0"/>
                                      <w:divBdr>
                                        <w:top w:val="none" w:sz="0" w:space="0" w:color="auto"/>
                                        <w:left w:val="none" w:sz="0" w:space="0" w:color="auto"/>
                                        <w:bottom w:val="none" w:sz="0" w:space="0" w:color="auto"/>
                                        <w:right w:val="none" w:sz="0" w:space="0" w:color="auto"/>
                                      </w:divBdr>
                                    </w:div>
                                    <w:div w:id="1090470457">
                                      <w:marLeft w:val="0"/>
                                      <w:marRight w:val="0"/>
                                      <w:marTop w:val="0"/>
                                      <w:marBottom w:val="0"/>
                                      <w:divBdr>
                                        <w:top w:val="none" w:sz="0" w:space="0" w:color="auto"/>
                                        <w:left w:val="none" w:sz="0" w:space="0" w:color="auto"/>
                                        <w:bottom w:val="none" w:sz="0" w:space="0" w:color="auto"/>
                                        <w:right w:val="none" w:sz="0" w:space="0" w:color="auto"/>
                                      </w:divBdr>
                                    </w:div>
                                  </w:divsChild>
                                </w:div>
                                <w:div w:id="1090470285">
                                  <w:marLeft w:val="0"/>
                                  <w:marRight w:val="0"/>
                                  <w:marTop w:val="0"/>
                                  <w:marBottom w:val="0"/>
                                  <w:divBdr>
                                    <w:top w:val="none" w:sz="0" w:space="0" w:color="auto"/>
                                    <w:left w:val="none" w:sz="0" w:space="0" w:color="auto"/>
                                    <w:bottom w:val="none" w:sz="0" w:space="0" w:color="auto"/>
                                    <w:right w:val="none" w:sz="0" w:space="0" w:color="auto"/>
                                  </w:divBdr>
                                  <w:divsChild>
                                    <w:div w:id="1090469153">
                                      <w:marLeft w:val="0"/>
                                      <w:marRight w:val="0"/>
                                      <w:marTop w:val="0"/>
                                      <w:marBottom w:val="0"/>
                                      <w:divBdr>
                                        <w:top w:val="none" w:sz="0" w:space="0" w:color="auto"/>
                                        <w:left w:val="none" w:sz="0" w:space="0" w:color="auto"/>
                                        <w:bottom w:val="none" w:sz="0" w:space="0" w:color="auto"/>
                                        <w:right w:val="none" w:sz="0" w:space="0" w:color="auto"/>
                                      </w:divBdr>
                                    </w:div>
                                    <w:div w:id="1090469290">
                                      <w:marLeft w:val="0"/>
                                      <w:marRight w:val="0"/>
                                      <w:marTop w:val="0"/>
                                      <w:marBottom w:val="0"/>
                                      <w:divBdr>
                                        <w:top w:val="none" w:sz="0" w:space="0" w:color="auto"/>
                                        <w:left w:val="none" w:sz="0" w:space="0" w:color="auto"/>
                                        <w:bottom w:val="none" w:sz="0" w:space="0" w:color="auto"/>
                                        <w:right w:val="none" w:sz="0" w:space="0" w:color="auto"/>
                                      </w:divBdr>
                                    </w:div>
                                    <w:div w:id="1090469324">
                                      <w:marLeft w:val="0"/>
                                      <w:marRight w:val="0"/>
                                      <w:marTop w:val="0"/>
                                      <w:marBottom w:val="0"/>
                                      <w:divBdr>
                                        <w:top w:val="none" w:sz="0" w:space="0" w:color="auto"/>
                                        <w:left w:val="none" w:sz="0" w:space="0" w:color="auto"/>
                                        <w:bottom w:val="none" w:sz="0" w:space="0" w:color="auto"/>
                                        <w:right w:val="none" w:sz="0" w:space="0" w:color="auto"/>
                                      </w:divBdr>
                                    </w:div>
                                    <w:div w:id="1090469524">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1090469643">
                                      <w:marLeft w:val="0"/>
                                      <w:marRight w:val="0"/>
                                      <w:marTop w:val="0"/>
                                      <w:marBottom w:val="0"/>
                                      <w:divBdr>
                                        <w:top w:val="none" w:sz="0" w:space="0" w:color="auto"/>
                                        <w:left w:val="none" w:sz="0" w:space="0" w:color="auto"/>
                                        <w:bottom w:val="none" w:sz="0" w:space="0" w:color="auto"/>
                                        <w:right w:val="none" w:sz="0" w:space="0" w:color="auto"/>
                                      </w:divBdr>
                                    </w:div>
                                    <w:div w:id="1090469670">
                                      <w:marLeft w:val="0"/>
                                      <w:marRight w:val="0"/>
                                      <w:marTop w:val="0"/>
                                      <w:marBottom w:val="0"/>
                                      <w:divBdr>
                                        <w:top w:val="none" w:sz="0" w:space="0" w:color="auto"/>
                                        <w:left w:val="none" w:sz="0" w:space="0" w:color="auto"/>
                                        <w:bottom w:val="none" w:sz="0" w:space="0" w:color="auto"/>
                                        <w:right w:val="none" w:sz="0" w:space="0" w:color="auto"/>
                                      </w:divBdr>
                                    </w:div>
                                    <w:div w:id="1090469744">
                                      <w:marLeft w:val="0"/>
                                      <w:marRight w:val="0"/>
                                      <w:marTop w:val="0"/>
                                      <w:marBottom w:val="0"/>
                                      <w:divBdr>
                                        <w:top w:val="none" w:sz="0" w:space="0" w:color="auto"/>
                                        <w:left w:val="none" w:sz="0" w:space="0" w:color="auto"/>
                                        <w:bottom w:val="none" w:sz="0" w:space="0" w:color="auto"/>
                                        <w:right w:val="none" w:sz="0" w:space="0" w:color="auto"/>
                                      </w:divBdr>
                                    </w:div>
                                    <w:div w:id="1090469763">
                                      <w:marLeft w:val="0"/>
                                      <w:marRight w:val="0"/>
                                      <w:marTop w:val="0"/>
                                      <w:marBottom w:val="0"/>
                                      <w:divBdr>
                                        <w:top w:val="none" w:sz="0" w:space="0" w:color="auto"/>
                                        <w:left w:val="none" w:sz="0" w:space="0" w:color="auto"/>
                                        <w:bottom w:val="none" w:sz="0" w:space="0" w:color="auto"/>
                                        <w:right w:val="none" w:sz="0" w:space="0" w:color="auto"/>
                                      </w:divBdr>
                                    </w:div>
                                    <w:div w:id="1090469928">
                                      <w:marLeft w:val="0"/>
                                      <w:marRight w:val="0"/>
                                      <w:marTop w:val="0"/>
                                      <w:marBottom w:val="0"/>
                                      <w:divBdr>
                                        <w:top w:val="none" w:sz="0" w:space="0" w:color="auto"/>
                                        <w:left w:val="none" w:sz="0" w:space="0" w:color="auto"/>
                                        <w:bottom w:val="none" w:sz="0" w:space="0" w:color="auto"/>
                                        <w:right w:val="none" w:sz="0" w:space="0" w:color="auto"/>
                                      </w:divBdr>
                                    </w:div>
                                    <w:div w:id="1090469987">
                                      <w:marLeft w:val="0"/>
                                      <w:marRight w:val="0"/>
                                      <w:marTop w:val="0"/>
                                      <w:marBottom w:val="0"/>
                                      <w:divBdr>
                                        <w:top w:val="none" w:sz="0" w:space="0" w:color="auto"/>
                                        <w:left w:val="none" w:sz="0" w:space="0" w:color="auto"/>
                                        <w:bottom w:val="none" w:sz="0" w:space="0" w:color="auto"/>
                                        <w:right w:val="none" w:sz="0" w:space="0" w:color="auto"/>
                                      </w:divBdr>
                                    </w:div>
                                    <w:div w:id="1090470035">
                                      <w:marLeft w:val="0"/>
                                      <w:marRight w:val="0"/>
                                      <w:marTop w:val="0"/>
                                      <w:marBottom w:val="0"/>
                                      <w:divBdr>
                                        <w:top w:val="none" w:sz="0" w:space="0" w:color="auto"/>
                                        <w:left w:val="none" w:sz="0" w:space="0" w:color="auto"/>
                                        <w:bottom w:val="none" w:sz="0" w:space="0" w:color="auto"/>
                                        <w:right w:val="none" w:sz="0" w:space="0" w:color="auto"/>
                                      </w:divBdr>
                                    </w:div>
                                    <w:div w:id="1090470312">
                                      <w:marLeft w:val="0"/>
                                      <w:marRight w:val="0"/>
                                      <w:marTop w:val="0"/>
                                      <w:marBottom w:val="0"/>
                                      <w:divBdr>
                                        <w:top w:val="none" w:sz="0" w:space="0" w:color="auto"/>
                                        <w:left w:val="none" w:sz="0" w:space="0" w:color="auto"/>
                                        <w:bottom w:val="none" w:sz="0" w:space="0" w:color="auto"/>
                                        <w:right w:val="none" w:sz="0" w:space="0" w:color="auto"/>
                                      </w:divBdr>
                                    </w:div>
                                    <w:div w:id="1090470403">
                                      <w:marLeft w:val="0"/>
                                      <w:marRight w:val="0"/>
                                      <w:marTop w:val="0"/>
                                      <w:marBottom w:val="0"/>
                                      <w:divBdr>
                                        <w:top w:val="none" w:sz="0" w:space="0" w:color="auto"/>
                                        <w:left w:val="none" w:sz="0" w:space="0" w:color="auto"/>
                                        <w:bottom w:val="none" w:sz="0" w:space="0" w:color="auto"/>
                                        <w:right w:val="none" w:sz="0" w:space="0" w:color="auto"/>
                                      </w:divBdr>
                                    </w:div>
                                    <w:div w:id="1090470420">
                                      <w:marLeft w:val="0"/>
                                      <w:marRight w:val="0"/>
                                      <w:marTop w:val="0"/>
                                      <w:marBottom w:val="0"/>
                                      <w:divBdr>
                                        <w:top w:val="none" w:sz="0" w:space="0" w:color="auto"/>
                                        <w:left w:val="none" w:sz="0" w:space="0" w:color="auto"/>
                                        <w:bottom w:val="none" w:sz="0" w:space="0" w:color="auto"/>
                                        <w:right w:val="none" w:sz="0" w:space="0" w:color="auto"/>
                                      </w:divBdr>
                                    </w:div>
                                    <w:div w:id="1090470441">
                                      <w:marLeft w:val="0"/>
                                      <w:marRight w:val="0"/>
                                      <w:marTop w:val="0"/>
                                      <w:marBottom w:val="0"/>
                                      <w:divBdr>
                                        <w:top w:val="none" w:sz="0" w:space="0" w:color="auto"/>
                                        <w:left w:val="none" w:sz="0" w:space="0" w:color="auto"/>
                                        <w:bottom w:val="none" w:sz="0" w:space="0" w:color="auto"/>
                                        <w:right w:val="none" w:sz="0" w:space="0" w:color="auto"/>
                                      </w:divBdr>
                                    </w:div>
                                    <w:div w:id="1090470470">
                                      <w:marLeft w:val="0"/>
                                      <w:marRight w:val="0"/>
                                      <w:marTop w:val="0"/>
                                      <w:marBottom w:val="0"/>
                                      <w:divBdr>
                                        <w:top w:val="none" w:sz="0" w:space="0" w:color="auto"/>
                                        <w:left w:val="none" w:sz="0" w:space="0" w:color="auto"/>
                                        <w:bottom w:val="none" w:sz="0" w:space="0" w:color="auto"/>
                                        <w:right w:val="none" w:sz="0" w:space="0" w:color="auto"/>
                                      </w:divBdr>
                                    </w:div>
                                    <w:div w:id="1090470473">
                                      <w:marLeft w:val="0"/>
                                      <w:marRight w:val="0"/>
                                      <w:marTop w:val="0"/>
                                      <w:marBottom w:val="0"/>
                                      <w:divBdr>
                                        <w:top w:val="none" w:sz="0" w:space="0" w:color="auto"/>
                                        <w:left w:val="none" w:sz="0" w:space="0" w:color="auto"/>
                                        <w:bottom w:val="none" w:sz="0" w:space="0" w:color="auto"/>
                                        <w:right w:val="none" w:sz="0" w:space="0" w:color="auto"/>
                                      </w:divBdr>
                                    </w:div>
                                  </w:divsChild>
                                </w:div>
                                <w:div w:id="1090470315">
                                  <w:marLeft w:val="0"/>
                                  <w:marRight w:val="0"/>
                                  <w:marTop w:val="0"/>
                                  <w:marBottom w:val="0"/>
                                  <w:divBdr>
                                    <w:top w:val="none" w:sz="0" w:space="0" w:color="auto"/>
                                    <w:left w:val="none" w:sz="0" w:space="0" w:color="auto"/>
                                    <w:bottom w:val="none" w:sz="0" w:space="0" w:color="auto"/>
                                    <w:right w:val="none" w:sz="0" w:space="0" w:color="auto"/>
                                  </w:divBdr>
                                  <w:divsChild>
                                    <w:div w:id="1090469137">
                                      <w:marLeft w:val="0"/>
                                      <w:marRight w:val="0"/>
                                      <w:marTop w:val="0"/>
                                      <w:marBottom w:val="0"/>
                                      <w:divBdr>
                                        <w:top w:val="none" w:sz="0" w:space="0" w:color="auto"/>
                                        <w:left w:val="none" w:sz="0" w:space="0" w:color="auto"/>
                                        <w:bottom w:val="none" w:sz="0" w:space="0" w:color="auto"/>
                                        <w:right w:val="none" w:sz="0" w:space="0" w:color="auto"/>
                                      </w:divBdr>
                                    </w:div>
                                    <w:div w:id="1090469227">
                                      <w:marLeft w:val="0"/>
                                      <w:marRight w:val="0"/>
                                      <w:marTop w:val="0"/>
                                      <w:marBottom w:val="0"/>
                                      <w:divBdr>
                                        <w:top w:val="none" w:sz="0" w:space="0" w:color="auto"/>
                                        <w:left w:val="none" w:sz="0" w:space="0" w:color="auto"/>
                                        <w:bottom w:val="none" w:sz="0" w:space="0" w:color="auto"/>
                                        <w:right w:val="none" w:sz="0" w:space="0" w:color="auto"/>
                                      </w:divBdr>
                                    </w:div>
                                    <w:div w:id="1090469400">
                                      <w:marLeft w:val="0"/>
                                      <w:marRight w:val="0"/>
                                      <w:marTop w:val="0"/>
                                      <w:marBottom w:val="0"/>
                                      <w:divBdr>
                                        <w:top w:val="none" w:sz="0" w:space="0" w:color="auto"/>
                                        <w:left w:val="none" w:sz="0" w:space="0" w:color="auto"/>
                                        <w:bottom w:val="none" w:sz="0" w:space="0" w:color="auto"/>
                                        <w:right w:val="none" w:sz="0" w:space="0" w:color="auto"/>
                                      </w:divBdr>
                                    </w:div>
                                    <w:div w:id="1090469537">
                                      <w:marLeft w:val="0"/>
                                      <w:marRight w:val="0"/>
                                      <w:marTop w:val="0"/>
                                      <w:marBottom w:val="0"/>
                                      <w:divBdr>
                                        <w:top w:val="none" w:sz="0" w:space="0" w:color="auto"/>
                                        <w:left w:val="none" w:sz="0" w:space="0" w:color="auto"/>
                                        <w:bottom w:val="none" w:sz="0" w:space="0" w:color="auto"/>
                                        <w:right w:val="none" w:sz="0" w:space="0" w:color="auto"/>
                                      </w:divBdr>
                                    </w:div>
                                    <w:div w:id="1090469563">
                                      <w:marLeft w:val="0"/>
                                      <w:marRight w:val="0"/>
                                      <w:marTop w:val="0"/>
                                      <w:marBottom w:val="0"/>
                                      <w:divBdr>
                                        <w:top w:val="none" w:sz="0" w:space="0" w:color="auto"/>
                                        <w:left w:val="none" w:sz="0" w:space="0" w:color="auto"/>
                                        <w:bottom w:val="none" w:sz="0" w:space="0" w:color="auto"/>
                                        <w:right w:val="none" w:sz="0" w:space="0" w:color="auto"/>
                                      </w:divBdr>
                                    </w:div>
                                    <w:div w:id="1090469617">
                                      <w:marLeft w:val="0"/>
                                      <w:marRight w:val="0"/>
                                      <w:marTop w:val="0"/>
                                      <w:marBottom w:val="0"/>
                                      <w:divBdr>
                                        <w:top w:val="none" w:sz="0" w:space="0" w:color="auto"/>
                                        <w:left w:val="none" w:sz="0" w:space="0" w:color="auto"/>
                                        <w:bottom w:val="none" w:sz="0" w:space="0" w:color="auto"/>
                                        <w:right w:val="none" w:sz="0" w:space="0" w:color="auto"/>
                                      </w:divBdr>
                                    </w:div>
                                    <w:div w:id="1090469707">
                                      <w:marLeft w:val="0"/>
                                      <w:marRight w:val="0"/>
                                      <w:marTop w:val="0"/>
                                      <w:marBottom w:val="0"/>
                                      <w:divBdr>
                                        <w:top w:val="none" w:sz="0" w:space="0" w:color="auto"/>
                                        <w:left w:val="none" w:sz="0" w:space="0" w:color="auto"/>
                                        <w:bottom w:val="none" w:sz="0" w:space="0" w:color="auto"/>
                                        <w:right w:val="none" w:sz="0" w:space="0" w:color="auto"/>
                                      </w:divBdr>
                                    </w:div>
                                    <w:div w:id="1090469770">
                                      <w:marLeft w:val="0"/>
                                      <w:marRight w:val="0"/>
                                      <w:marTop w:val="0"/>
                                      <w:marBottom w:val="0"/>
                                      <w:divBdr>
                                        <w:top w:val="none" w:sz="0" w:space="0" w:color="auto"/>
                                        <w:left w:val="none" w:sz="0" w:space="0" w:color="auto"/>
                                        <w:bottom w:val="none" w:sz="0" w:space="0" w:color="auto"/>
                                        <w:right w:val="none" w:sz="0" w:space="0" w:color="auto"/>
                                      </w:divBdr>
                                    </w:div>
                                    <w:div w:id="1090469847">
                                      <w:marLeft w:val="0"/>
                                      <w:marRight w:val="0"/>
                                      <w:marTop w:val="0"/>
                                      <w:marBottom w:val="0"/>
                                      <w:divBdr>
                                        <w:top w:val="none" w:sz="0" w:space="0" w:color="auto"/>
                                        <w:left w:val="none" w:sz="0" w:space="0" w:color="auto"/>
                                        <w:bottom w:val="none" w:sz="0" w:space="0" w:color="auto"/>
                                        <w:right w:val="none" w:sz="0" w:space="0" w:color="auto"/>
                                      </w:divBdr>
                                    </w:div>
                                    <w:div w:id="1090469936">
                                      <w:marLeft w:val="0"/>
                                      <w:marRight w:val="0"/>
                                      <w:marTop w:val="0"/>
                                      <w:marBottom w:val="0"/>
                                      <w:divBdr>
                                        <w:top w:val="none" w:sz="0" w:space="0" w:color="auto"/>
                                        <w:left w:val="none" w:sz="0" w:space="0" w:color="auto"/>
                                        <w:bottom w:val="none" w:sz="0" w:space="0" w:color="auto"/>
                                        <w:right w:val="none" w:sz="0" w:space="0" w:color="auto"/>
                                      </w:divBdr>
                                    </w:div>
                                    <w:div w:id="1090469999">
                                      <w:marLeft w:val="0"/>
                                      <w:marRight w:val="0"/>
                                      <w:marTop w:val="0"/>
                                      <w:marBottom w:val="0"/>
                                      <w:divBdr>
                                        <w:top w:val="none" w:sz="0" w:space="0" w:color="auto"/>
                                        <w:left w:val="none" w:sz="0" w:space="0" w:color="auto"/>
                                        <w:bottom w:val="none" w:sz="0" w:space="0" w:color="auto"/>
                                        <w:right w:val="none" w:sz="0" w:space="0" w:color="auto"/>
                                      </w:divBdr>
                                    </w:div>
                                    <w:div w:id="1090470039">
                                      <w:marLeft w:val="0"/>
                                      <w:marRight w:val="0"/>
                                      <w:marTop w:val="0"/>
                                      <w:marBottom w:val="0"/>
                                      <w:divBdr>
                                        <w:top w:val="none" w:sz="0" w:space="0" w:color="auto"/>
                                        <w:left w:val="none" w:sz="0" w:space="0" w:color="auto"/>
                                        <w:bottom w:val="none" w:sz="0" w:space="0" w:color="auto"/>
                                        <w:right w:val="none" w:sz="0" w:space="0" w:color="auto"/>
                                      </w:divBdr>
                                    </w:div>
                                    <w:div w:id="1090470185">
                                      <w:marLeft w:val="0"/>
                                      <w:marRight w:val="0"/>
                                      <w:marTop w:val="0"/>
                                      <w:marBottom w:val="0"/>
                                      <w:divBdr>
                                        <w:top w:val="none" w:sz="0" w:space="0" w:color="auto"/>
                                        <w:left w:val="none" w:sz="0" w:space="0" w:color="auto"/>
                                        <w:bottom w:val="none" w:sz="0" w:space="0" w:color="auto"/>
                                        <w:right w:val="none" w:sz="0" w:space="0" w:color="auto"/>
                                      </w:divBdr>
                                    </w:div>
                                    <w:div w:id="1090470228">
                                      <w:marLeft w:val="0"/>
                                      <w:marRight w:val="0"/>
                                      <w:marTop w:val="0"/>
                                      <w:marBottom w:val="0"/>
                                      <w:divBdr>
                                        <w:top w:val="none" w:sz="0" w:space="0" w:color="auto"/>
                                        <w:left w:val="none" w:sz="0" w:space="0" w:color="auto"/>
                                        <w:bottom w:val="none" w:sz="0" w:space="0" w:color="auto"/>
                                        <w:right w:val="none" w:sz="0" w:space="0" w:color="auto"/>
                                      </w:divBdr>
                                    </w:div>
                                  </w:divsChild>
                                </w:div>
                                <w:div w:id="1090470405">
                                  <w:marLeft w:val="0"/>
                                  <w:marRight w:val="0"/>
                                  <w:marTop w:val="0"/>
                                  <w:marBottom w:val="0"/>
                                  <w:divBdr>
                                    <w:top w:val="none" w:sz="0" w:space="0" w:color="auto"/>
                                    <w:left w:val="none" w:sz="0" w:space="0" w:color="auto"/>
                                    <w:bottom w:val="none" w:sz="0" w:space="0" w:color="auto"/>
                                    <w:right w:val="none" w:sz="0" w:space="0" w:color="auto"/>
                                  </w:divBdr>
                                  <w:divsChild>
                                    <w:div w:id="1090469277">
                                      <w:marLeft w:val="0"/>
                                      <w:marRight w:val="0"/>
                                      <w:marTop w:val="0"/>
                                      <w:marBottom w:val="0"/>
                                      <w:divBdr>
                                        <w:top w:val="none" w:sz="0" w:space="0" w:color="auto"/>
                                        <w:left w:val="none" w:sz="0" w:space="0" w:color="auto"/>
                                        <w:bottom w:val="none" w:sz="0" w:space="0" w:color="auto"/>
                                        <w:right w:val="none" w:sz="0" w:space="0" w:color="auto"/>
                                      </w:divBdr>
                                    </w:div>
                                    <w:div w:id="1090469467">
                                      <w:marLeft w:val="0"/>
                                      <w:marRight w:val="0"/>
                                      <w:marTop w:val="0"/>
                                      <w:marBottom w:val="0"/>
                                      <w:divBdr>
                                        <w:top w:val="none" w:sz="0" w:space="0" w:color="auto"/>
                                        <w:left w:val="none" w:sz="0" w:space="0" w:color="auto"/>
                                        <w:bottom w:val="none" w:sz="0" w:space="0" w:color="auto"/>
                                        <w:right w:val="none" w:sz="0" w:space="0" w:color="auto"/>
                                      </w:divBdr>
                                    </w:div>
                                    <w:div w:id="1090469623">
                                      <w:marLeft w:val="0"/>
                                      <w:marRight w:val="0"/>
                                      <w:marTop w:val="0"/>
                                      <w:marBottom w:val="0"/>
                                      <w:divBdr>
                                        <w:top w:val="none" w:sz="0" w:space="0" w:color="auto"/>
                                        <w:left w:val="none" w:sz="0" w:space="0" w:color="auto"/>
                                        <w:bottom w:val="none" w:sz="0" w:space="0" w:color="auto"/>
                                        <w:right w:val="none" w:sz="0" w:space="0" w:color="auto"/>
                                      </w:divBdr>
                                    </w:div>
                                    <w:div w:id="1090469807">
                                      <w:marLeft w:val="0"/>
                                      <w:marRight w:val="0"/>
                                      <w:marTop w:val="0"/>
                                      <w:marBottom w:val="0"/>
                                      <w:divBdr>
                                        <w:top w:val="none" w:sz="0" w:space="0" w:color="auto"/>
                                        <w:left w:val="none" w:sz="0" w:space="0" w:color="auto"/>
                                        <w:bottom w:val="none" w:sz="0" w:space="0" w:color="auto"/>
                                        <w:right w:val="none" w:sz="0" w:space="0" w:color="auto"/>
                                      </w:divBdr>
                                    </w:div>
                                    <w:div w:id="1090470084">
                                      <w:marLeft w:val="0"/>
                                      <w:marRight w:val="0"/>
                                      <w:marTop w:val="0"/>
                                      <w:marBottom w:val="0"/>
                                      <w:divBdr>
                                        <w:top w:val="none" w:sz="0" w:space="0" w:color="auto"/>
                                        <w:left w:val="none" w:sz="0" w:space="0" w:color="auto"/>
                                        <w:bottom w:val="none" w:sz="0" w:space="0" w:color="auto"/>
                                        <w:right w:val="none" w:sz="0" w:space="0" w:color="auto"/>
                                      </w:divBdr>
                                    </w:div>
                                    <w:div w:id="1090470225">
                                      <w:marLeft w:val="0"/>
                                      <w:marRight w:val="0"/>
                                      <w:marTop w:val="0"/>
                                      <w:marBottom w:val="0"/>
                                      <w:divBdr>
                                        <w:top w:val="none" w:sz="0" w:space="0" w:color="auto"/>
                                        <w:left w:val="none" w:sz="0" w:space="0" w:color="auto"/>
                                        <w:bottom w:val="none" w:sz="0" w:space="0" w:color="auto"/>
                                        <w:right w:val="none" w:sz="0" w:space="0" w:color="auto"/>
                                      </w:divBdr>
                                    </w:div>
                                    <w:div w:id="1090470271">
                                      <w:marLeft w:val="0"/>
                                      <w:marRight w:val="0"/>
                                      <w:marTop w:val="0"/>
                                      <w:marBottom w:val="0"/>
                                      <w:divBdr>
                                        <w:top w:val="none" w:sz="0" w:space="0" w:color="auto"/>
                                        <w:left w:val="none" w:sz="0" w:space="0" w:color="auto"/>
                                        <w:bottom w:val="none" w:sz="0" w:space="0" w:color="auto"/>
                                        <w:right w:val="none" w:sz="0" w:space="0" w:color="auto"/>
                                      </w:divBdr>
                                    </w:div>
                                    <w:div w:id="1090470296">
                                      <w:marLeft w:val="0"/>
                                      <w:marRight w:val="0"/>
                                      <w:marTop w:val="0"/>
                                      <w:marBottom w:val="0"/>
                                      <w:divBdr>
                                        <w:top w:val="none" w:sz="0" w:space="0" w:color="auto"/>
                                        <w:left w:val="none" w:sz="0" w:space="0" w:color="auto"/>
                                        <w:bottom w:val="none" w:sz="0" w:space="0" w:color="auto"/>
                                        <w:right w:val="none" w:sz="0" w:space="0" w:color="auto"/>
                                      </w:divBdr>
                                    </w:div>
                                  </w:divsChild>
                                </w:div>
                                <w:div w:id="10904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9556">
                  <w:marLeft w:val="0"/>
                  <w:marRight w:val="0"/>
                  <w:marTop w:val="0"/>
                  <w:marBottom w:val="0"/>
                  <w:divBdr>
                    <w:top w:val="none" w:sz="0" w:space="0" w:color="auto"/>
                    <w:left w:val="none" w:sz="0" w:space="0" w:color="auto"/>
                    <w:bottom w:val="none" w:sz="0" w:space="0" w:color="auto"/>
                    <w:right w:val="none" w:sz="0" w:space="0" w:color="auto"/>
                  </w:divBdr>
                </w:div>
                <w:div w:id="1090469738">
                  <w:marLeft w:val="0"/>
                  <w:marRight w:val="0"/>
                  <w:marTop w:val="0"/>
                  <w:marBottom w:val="0"/>
                  <w:divBdr>
                    <w:top w:val="none" w:sz="0" w:space="0" w:color="auto"/>
                    <w:left w:val="none" w:sz="0" w:space="0" w:color="auto"/>
                    <w:bottom w:val="none" w:sz="0" w:space="0" w:color="auto"/>
                    <w:right w:val="none" w:sz="0" w:space="0" w:color="auto"/>
                  </w:divBdr>
                  <w:divsChild>
                    <w:div w:id="1090470022">
                      <w:marLeft w:val="0"/>
                      <w:marRight w:val="0"/>
                      <w:marTop w:val="0"/>
                      <w:marBottom w:val="0"/>
                      <w:divBdr>
                        <w:top w:val="none" w:sz="0" w:space="0" w:color="auto"/>
                        <w:left w:val="none" w:sz="0" w:space="0" w:color="auto"/>
                        <w:bottom w:val="none" w:sz="0" w:space="0" w:color="auto"/>
                        <w:right w:val="none" w:sz="0" w:space="0" w:color="auto"/>
                      </w:divBdr>
                    </w:div>
                  </w:divsChild>
                </w:div>
                <w:div w:id="1090470106">
                  <w:marLeft w:val="0"/>
                  <w:marRight w:val="0"/>
                  <w:marTop w:val="0"/>
                  <w:marBottom w:val="0"/>
                  <w:divBdr>
                    <w:top w:val="none" w:sz="0" w:space="0" w:color="auto"/>
                    <w:left w:val="none" w:sz="0" w:space="0" w:color="auto"/>
                    <w:bottom w:val="none" w:sz="0" w:space="0" w:color="auto"/>
                    <w:right w:val="none" w:sz="0" w:space="0" w:color="auto"/>
                  </w:divBdr>
                </w:div>
              </w:divsChild>
            </w:div>
            <w:div w:id="1090470391">
              <w:marLeft w:val="0"/>
              <w:marRight w:val="0"/>
              <w:marTop w:val="0"/>
              <w:marBottom w:val="0"/>
              <w:divBdr>
                <w:top w:val="none" w:sz="0" w:space="0" w:color="auto"/>
                <w:left w:val="none" w:sz="0" w:space="0" w:color="auto"/>
                <w:bottom w:val="none" w:sz="0" w:space="0" w:color="auto"/>
                <w:right w:val="none" w:sz="0" w:space="0" w:color="auto"/>
              </w:divBdr>
              <w:divsChild>
                <w:div w:id="1090469158">
                  <w:marLeft w:val="0"/>
                  <w:marRight w:val="0"/>
                  <w:marTop w:val="0"/>
                  <w:marBottom w:val="0"/>
                  <w:divBdr>
                    <w:top w:val="none" w:sz="0" w:space="0" w:color="auto"/>
                    <w:left w:val="none" w:sz="0" w:space="0" w:color="auto"/>
                    <w:bottom w:val="none" w:sz="0" w:space="0" w:color="auto"/>
                    <w:right w:val="none" w:sz="0" w:space="0" w:color="auto"/>
                  </w:divBdr>
                  <w:divsChild>
                    <w:div w:id="1090469965">
                      <w:marLeft w:val="0"/>
                      <w:marRight w:val="0"/>
                      <w:marTop w:val="0"/>
                      <w:marBottom w:val="0"/>
                      <w:divBdr>
                        <w:top w:val="none" w:sz="0" w:space="0" w:color="auto"/>
                        <w:left w:val="none" w:sz="0" w:space="0" w:color="auto"/>
                        <w:bottom w:val="none" w:sz="0" w:space="0" w:color="auto"/>
                        <w:right w:val="none" w:sz="0" w:space="0" w:color="auto"/>
                      </w:divBdr>
                    </w:div>
                    <w:div w:id="1090470286">
                      <w:marLeft w:val="0"/>
                      <w:marRight w:val="0"/>
                      <w:marTop w:val="0"/>
                      <w:marBottom w:val="0"/>
                      <w:divBdr>
                        <w:top w:val="none" w:sz="0" w:space="0" w:color="auto"/>
                        <w:left w:val="none" w:sz="0" w:space="0" w:color="auto"/>
                        <w:bottom w:val="none" w:sz="0" w:space="0" w:color="auto"/>
                        <w:right w:val="none" w:sz="0" w:space="0" w:color="auto"/>
                      </w:divBdr>
                    </w:div>
                  </w:divsChild>
                </w:div>
                <w:div w:id="1090469302">
                  <w:marLeft w:val="0"/>
                  <w:marRight w:val="0"/>
                  <w:marTop w:val="0"/>
                  <w:marBottom w:val="0"/>
                  <w:divBdr>
                    <w:top w:val="none" w:sz="0" w:space="0" w:color="auto"/>
                    <w:left w:val="none" w:sz="0" w:space="0" w:color="auto"/>
                    <w:bottom w:val="none" w:sz="0" w:space="0" w:color="auto"/>
                    <w:right w:val="none" w:sz="0" w:space="0" w:color="auto"/>
                  </w:divBdr>
                  <w:divsChild>
                    <w:div w:id="1090470282">
                      <w:marLeft w:val="0"/>
                      <w:marRight w:val="0"/>
                      <w:marTop w:val="0"/>
                      <w:marBottom w:val="0"/>
                      <w:divBdr>
                        <w:top w:val="none" w:sz="0" w:space="0" w:color="auto"/>
                        <w:left w:val="none" w:sz="0" w:space="0" w:color="auto"/>
                        <w:bottom w:val="none" w:sz="0" w:space="0" w:color="auto"/>
                        <w:right w:val="none" w:sz="0" w:space="0" w:color="auto"/>
                      </w:divBdr>
                    </w:div>
                    <w:div w:id="1090470313">
                      <w:marLeft w:val="0"/>
                      <w:marRight w:val="0"/>
                      <w:marTop w:val="0"/>
                      <w:marBottom w:val="0"/>
                      <w:divBdr>
                        <w:top w:val="none" w:sz="0" w:space="0" w:color="auto"/>
                        <w:left w:val="none" w:sz="0" w:space="0" w:color="auto"/>
                        <w:bottom w:val="none" w:sz="0" w:space="0" w:color="auto"/>
                        <w:right w:val="none" w:sz="0" w:space="0" w:color="auto"/>
                      </w:divBdr>
                    </w:div>
                  </w:divsChild>
                </w:div>
                <w:div w:id="1090469375">
                  <w:marLeft w:val="0"/>
                  <w:marRight w:val="0"/>
                  <w:marTop w:val="0"/>
                  <w:marBottom w:val="0"/>
                  <w:divBdr>
                    <w:top w:val="none" w:sz="0" w:space="0" w:color="auto"/>
                    <w:left w:val="none" w:sz="0" w:space="0" w:color="auto"/>
                    <w:bottom w:val="none" w:sz="0" w:space="0" w:color="auto"/>
                    <w:right w:val="none" w:sz="0" w:space="0" w:color="auto"/>
                  </w:divBdr>
                  <w:divsChild>
                    <w:div w:id="1090470140">
                      <w:marLeft w:val="0"/>
                      <w:marRight w:val="0"/>
                      <w:marTop w:val="0"/>
                      <w:marBottom w:val="0"/>
                      <w:divBdr>
                        <w:top w:val="none" w:sz="0" w:space="0" w:color="auto"/>
                        <w:left w:val="none" w:sz="0" w:space="0" w:color="auto"/>
                        <w:bottom w:val="none" w:sz="0" w:space="0" w:color="auto"/>
                        <w:right w:val="none" w:sz="0" w:space="0" w:color="auto"/>
                      </w:divBdr>
                    </w:div>
                    <w:div w:id="1090470195">
                      <w:marLeft w:val="0"/>
                      <w:marRight w:val="0"/>
                      <w:marTop w:val="0"/>
                      <w:marBottom w:val="0"/>
                      <w:divBdr>
                        <w:top w:val="none" w:sz="0" w:space="0" w:color="auto"/>
                        <w:left w:val="none" w:sz="0" w:space="0" w:color="auto"/>
                        <w:bottom w:val="none" w:sz="0" w:space="0" w:color="auto"/>
                        <w:right w:val="none" w:sz="0" w:space="0" w:color="auto"/>
                      </w:divBdr>
                    </w:div>
                  </w:divsChild>
                </w:div>
                <w:div w:id="1090470433">
                  <w:marLeft w:val="0"/>
                  <w:marRight w:val="0"/>
                  <w:marTop w:val="0"/>
                  <w:marBottom w:val="0"/>
                  <w:divBdr>
                    <w:top w:val="none" w:sz="0" w:space="0" w:color="auto"/>
                    <w:left w:val="none" w:sz="0" w:space="0" w:color="auto"/>
                    <w:bottom w:val="none" w:sz="0" w:space="0" w:color="auto"/>
                    <w:right w:val="none" w:sz="0" w:space="0" w:color="auto"/>
                  </w:divBdr>
                  <w:divsChild>
                    <w:div w:id="1090469135">
                      <w:marLeft w:val="0"/>
                      <w:marRight w:val="0"/>
                      <w:marTop w:val="0"/>
                      <w:marBottom w:val="0"/>
                      <w:divBdr>
                        <w:top w:val="none" w:sz="0" w:space="0" w:color="auto"/>
                        <w:left w:val="none" w:sz="0" w:space="0" w:color="auto"/>
                        <w:bottom w:val="none" w:sz="0" w:space="0" w:color="auto"/>
                        <w:right w:val="none" w:sz="0" w:space="0" w:color="auto"/>
                      </w:divBdr>
                      <w:divsChild>
                        <w:div w:id="1090469589">
                          <w:marLeft w:val="0"/>
                          <w:marRight w:val="0"/>
                          <w:marTop w:val="0"/>
                          <w:marBottom w:val="0"/>
                          <w:divBdr>
                            <w:top w:val="none" w:sz="0" w:space="0" w:color="auto"/>
                            <w:left w:val="none" w:sz="0" w:space="0" w:color="auto"/>
                            <w:bottom w:val="none" w:sz="0" w:space="0" w:color="auto"/>
                            <w:right w:val="none" w:sz="0" w:space="0" w:color="auto"/>
                          </w:divBdr>
                          <w:divsChild>
                            <w:div w:id="1090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9315">
      <w:marLeft w:val="0"/>
      <w:marRight w:val="0"/>
      <w:marTop w:val="0"/>
      <w:marBottom w:val="0"/>
      <w:divBdr>
        <w:top w:val="none" w:sz="0" w:space="0" w:color="auto"/>
        <w:left w:val="none" w:sz="0" w:space="0" w:color="auto"/>
        <w:bottom w:val="none" w:sz="0" w:space="0" w:color="auto"/>
        <w:right w:val="none" w:sz="0" w:space="0" w:color="auto"/>
      </w:divBdr>
      <w:divsChild>
        <w:div w:id="1090469465">
          <w:marLeft w:val="0"/>
          <w:marRight w:val="0"/>
          <w:marTop w:val="0"/>
          <w:marBottom w:val="0"/>
          <w:divBdr>
            <w:top w:val="none" w:sz="0" w:space="0" w:color="auto"/>
            <w:left w:val="none" w:sz="0" w:space="0" w:color="auto"/>
            <w:bottom w:val="none" w:sz="0" w:space="0" w:color="auto"/>
            <w:right w:val="none" w:sz="0" w:space="0" w:color="auto"/>
          </w:divBdr>
          <w:divsChild>
            <w:div w:id="1090469121">
              <w:marLeft w:val="0"/>
              <w:marRight w:val="0"/>
              <w:marTop w:val="0"/>
              <w:marBottom w:val="0"/>
              <w:divBdr>
                <w:top w:val="none" w:sz="0" w:space="0" w:color="auto"/>
                <w:left w:val="none" w:sz="0" w:space="0" w:color="auto"/>
                <w:bottom w:val="none" w:sz="0" w:space="0" w:color="auto"/>
                <w:right w:val="none" w:sz="0" w:space="0" w:color="auto"/>
              </w:divBdr>
              <w:divsChild>
                <w:div w:id="1090469580">
                  <w:marLeft w:val="0"/>
                  <w:marRight w:val="0"/>
                  <w:marTop w:val="0"/>
                  <w:marBottom w:val="268"/>
                  <w:divBdr>
                    <w:top w:val="single" w:sz="6" w:space="8" w:color="FFCC99"/>
                    <w:left w:val="single" w:sz="6" w:space="8" w:color="FFCC99"/>
                    <w:bottom w:val="single" w:sz="6" w:space="8" w:color="FFCC99"/>
                    <w:right w:val="single" w:sz="6" w:space="8" w:color="FFCC99"/>
                  </w:divBdr>
                  <w:divsChild>
                    <w:div w:id="1090470170">
                      <w:marLeft w:val="720"/>
                      <w:marRight w:val="720"/>
                      <w:marTop w:val="100"/>
                      <w:marBottom w:val="167"/>
                      <w:divBdr>
                        <w:top w:val="single" w:sz="6" w:space="8" w:color="CDCDCD"/>
                        <w:left w:val="none" w:sz="0" w:space="0" w:color="auto"/>
                        <w:bottom w:val="single" w:sz="6" w:space="4" w:color="CDCDCD"/>
                        <w:right w:val="none" w:sz="0" w:space="0" w:color="auto"/>
                      </w:divBdr>
                    </w:div>
                  </w:divsChild>
                </w:div>
              </w:divsChild>
            </w:div>
          </w:divsChild>
        </w:div>
      </w:divsChild>
    </w:div>
    <w:div w:id="1090469331">
      <w:marLeft w:val="0"/>
      <w:marRight w:val="0"/>
      <w:marTop w:val="0"/>
      <w:marBottom w:val="0"/>
      <w:divBdr>
        <w:top w:val="none" w:sz="0" w:space="0" w:color="auto"/>
        <w:left w:val="none" w:sz="0" w:space="0" w:color="auto"/>
        <w:bottom w:val="none" w:sz="0" w:space="0" w:color="auto"/>
        <w:right w:val="none" w:sz="0" w:space="0" w:color="auto"/>
      </w:divBdr>
    </w:div>
    <w:div w:id="1090469345">
      <w:marLeft w:val="0"/>
      <w:marRight w:val="0"/>
      <w:marTop w:val="0"/>
      <w:marBottom w:val="0"/>
      <w:divBdr>
        <w:top w:val="none" w:sz="0" w:space="0" w:color="auto"/>
        <w:left w:val="none" w:sz="0" w:space="0" w:color="auto"/>
        <w:bottom w:val="none" w:sz="0" w:space="0" w:color="auto"/>
        <w:right w:val="none" w:sz="0" w:space="0" w:color="auto"/>
      </w:divBdr>
      <w:divsChild>
        <w:div w:id="1090469640">
          <w:marLeft w:val="0"/>
          <w:marRight w:val="0"/>
          <w:marTop w:val="0"/>
          <w:marBottom w:val="0"/>
          <w:divBdr>
            <w:top w:val="none" w:sz="0" w:space="0" w:color="auto"/>
            <w:left w:val="none" w:sz="0" w:space="0" w:color="auto"/>
            <w:bottom w:val="none" w:sz="0" w:space="0" w:color="auto"/>
            <w:right w:val="none" w:sz="0" w:space="0" w:color="auto"/>
          </w:divBdr>
          <w:divsChild>
            <w:div w:id="1090469776">
              <w:marLeft w:val="0"/>
              <w:marRight w:val="0"/>
              <w:marTop w:val="0"/>
              <w:marBottom w:val="0"/>
              <w:divBdr>
                <w:top w:val="none" w:sz="0" w:space="0" w:color="auto"/>
                <w:left w:val="none" w:sz="0" w:space="0" w:color="auto"/>
                <w:bottom w:val="none" w:sz="0" w:space="0" w:color="auto"/>
                <w:right w:val="none" w:sz="0" w:space="0" w:color="auto"/>
              </w:divBdr>
              <w:divsChild>
                <w:div w:id="1090469924">
                  <w:marLeft w:val="0"/>
                  <w:marRight w:val="0"/>
                  <w:marTop w:val="0"/>
                  <w:marBottom w:val="0"/>
                  <w:divBdr>
                    <w:top w:val="none" w:sz="0" w:space="0" w:color="auto"/>
                    <w:left w:val="none" w:sz="0" w:space="0" w:color="auto"/>
                    <w:bottom w:val="none" w:sz="0" w:space="0" w:color="auto"/>
                    <w:right w:val="none" w:sz="0" w:space="0" w:color="auto"/>
                  </w:divBdr>
                  <w:divsChild>
                    <w:div w:id="10904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9353">
      <w:marLeft w:val="0"/>
      <w:marRight w:val="0"/>
      <w:marTop w:val="0"/>
      <w:marBottom w:val="0"/>
      <w:divBdr>
        <w:top w:val="none" w:sz="0" w:space="0" w:color="auto"/>
        <w:left w:val="none" w:sz="0" w:space="0" w:color="auto"/>
        <w:bottom w:val="none" w:sz="0" w:space="0" w:color="auto"/>
        <w:right w:val="none" w:sz="0" w:space="0" w:color="auto"/>
      </w:divBdr>
      <w:divsChild>
        <w:div w:id="1090470290">
          <w:marLeft w:val="0"/>
          <w:marRight w:val="0"/>
          <w:marTop w:val="0"/>
          <w:marBottom w:val="0"/>
          <w:divBdr>
            <w:top w:val="none" w:sz="0" w:space="0" w:color="auto"/>
            <w:left w:val="none" w:sz="0" w:space="0" w:color="auto"/>
            <w:bottom w:val="none" w:sz="0" w:space="0" w:color="auto"/>
            <w:right w:val="none" w:sz="0" w:space="0" w:color="auto"/>
          </w:divBdr>
          <w:divsChild>
            <w:div w:id="1090469360">
              <w:marLeft w:val="0"/>
              <w:marRight w:val="0"/>
              <w:marTop w:val="0"/>
              <w:marBottom w:val="0"/>
              <w:divBdr>
                <w:top w:val="single" w:sz="6" w:space="0" w:color="D6D6D6"/>
                <w:left w:val="single" w:sz="6" w:space="0" w:color="D6D6D6"/>
                <w:bottom w:val="single" w:sz="6" w:space="0" w:color="D6D6D6"/>
                <w:right w:val="single" w:sz="6" w:space="0" w:color="D6D6D6"/>
              </w:divBdr>
              <w:divsChild>
                <w:div w:id="109046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9356">
      <w:marLeft w:val="0"/>
      <w:marRight w:val="0"/>
      <w:marTop w:val="0"/>
      <w:marBottom w:val="0"/>
      <w:divBdr>
        <w:top w:val="none" w:sz="0" w:space="0" w:color="auto"/>
        <w:left w:val="none" w:sz="0" w:space="0" w:color="auto"/>
        <w:bottom w:val="none" w:sz="0" w:space="0" w:color="auto"/>
        <w:right w:val="none" w:sz="0" w:space="0" w:color="auto"/>
      </w:divBdr>
    </w:div>
    <w:div w:id="1090469403">
      <w:marLeft w:val="0"/>
      <w:marRight w:val="0"/>
      <w:marTop w:val="0"/>
      <w:marBottom w:val="0"/>
      <w:divBdr>
        <w:top w:val="none" w:sz="0" w:space="0" w:color="auto"/>
        <w:left w:val="none" w:sz="0" w:space="0" w:color="auto"/>
        <w:bottom w:val="none" w:sz="0" w:space="0" w:color="auto"/>
        <w:right w:val="none" w:sz="0" w:space="0" w:color="auto"/>
      </w:divBdr>
    </w:div>
    <w:div w:id="1090469407">
      <w:marLeft w:val="0"/>
      <w:marRight w:val="0"/>
      <w:marTop w:val="0"/>
      <w:marBottom w:val="0"/>
      <w:divBdr>
        <w:top w:val="none" w:sz="0" w:space="0" w:color="auto"/>
        <w:left w:val="none" w:sz="0" w:space="0" w:color="auto"/>
        <w:bottom w:val="none" w:sz="0" w:space="0" w:color="auto"/>
        <w:right w:val="none" w:sz="0" w:space="0" w:color="auto"/>
      </w:divBdr>
      <w:divsChild>
        <w:div w:id="1090470465">
          <w:marLeft w:val="0"/>
          <w:marRight w:val="0"/>
          <w:marTop w:val="0"/>
          <w:marBottom w:val="0"/>
          <w:divBdr>
            <w:top w:val="none" w:sz="0" w:space="0" w:color="auto"/>
            <w:left w:val="none" w:sz="0" w:space="0" w:color="auto"/>
            <w:bottom w:val="none" w:sz="0" w:space="0" w:color="auto"/>
            <w:right w:val="none" w:sz="0" w:space="0" w:color="auto"/>
          </w:divBdr>
          <w:divsChild>
            <w:div w:id="1090469139">
              <w:marLeft w:val="0"/>
              <w:marRight w:val="0"/>
              <w:marTop w:val="0"/>
              <w:marBottom w:val="0"/>
              <w:divBdr>
                <w:top w:val="single" w:sz="6" w:space="0" w:color="C5C5C5"/>
                <w:left w:val="single" w:sz="6" w:space="0" w:color="C5C5C5"/>
                <w:bottom w:val="single" w:sz="6" w:space="0" w:color="C5C5C5"/>
                <w:right w:val="single" w:sz="6" w:space="0" w:color="C5C5C5"/>
              </w:divBdr>
              <w:divsChild>
                <w:div w:id="1090469501">
                  <w:marLeft w:val="0"/>
                  <w:marRight w:val="0"/>
                  <w:marTop w:val="0"/>
                  <w:marBottom w:val="0"/>
                  <w:divBdr>
                    <w:top w:val="none" w:sz="0" w:space="0" w:color="auto"/>
                    <w:left w:val="none" w:sz="0" w:space="0" w:color="auto"/>
                    <w:bottom w:val="none" w:sz="0" w:space="0" w:color="auto"/>
                    <w:right w:val="none" w:sz="0" w:space="0" w:color="auto"/>
                  </w:divBdr>
                  <w:divsChild>
                    <w:div w:id="1090469742">
                      <w:marLeft w:val="0"/>
                      <w:marRight w:val="0"/>
                      <w:marTop w:val="0"/>
                      <w:marBottom w:val="0"/>
                      <w:divBdr>
                        <w:top w:val="none" w:sz="0" w:space="0" w:color="auto"/>
                        <w:left w:val="none" w:sz="0" w:space="0" w:color="auto"/>
                        <w:bottom w:val="none" w:sz="0" w:space="0" w:color="auto"/>
                        <w:right w:val="none" w:sz="0" w:space="0" w:color="auto"/>
                      </w:divBdr>
                      <w:divsChild>
                        <w:div w:id="1090469515">
                          <w:marLeft w:val="0"/>
                          <w:marRight w:val="0"/>
                          <w:marTop w:val="0"/>
                          <w:marBottom w:val="0"/>
                          <w:divBdr>
                            <w:top w:val="none" w:sz="0" w:space="0" w:color="auto"/>
                            <w:left w:val="none" w:sz="0" w:space="0" w:color="auto"/>
                            <w:bottom w:val="none" w:sz="0" w:space="0" w:color="auto"/>
                            <w:right w:val="none" w:sz="0" w:space="0" w:color="auto"/>
                          </w:divBdr>
                          <w:divsChild>
                            <w:div w:id="1090469235">
                              <w:marLeft w:val="0"/>
                              <w:marRight w:val="0"/>
                              <w:marTop w:val="0"/>
                              <w:marBottom w:val="0"/>
                              <w:divBdr>
                                <w:top w:val="none" w:sz="0" w:space="0" w:color="auto"/>
                                <w:left w:val="none" w:sz="0" w:space="0" w:color="auto"/>
                                <w:bottom w:val="none" w:sz="0" w:space="0" w:color="auto"/>
                                <w:right w:val="none" w:sz="0" w:space="0" w:color="auto"/>
                              </w:divBdr>
                              <w:divsChild>
                                <w:div w:id="1090469326">
                                  <w:marLeft w:val="0"/>
                                  <w:marRight w:val="0"/>
                                  <w:marTop w:val="0"/>
                                  <w:marBottom w:val="0"/>
                                  <w:divBdr>
                                    <w:top w:val="none" w:sz="0" w:space="0" w:color="auto"/>
                                    <w:left w:val="none" w:sz="0" w:space="0" w:color="auto"/>
                                    <w:bottom w:val="none" w:sz="0" w:space="0" w:color="auto"/>
                                    <w:right w:val="none" w:sz="0" w:space="0" w:color="auto"/>
                                  </w:divBdr>
                                  <w:divsChild>
                                    <w:div w:id="1090469491">
                                      <w:marLeft w:val="0"/>
                                      <w:marRight w:val="0"/>
                                      <w:marTop w:val="0"/>
                                      <w:marBottom w:val="0"/>
                                      <w:divBdr>
                                        <w:top w:val="none" w:sz="0" w:space="0" w:color="auto"/>
                                        <w:left w:val="none" w:sz="0" w:space="0" w:color="auto"/>
                                        <w:bottom w:val="none" w:sz="0" w:space="0" w:color="auto"/>
                                        <w:right w:val="none" w:sz="0" w:space="0" w:color="auto"/>
                                      </w:divBdr>
                                      <w:divsChild>
                                        <w:div w:id="1090470394">
                                          <w:marLeft w:val="0"/>
                                          <w:marRight w:val="3000"/>
                                          <w:marTop w:val="0"/>
                                          <w:marBottom w:val="0"/>
                                          <w:divBdr>
                                            <w:top w:val="none" w:sz="0" w:space="0" w:color="auto"/>
                                            <w:left w:val="none" w:sz="0" w:space="0" w:color="auto"/>
                                            <w:bottom w:val="none" w:sz="0" w:space="0" w:color="auto"/>
                                            <w:right w:val="none" w:sz="0" w:space="0" w:color="auto"/>
                                          </w:divBdr>
                                          <w:divsChild>
                                            <w:div w:id="1090470091">
                                              <w:marLeft w:val="105"/>
                                              <w:marRight w:val="105"/>
                                              <w:marTop w:val="0"/>
                                              <w:marBottom w:val="210"/>
                                              <w:divBdr>
                                                <w:top w:val="single" w:sz="6" w:space="0" w:color="C5C5C5"/>
                                                <w:left w:val="single" w:sz="6" w:space="0" w:color="C5C5C5"/>
                                                <w:bottom w:val="single" w:sz="6" w:space="0" w:color="C5C5C5"/>
                                                <w:right w:val="single" w:sz="6" w:space="0" w:color="C5C5C5"/>
                                              </w:divBdr>
                                              <w:divsChild>
                                                <w:div w:id="1090469603">
                                                  <w:marLeft w:val="0"/>
                                                  <w:marRight w:val="0"/>
                                                  <w:marTop w:val="0"/>
                                                  <w:marBottom w:val="0"/>
                                                  <w:divBdr>
                                                    <w:top w:val="none" w:sz="0" w:space="0" w:color="auto"/>
                                                    <w:left w:val="none" w:sz="0" w:space="0" w:color="auto"/>
                                                    <w:bottom w:val="none" w:sz="0" w:space="0" w:color="auto"/>
                                                    <w:right w:val="none" w:sz="0" w:space="0" w:color="auto"/>
                                                  </w:divBdr>
                                                  <w:divsChild>
                                                    <w:div w:id="10904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469408">
      <w:marLeft w:val="0"/>
      <w:marRight w:val="0"/>
      <w:marTop w:val="0"/>
      <w:marBottom w:val="0"/>
      <w:divBdr>
        <w:top w:val="none" w:sz="0" w:space="0" w:color="auto"/>
        <w:left w:val="none" w:sz="0" w:space="0" w:color="auto"/>
        <w:bottom w:val="none" w:sz="0" w:space="0" w:color="auto"/>
        <w:right w:val="none" w:sz="0" w:space="0" w:color="auto"/>
      </w:divBdr>
    </w:div>
    <w:div w:id="1090469411">
      <w:marLeft w:val="0"/>
      <w:marRight w:val="0"/>
      <w:marTop w:val="0"/>
      <w:marBottom w:val="0"/>
      <w:divBdr>
        <w:top w:val="none" w:sz="0" w:space="0" w:color="auto"/>
        <w:left w:val="none" w:sz="0" w:space="0" w:color="auto"/>
        <w:bottom w:val="none" w:sz="0" w:space="0" w:color="auto"/>
        <w:right w:val="none" w:sz="0" w:space="0" w:color="auto"/>
      </w:divBdr>
      <w:divsChild>
        <w:div w:id="1090469661">
          <w:marLeft w:val="0"/>
          <w:marRight w:val="0"/>
          <w:marTop w:val="0"/>
          <w:marBottom w:val="0"/>
          <w:divBdr>
            <w:top w:val="none" w:sz="0" w:space="0" w:color="auto"/>
            <w:left w:val="none" w:sz="0" w:space="0" w:color="auto"/>
            <w:bottom w:val="none" w:sz="0" w:space="0" w:color="auto"/>
            <w:right w:val="none" w:sz="0" w:space="0" w:color="auto"/>
          </w:divBdr>
          <w:divsChild>
            <w:div w:id="1090469578">
              <w:marLeft w:val="0"/>
              <w:marRight w:val="0"/>
              <w:marTop w:val="0"/>
              <w:marBottom w:val="0"/>
              <w:divBdr>
                <w:top w:val="none" w:sz="0" w:space="0" w:color="auto"/>
                <w:left w:val="none" w:sz="0" w:space="0" w:color="auto"/>
                <w:bottom w:val="none" w:sz="0" w:space="0" w:color="auto"/>
                <w:right w:val="none" w:sz="0" w:space="0" w:color="auto"/>
              </w:divBdr>
              <w:divsChild>
                <w:div w:id="1090469755">
                  <w:marLeft w:val="0"/>
                  <w:marRight w:val="0"/>
                  <w:marTop w:val="0"/>
                  <w:marBottom w:val="0"/>
                  <w:divBdr>
                    <w:top w:val="none" w:sz="0" w:space="0" w:color="auto"/>
                    <w:left w:val="none" w:sz="0" w:space="0" w:color="auto"/>
                    <w:bottom w:val="none" w:sz="0" w:space="0" w:color="auto"/>
                    <w:right w:val="none" w:sz="0" w:space="0" w:color="auto"/>
                  </w:divBdr>
                  <w:divsChild>
                    <w:div w:id="1090469611">
                      <w:marLeft w:val="0"/>
                      <w:marRight w:val="0"/>
                      <w:marTop w:val="167"/>
                      <w:marBottom w:val="167"/>
                      <w:divBdr>
                        <w:top w:val="none" w:sz="0" w:space="0" w:color="auto"/>
                        <w:left w:val="none" w:sz="0" w:space="0" w:color="auto"/>
                        <w:bottom w:val="none" w:sz="0" w:space="0" w:color="auto"/>
                        <w:right w:val="none" w:sz="0" w:space="0" w:color="auto"/>
                      </w:divBdr>
                      <w:divsChild>
                        <w:div w:id="1090469597">
                          <w:marLeft w:val="0"/>
                          <w:marRight w:val="0"/>
                          <w:marTop w:val="0"/>
                          <w:marBottom w:val="0"/>
                          <w:divBdr>
                            <w:top w:val="none" w:sz="0" w:space="0" w:color="auto"/>
                            <w:left w:val="none" w:sz="0" w:space="0" w:color="auto"/>
                            <w:bottom w:val="none" w:sz="0" w:space="0" w:color="auto"/>
                            <w:right w:val="none" w:sz="0" w:space="0" w:color="auto"/>
                          </w:divBdr>
                          <w:divsChild>
                            <w:div w:id="10904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9421">
      <w:marLeft w:val="0"/>
      <w:marRight w:val="0"/>
      <w:marTop w:val="0"/>
      <w:marBottom w:val="0"/>
      <w:divBdr>
        <w:top w:val="none" w:sz="0" w:space="0" w:color="auto"/>
        <w:left w:val="none" w:sz="0" w:space="0" w:color="auto"/>
        <w:bottom w:val="none" w:sz="0" w:space="0" w:color="auto"/>
        <w:right w:val="none" w:sz="0" w:space="0" w:color="auto"/>
      </w:divBdr>
    </w:div>
    <w:div w:id="1090469436">
      <w:marLeft w:val="0"/>
      <w:marRight w:val="0"/>
      <w:marTop w:val="0"/>
      <w:marBottom w:val="0"/>
      <w:divBdr>
        <w:top w:val="none" w:sz="0" w:space="0" w:color="auto"/>
        <w:left w:val="none" w:sz="0" w:space="0" w:color="auto"/>
        <w:bottom w:val="none" w:sz="0" w:space="0" w:color="auto"/>
        <w:right w:val="none" w:sz="0" w:space="0" w:color="auto"/>
      </w:divBdr>
      <w:divsChild>
        <w:div w:id="1090469225">
          <w:marLeft w:val="1440"/>
          <w:marRight w:val="0"/>
          <w:marTop w:val="0"/>
          <w:marBottom w:val="0"/>
          <w:divBdr>
            <w:top w:val="none" w:sz="0" w:space="0" w:color="auto"/>
            <w:left w:val="none" w:sz="0" w:space="0" w:color="auto"/>
            <w:bottom w:val="none" w:sz="0" w:space="0" w:color="auto"/>
            <w:right w:val="none" w:sz="0" w:space="0" w:color="auto"/>
          </w:divBdr>
        </w:div>
        <w:div w:id="1090469312">
          <w:marLeft w:val="1440"/>
          <w:marRight w:val="0"/>
          <w:marTop w:val="0"/>
          <w:marBottom w:val="0"/>
          <w:divBdr>
            <w:top w:val="none" w:sz="0" w:space="0" w:color="auto"/>
            <w:left w:val="none" w:sz="0" w:space="0" w:color="auto"/>
            <w:bottom w:val="none" w:sz="0" w:space="0" w:color="auto"/>
            <w:right w:val="none" w:sz="0" w:space="0" w:color="auto"/>
          </w:divBdr>
        </w:div>
        <w:div w:id="1090469788">
          <w:marLeft w:val="1440"/>
          <w:marRight w:val="0"/>
          <w:marTop w:val="0"/>
          <w:marBottom w:val="0"/>
          <w:divBdr>
            <w:top w:val="none" w:sz="0" w:space="0" w:color="auto"/>
            <w:left w:val="none" w:sz="0" w:space="0" w:color="auto"/>
            <w:bottom w:val="none" w:sz="0" w:space="0" w:color="auto"/>
            <w:right w:val="none" w:sz="0" w:space="0" w:color="auto"/>
          </w:divBdr>
        </w:div>
        <w:div w:id="1090469844">
          <w:marLeft w:val="1800"/>
          <w:marRight w:val="0"/>
          <w:marTop w:val="0"/>
          <w:marBottom w:val="0"/>
          <w:divBdr>
            <w:top w:val="none" w:sz="0" w:space="0" w:color="auto"/>
            <w:left w:val="none" w:sz="0" w:space="0" w:color="auto"/>
            <w:bottom w:val="none" w:sz="0" w:space="0" w:color="auto"/>
            <w:right w:val="none" w:sz="0" w:space="0" w:color="auto"/>
          </w:divBdr>
        </w:div>
        <w:div w:id="1090469852">
          <w:marLeft w:val="1800"/>
          <w:marRight w:val="0"/>
          <w:marTop w:val="0"/>
          <w:marBottom w:val="0"/>
          <w:divBdr>
            <w:top w:val="none" w:sz="0" w:space="0" w:color="auto"/>
            <w:left w:val="none" w:sz="0" w:space="0" w:color="auto"/>
            <w:bottom w:val="none" w:sz="0" w:space="0" w:color="auto"/>
            <w:right w:val="none" w:sz="0" w:space="0" w:color="auto"/>
          </w:divBdr>
        </w:div>
        <w:div w:id="1090469921">
          <w:marLeft w:val="1440"/>
          <w:marRight w:val="0"/>
          <w:marTop w:val="0"/>
          <w:marBottom w:val="0"/>
          <w:divBdr>
            <w:top w:val="none" w:sz="0" w:space="0" w:color="auto"/>
            <w:left w:val="none" w:sz="0" w:space="0" w:color="auto"/>
            <w:bottom w:val="none" w:sz="0" w:space="0" w:color="auto"/>
            <w:right w:val="none" w:sz="0" w:space="0" w:color="auto"/>
          </w:divBdr>
        </w:div>
        <w:div w:id="1090470025">
          <w:marLeft w:val="1800"/>
          <w:marRight w:val="0"/>
          <w:marTop w:val="0"/>
          <w:marBottom w:val="0"/>
          <w:divBdr>
            <w:top w:val="none" w:sz="0" w:space="0" w:color="auto"/>
            <w:left w:val="none" w:sz="0" w:space="0" w:color="auto"/>
            <w:bottom w:val="none" w:sz="0" w:space="0" w:color="auto"/>
            <w:right w:val="none" w:sz="0" w:space="0" w:color="auto"/>
          </w:divBdr>
        </w:div>
      </w:divsChild>
    </w:div>
    <w:div w:id="1090469438">
      <w:marLeft w:val="0"/>
      <w:marRight w:val="0"/>
      <w:marTop w:val="0"/>
      <w:marBottom w:val="0"/>
      <w:divBdr>
        <w:top w:val="none" w:sz="0" w:space="0" w:color="auto"/>
        <w:left w:val="none" w:sz="0" w:space="0" w:color="auto"/>
        <w:bottom w:val="none" w:sz="0" w:space="0" w:color="auto"/>
        <w:right w:val="none" w:sz="0" w:space="0" w:color="auto"/>
      </w:divBdr>
      <w:divsChild>
        <w:div w:id="1090469903">
          <w:marLeft w:val="0"/>
          <w:marRight w:val="0"/>
          <w:marTop w:val="0"/>
          <w:marBottom w:val="0"/>
          <w:divBdr>
            <w:top w:val="none" w:sz="0" w:space="0" w:color="auto"/>
            <w:left w:val="none" w:sz="0" w:space="0" w:color="auto"/>
            <w:bottom w:val="none" w:sz="0" w:space="0" w:color="auto"/>
            <w:right w:val="none" w:sz="0" w:space="0" w:color="auto"/>
          </w:divBdr>
          <w:divsChild>
            <w:div w:id="1090469348">
              <w:marLeft w:val="0"/>
              <w:marRight w:val="0"/>
              <w:marTop w:val="0"/>
              <w:marBottom w:val="0"/>
              <w:divBdr>
                <w:top w:val="none" w:sz="0" w:space="0" w:color="auto"/>
                <w:left w:val="none" w:sz="0" w:space="0" w:color="auto"/>
                <w:bottom w:val="none" w:sz="0" w:space="0" w:color="auto"/>
                <w:right w:val="none" w:sz="0" w:space="0" w:color="auto"/>
              </w:divBdr>
              <w:divsChild>
                <w:div w:id="10904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9453">
      <w:marLeft w:val="0"/>
      <w:marRight w:val="0"/>
      <w:marTop w:val="0"/>
      <w:marBottom w:val="0"/>
      <w:divBdr>
        <w:top w:val="none" w:sz="0" w:space="0" w:color="auto"/>
        <w:left w:val="none" w:sz="0" w:space="0" w:color="auto"/>
        <w:bottom w:val="none" w:sz="0" w:space="0" w:color="auto"/>
        <w:right w:val="none" w:sz="0" w:space="0" w:color="auto"/>
      </w:divBdr>
      <w:divsChild>
        <w:div w:id="1090470165">
          <w:marLeft w:val="720"/>
          <w:marRight w:val="720"/>
          <w:marTop w:val="100"/>
          <w:marBottom w:val="100"/>
          <w:divBdr>
            <w:top w:val="none" w:sz="0" w:space="0" w:color="auto"/>
            <w:left w:val="none" w:sz="0" w:space="0" w:color="auto"/>
            <w:bottom w:val="none" w:sz="0" w:space="0" w:color="auto"/>
            <w:right w:val="none" w:sz="0" w:space="0" w:color="auto"/>
          </w:divBdr>
        </w:div>
      </w:divsChild>
    </w:div>
    <w:div w:id="1090469463">
      <w:marLeft w:val="0"/>
      <w:marRight w:val="0"/>
      <w:marTop w:val="0"/>
      <w:marBottom w:val="0"/>
      <w:divBdr>
        <w:top w:val="none" w:sz="0" w:space="0" w:color="auto"/>
        <w:left w:val="none" w:sz="0" w:space="0" w:color="auto"/>
        <w:bottom w:val="none" w:sz="0" w:space="0" w:color="auto"/>
        <w:right w:val="none" w:sz="0" w:space="0" w:color="auto"/>
      </w:divBdr>
      <w:divsChild>
        <w:div w:id="1090469148">
          <w:marLeft w:val="0"/>
          <w:marRight w:val="0"/>
          <w:marTop w:val="0"/>
          <w:marBottom w:val="0"/>
          <w:divBdr>
            <w:top w:val="none" w:sz="0" w:space="0" w:color="auto"/>
            <w:left w:val="none" w:sz="0" w:space="0" w:color="auto"/>
            <w:bottom w:val="none" w:sz="0" w:space="0" w:color="auto"/>
            <w:right w:val="none" w:sz="0" w:space="0" w:color="auto"/>
          </w:divBdr>
          <w:divsChild>
            <w:div w:id="1090469433">
              <w:marLeft w:val="0"/>
              <w:marRight w:val="0"/>
              <w:marTop w:val="0"/>
              <w:marBottom w:val="0"/>
              <w:divBdr>
                <w:top w:val="none" w:sz="0" w:space="0" w:color="auto"/>
                <w:left w:val="none" w:sz="0" w:space="0" w:color="auto"/>
                <w:bottom w:val="none" w:sz="0" w:space="0" w:color="auto"/>
                <w:right w:val="none" w:sz="0" w:space="0" w:color="auto"/>
              </w:divBdr>
              <w:divsChild>
                <w:div w:id="1090469582">
                  <w:marLeft w:val="0"/>
                  <w:marRight w:val="0"/>
                  <w:marTop w:val="0"/>
                  <w:marBottom w:val="0"/>
                  <w:divBdr>
                    <w:top w:val="none" w:sz="0" w:space="0" w:color="auto"/>
                    <w:left w:val="none" w:sz="0" w:space="0" w:color="auto"/>
                    <w:bottom w:val="none" w:sz="0" w:space="0" w:color="auto"/>
                    <w:right w:val="none" w:sz="0" w:space="0" w:color="auto"/>
                  </w:divBdr>
                  <w:divsChild>
                    <w:div w:id="109047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9471">
      <w:marLeft w:val="0"/>
      <w:marRight w:val="0"/>
      <w:marTop w:val="0"/>
      <w:marBottom w:val="374"/>
      <w:divBdr>
        <w:top w:val="none" w:sz="0" w:space="0" w:color="auto"/>
        <w:left w:val="none" w:sz="0" w:space="0" w:color="auto"/>
        <w:bottom w:val="none" w:sz="0" w:space="0" w:color="auto"/>
        <w:right w:val="none" w:sz="0" w:space="0" w:color="auto"/>
      </w:divBdr>
      <w:divsChild>
        <w:div w:id="1090469994">
          <w:marLeft w:val="0"/>
          <w:marRight w:val="0"/>
          <w:marTop w:val="0"/>
          <w:marBottom w:val="0"/>
          <w:divBdr>
            <w:top w:val="none" w:sz="0" w:space="0" w:color="auto"/>
            <w:left w:val="none" w:sz="0" w:space="0" w:color="auto"/>
            <w:bottom w:val="none" w:sz="0" w:space="0" w:color="auto"/>
            <w:right w:val="none" w:sz="0" w:space="0" w:color="auto"/>
          </w:divBdr>
          <w:divsChild>
            <w:div w:id="1090469203">
              <w:marLeft w:val="0"/>
              <w:marRight w:val="0"/>
              <w:marTop w:val="0"/>
              <w:marBottom w:val="0"/>
              <w:divBdr>
                <w:top w:val="none" w:sz="0" w:space="0" w:color="auto"/>
                <w:left w:val="none" w:sz="0" w:space="0" w:color="auto"/>
                <w:bottom w:val="none" w:sz="0" w:space="0" w:color="auto"/>
                <w:right w:val="none" w:sz="0" w:space="0" w:color="auto"/>
              </w:divBdr>
            </w:div>
          </w:divsChild>
        </w:div>
        <w:div w:id="1090470098">
          <w:marLeft w:val="0"/>
          <w:marRight w:val="0"/>
          <w:marTop w:val="0"/>
          <w:marBottom w:val="0"/>
          <w:divBdr>
            <w:top w:val="none" w:sz="0" w:space="0" w:color="auto"/>
            <w:left w:val="none" w:sz="0" w:space="0" w:color="auto"/>
            <w:bottom w:val="none" w:sz="0" w:space="0" w:color="auto"/>
            <w:right w:val="none" w:sz="0" w:space="0" w:color="auto"/>
          </w:divBdr>
        </w:div>
        <w:div w:id="1090470435">
          <w:marLeft w:val="0"/>
          <w:marRight w:val="0"/>
          <w:marTop w:val="0"/>
          <w:marBottom w:val="0"/>
          <w:divBdr>
            <w:top w:val="none" w:sz="0" w:space="0" w:color="auto"/>
            <w:left w:val="none" w:sz="0" w:space="0" w:color="auto"/>
            <w:bottom w:val="none" w:sz="0" w:space="0" w:color="auto"/>
            <w:right w:val="none" w:sz="0" w:space="0" w:color="auto"/>
          </w:divBdr>
          <w:divsChild>
            <w:div w:id="1090469097">
              <w:marLeft w:val="0"/>
              <w:marRight w:val="0"/>
              <w:marTop w:val="0"/>
              <w:marBottom w:val="0"/>
              <w:divBdr>
                <w:top w:val="none" w:sz="0" w:space="0" w:color="auto"/>
                <w:left w:val="none" w:sz="0" w:space="0" w:color="auto"/>
                <w:bottom w:val="none" w:sz="0" w:space="0" w:color="auto"/>
                <w:right w:val="none" w:sz="0" w:space="0" w:color="auto"/>
              </w:divBdr>
              <w:divsChild>
                <w:div w:id="1090469344">
                  <w:marLeft w:val="0"/>
                  <w:marRight w:val="0"/>
                  <w:marTop w:val="0"/>
                  <w:marBottom w:val="0"/>
                  <w:divBdr>
                    <w:top w:val="none" w:sz="0" w:space="0" w:color="auto"/>
                    <w:left w:val="none" w:sz="0" w:space="0" w:color="auto"/>
                    <w:bottom w:val="none" w:sz="0" w:space="0" w:color="auto"/>
                    <w:right w:val="none" w:sz="0" w:space="0" w:color="auto"/>
                  </w:divBdr>
                  <w:divsChild>
                    <w:div w:id="1090469512">
                      <w:marLeft w:val="0"/>
                      <w:marRight w:val="0"/>
                      <w:marTop w:val="0"/>
                      <w:marBottom w:val="0"/>
                      <w:divBdr>
                        <w:top w:val="none" w:sz="0" w:space="0" w:color="auto"/>
                        <w:left w:val="none" w:sz="0" w:space="0" w:color="auto"/>
                        <w:bottom w:val="none" w:sz="0" w:space="0" w:color="auto"/>
                        <w:right w:val="none" w:sz="0" w:space="0" w:color="auto"/>
                      </w:divBdr>
                      <w:divsChild>
                        <w:div w:id="1090469262">
                          <w:marLeft w:val="0"/>
                          <w:marRight w:val="0"/>
                          <w:marTop w:val="0"/>
                          <w:marBottom w:val="0"/>
                          <w:divBdr>
                            <w:top w:val="none" w:sz="0" w:space="0" w:color="auto"/>
                            <w:left w:val="none" w:sz="0" w:space="0" w:color="auto"/>
                            <w:bottom w:val="none" w:sz="0" w:space="0" w:color="auto"/>
                            <w:right w:val="none" w:sz="0" w:space="0" w:color="auto"/>
                          </w:divBdr>
                        </w:div>
                      </w:divsChild>
                    </w:div>
                    <w:div w:id="1090469880">
                      <w:marLeft w:val="0"/>
                      <w:marRight w:val="0"/>
                      <w:marTop w:val="0"/>
                      <w:marBottom w:val="0"/>
                      <w:divBdr>
                        <w:top w:val="none" w:sz="0" w:space="0" w:color="auto"/>
                        <w:left w:val="none" w:sz="0" w:space="0" w:color="auto"/>
                        <w:bottom w:val="none" w:sz="0" w:space="0" w:color="auto"/>
                        <w:right w:val="none" w:sz="0" w:space="0" w:color="auto"/>
                      </w:divBdr>
                      <w:divsChild>
                        <w:div w:id="1090469680">
                          <w:marLeft w:val="0"/>
                          <w:marRight w:val="0"/>
                          <w:marTop w:val="0"/>
                          <w:marBottom w:val="0"/>
                          <w:divBdr>
                            <w:top w:val="none" w:sz="0" w:space="0" w:color="auto"/>
                            <w:left w:val="none" w:sz="0" w:space="0" w:color="auto"/>
                            <w:bottom w:val="none" w:sz="0" w:space="0" w:color="auto"/>
                            <w:right w:val="none" w:sz="0" w:space="0" w:color="auto"/>
                          </w:divBdr>
                          <w:divsChild>
                            <w:div w:id="10904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70131">
                  <w:marLeft w:val="0"/>
                  <w:marRight w:val="0"/>
                  <w:marTop w:val="0"/>
                  <w:marBottom w:val="0"/>
                  <w:divBdr>
                    <w:top w:val="none" w:sz="0" w:space="0" w:color="auto"/>
                    <w:left w:val="none" w:sz="0" w:space="0" w:color="auto"/>
                    <w:bottom w:val="none" w:sz="0" w:space="0" w:color="auto"/>
                    <w:right w:val="none" w:sz="0" w:space="0" w:color="auto"/>
                  </w:divBdr>
                  <w:divsChild>
                    <w:div w:id="1090470351">
                      <w:marLeft w:val="0"/>
                      <w:marRight w:val="0"/>
                      <w:marTop w:val="0"/>
                      <w:marBottom w:val="0"/>
                      <w:divBdr>
                        <w:top w:val="none" w:sz="0" w:space="0" w:color="auto"/>
                        <w:left w:val="none" w:sz="0" w:space="0" w:color="auto"/>
                        <w:bottom w:val="none" w:sz="0" w:space="0" w:color="auto"/>
                        <w:right w:val="none" w:sz="0" w:space="0" w:color="auto"/>
                      </w:divBdr>
                      <w:divsChild>
                        <w:div w:id="1090469652">
                          <w:marLeft w:val="0"/>
                          <w:marRight w:val="0"/>
                          <w:marTop w:val="0"/>
                          <w:marBottom w:val="0"/>
                          <w:divBdr>
                            <w:top w:val="none" w:sz="0" w:space="0" w:color="auto"/>
                            <w:left w:val="none" w:sz="0" w:space="0" w:color="auto"/>
                            <w:bottom w:val="none" w:sz="0" w:space="0" w:color="auto"/>
                            <w:right w:val="none" w:sz="0" w:space="0" w:color="auto"/>
                          </w:divBdr>
                          <w:divsChild>
                            <w:div w:id="1090469318">
                              <w:marLeft w:val="0"/>
                              <w:marRight w:val="0"/>
                              <w:marTop w:val="0"/>
                              <w:marBottom w:val="0"/>
                              <w:divBdr>
                                <w:top w:val="none" w:sz="0" w:space="0" w:color="auto"/>
                                <w:left w:val="none" w:sz="0" w:space="0" w:color="auto"/>
                                <w:bottom w:val="none" w:sz="0" w:space="0" w:color="auto"/>
                                <w:right w:val="none" w:sz="0" w:space="0" w:color="auto"/>
                              </w:divBdr>
                            </w:div>
                          </w:divsChild>
                        </w:div>
                        <w:div w:id="1090470322">
                          <w:marLeft w:val="0"/>
                          <w:marRight w:val="0"/>
                          <w:marTop w:val="0"/>
                          <w:marBottom w:val="0"/>
                          <w:divBdr>
                            <w:top w:val="none" w:sz="0" w:space="0" w:color="auto"/>
                            <w:left w:val="none" w:sz="0" w:space="0" w:color="auto"/>
                            <w:bottom w:val="none" w:sz="0" w:space="0" w:color="auto"/>
                            <w:right w:val="none" w:sz="0" w:space="0" w:color="auto"/>
                          </w:divBdr>
                          <w:divsChild>
                            <w:div w:id="1090470161">
                              <w:marLeft w:val="0"/>
                              <w:marRight w:val="0"/>
                              <w:marTop w:val="0"/>
                              <w:marBottom w:val="0"/>
                              <w:divBdr>
                                <w:top w:val="none" w:sz="0" w:space="0" w:color="auto"/>
                                <w:left w:val="none" w:sz="0" w:space="0" w:color="auto"/>
                                <w:bottom w:val="none" w:sz="0" w:space="0" w:color="auto"/>
                                <w:right w:val="none" w:sz="0" w:space="0" w:color="auto"/>
                              </w:divBdr>
                              <w:divsChild>
                                <w:div w:id="10904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70460">
          <w:marLeft w:val="0"/>
          <w:marRight w:val="0"/>
          <w:marTop w:val="0"/>
          <w:marBottom w:val="0"/>
          <w:divBdr>
            <w:top w:val="none" w:sz="0" w:space="0" w:color="auto"/>
            <w:left w:val="none" w:sz="0" w:space="0" w:color="auto"/>
            <w:bottom w:val="none" w:sz="0" w:space="0" w:color="auto"/>
            <w:right w:val="none" w:sz="0" w:space="0" w:color="auto"/>
          </w:divBdr>
          <w:divsChild>
            <w:div w:id="1090470082">
              <w:marLeft w:val="0"/>
              <w:marRight w:val="0"/>
              <w:marTop w:val="0"/>
              <w:marBottom w:val="0"/>
              <w:divBdr>
                <w:top w:val="none" w:sz="0" w:space="0" w:color="auto"/>
                <w:left w:val="none" w:sz="0" w:space="0" w:color="auto"/>
                <w:bottom w:val="none" w:sz="0" w:space="0" w:color="auto"/>
                <w:right w:val="none" w:sz="0" w:space="0" w:color="auto"/>
              </w:divBdr>
              <w:divsChild>
                <w:div w:id="1090469096">
                  <w:marLeft w:val="0"/>
                  <w:marRight w:val="0"/>
                  <w:marTop w:val="0"/>
                  <w:marBottom w:val="0"/>
                  <w:divBdr>
                    <w:top w:val="none" w:sz="0" w:space="0" w:color="auto"/>
                    <w:left w:val="none" w:sz="0" w:space="0" w:color="auto"/>
                    <w:bottom w:val="none" w:sz="0" w:space="0" w:color="auto"/>
                    <w:right w:val="none" w:sz="0" w:space="0" w:color="auto"/>
                  </w:divBdr>
                </w:div>
                <w:div w:id="1090469676">
                  <w:marLeft w:val="0"/>
                  <w:marRight w:val="0"/>
                  <w:marTop w:val="0"/>
                  <w:marBottom w:val="0"/>
                  <w:divBdr>
                    <w:top w:val="none" w:sz="0" w:space="0" w:color="auto"/>
                    <w:left w:val="none" w:sz="0" w:space="0" w:color="auto"/>
                    <w:bottom w:val="none" w:sz="0" w:space="0" w:color="auto"/>
                    <w:right w:val="none" w:sz="0" w:space="0" w:color="auto"/>
                  </w:divBdr>
                  <w:divsChild>
                    <w:div w:id="1090469319">
                      <w:marLeft w:val="0"/>
                      <w:marRight w:val="0"/>
                      <w:marTop w:val="0"/>
                      <w:marBottom w:val="0"/>
                      <w:divBdr>
                        <w:top w:val="none" w:sz="0" w:space="0" w:color="auto"/>
                        <w:left w:val="none" w:sz="0" w:space="0" w:color="auto"/>
                        <w:bottom w:val="none" w:sz="0" w:space="0" w:color="auto"/>
                        <w:right w:val="none" w:sz="0" w:space="0" w:color="auto"/>
                      </w:divBdr>
                      <w:divsChild>
                        <w:div w:id="1090470316">
                          <w:marLeft w:val="0"/>
                          <w:marRight w:val="0"/>
                          <w:marTop w:val="0"/>
                          <w:marBottom w:val="0"/>
                          <w:divBdr>
                            <w:top w:val="none" w:sz="0" w:space="0" w:color="auto"/>
                            <w:left w:val="none" w:sz="0" w:space="0" w:color="auto"/>
                            <w:bottom w:val="none" w:sz="0" w:space="0" w:color="auto"/>
                            <w:right w:val="none" w:sz="0" w:space="0" w:color="auto"/>
                          </w:divBdr>
                          <w:divsChild>
                            <w:div w:id="1090469692">
                              <w:marLeft w:val="0"/>
                              <w:marRight w:val="0"/>
                              <w:marTop w:val="0"/>
                              <w:marBottom w:val="0"/>
                              <w:divBdr>
                                <w:top w:val="none" w:sz="0" w:space="0" w:color="auto"/>
                                <w:left w:val="none" w:sz="0" w:space="0" w:color="auto"/>
                                <w:bottom w:val="none" w:sz="0" w:space="0" w:color="auto"/>
                                <w:right w:val="none" w:sz="0" w:space="0" w:color="auto"/>
                              </w:divBdr>
                              <w:divsChild>
                                <w:div w:id="1090470063">
                                  <w:marLeft w:val="0"/>
                                  <w:marRight w:val="0"/>
                                  <w:marTop w:val="0"/>
                                  <w:marBottom w:val="0"/>
                                  <w:divBdr>
                                    <w:top w:val="none" w:sz="0" w:space="0" w:color="auto"/>
                                    <w:left w:val="none" w:sz="0" w:space="0" w:color="auto"/>
                                    <w:bottom w:val="none" w:sz="0" w:space="0" w:color="auto"/>
                                    <w:right w:val="none" w:sz="0" w:space="0" w:color="auto"/>
                                  </w:divBdr>
                                </w:div>
                              </w:divsChild>
                            </w:div>
                            <w:div w:id="1090470101">
                              <w:marLeft w:val="0"/>
                              <w:marRight w:val="0"/>
                              <w:marTop w:val="0"/>
                              <w:marBottom w:val="0"/>
                              <w:divBdr>
                                <w:top w:val="none" w:sz="0" w:space="0" w:color="auto"/>
                                <w:left w:val="none" w:sz="0" w:space="0" w:color="auto"/>
                                <w:bottom w:val="none" w:sz="0" w:space="0" w:color="auto"/>
                                <w:right w:val="none" w:sz="0" w:space="0" w:color="auto"/>
                              </w:divBdr>
                              <w:divsChild>
                                <w:div w:id="10904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402">
                          <w:marLeft w:val="0"/>
                          <w:marRight w:val="0"/>
                          <w:marTop w:val="0"/>
                          <w:marBottom w:val="0"/>
                          <w:divBdr>
                            <w:top w:val="none" w:sz="0" w:space="0" w:color="auto"/>
                            <w:left w:val="none" w:sz="0" w:space="0" w:color="auto"/>
                            <w:bottom w:val="none" w:sz="0" w:space="0" w:color="auto"/>
                            <w:right w:val="none" w:sz="0" w:space="0" w:color="auto"/>
                          </w:divBdr>
                          <w:divsChild>
                            <w:div w:id="1090469697">
                              <w:marLeft w:val="0"/>
                              <w:marRight w:val="0"/>
                              <w:marTop w:val="0"/>
                              <w:marBottom w:val="0"/>
                              <w:divBdr>
                                <w:top w:val="none" w:sz="0" w:space="0" w:color="auto"/>
                                <w:left w:val="none" w:sz="0" w:space="0" w:color="auto"/>
                                <w:bottom w:val="none" w:sz="0" w:space="0" w:color="auto"/>
                                <w:right w:val="none" w:sz="0" w:space="0" w:color="auto"/>
                              </w:divBdr>
                              <w:divsChild>
                                <w:div w:id="10904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469484">
      <w:marLeft w:val="0"/>
      <w:marRight w:val="0"/>
      <w:marTop w:val="0"/>
      <w:marBottom w:val="0"/>
      <w:divBdr>
        <w:top w:val="none" w:sz="0" w:space="0" w:color="auto"/>
        <w:left w:val="none" w:sz="0" w:space="0" w:color="auto"/>
        <w:bottom w:val="none" w:sz="0" w:space="0" w:color="auto"/>
        <w:right w:val="none" w:sz="0" w:space="0" w:color="auto"/>
      </w:divBdr>
    </w:div>
    <w:div w:id="1090469495">
      <w:marLeft w:val="0"/>
      <w:marRight w:val="0"/>
      <w:marTop w:val="0"/>
      <w:marBottom w:val="0"/>
      <w:divBdr>
        <w:top w:val="none" w:sz="0" w:space="0" w:color="auto"/>
        <w:left w:val="none" w:sz="0" w:space="0" w:color="auto"/>
        <w:bottom w:val="none" w:sz="0" w:space="0" w:color="auto"/>
        <w:right w:val="none" w:sz="0" w:space="0" w:color="auto"/>
      </w:divBdr>
    </w:div>
    <w:div w:id="1090469507">
      <w:marLeft w:val="0"/>
      <w:marRight w:val="0"/>
      <w:marTop w:val="0"/>
      <w:marBottom w:val="0"/>
      <w:divBdr>
        <w:top w:val="none" w:sz="0" w:space="0" w:color="auto"/>
        <w:left w:val="none" w:sz="0" w:space="0" w:color="auto"/>
        <w:bottom w:val="none" w:sz="0" w:space="0" w:color="auto"/>
        <w:right w:val="none" w:sz="0" w:space="0" w:color="auto"/>
      </w:divBdr>
      <w:divsChild>
        <w:div w:id="1090469386">
          <w:marLeft w:val="0"/>
          <w:marRight w:val="0"/>
          <w:marTop w:val="0"/>
          <w:marBottom w:val="0"/>
          <w:divBdr>
            <w:top w:val="none" w:sz="0" w:space="0" w:color="auto"/>
            <w:left w:val="none" w:sz="0" w:space="0" w:color="auto"/>
            <w:bottom w:val="none" w:sz="0" w:space="0" w:color="auto"/>
            <w:right w:val="none" w:sz="0" w:space="0" w:color="auto"/>
          </w:divBdr>
          <w:divsChild>
            <w:div w:id="1090470202">
              <w:marLeft w:val="0"/>
              <w:marRight w:val="0"/>
              <w:marTop w:val="0"/>
              <w:marBottom w:val="0"/>
              <w:divBdr>
                <w:top w:val="none" w:sz="0" w:space="0" w:color="auto"/>
                <w:left w:val="none" w:sz="0" w:space="0" w:color="auto"/>
                <w:bottom w:val="none" w:sz="0" w:space="0" w:color="auto"/>
                <w:right w:val="none" w:sz="0" w:space="0" w:color="auto"/>
              </w:divBdr>
              <w:divsChild>
                <w:div w:id="1090469766">
                  <w:marLeft w:val="0"/>
                  <w:marRight w:val="0"/>
                  <w:marTop w:val="0"/>
                  <w:marBottom w:val="0"/>
                  <w:divBdr>
                    <w:top w:val="none" w:sz="0" w:space="0" w:color="auto"/>
                    <w:left w:val="none" w:sz="0" w:space="0" w:color="auto"/>
                    <w:bottom w:val="none" w:sz="0" w:space="0" w:color="auto"/>
                    <w:right w:val="none" w:sz="0" w:space="0" w:color="auto"/>
                  </w:divBdr>
                  <w:divsChild>
                    <w:div w:id="1090469637">
                      <w:marLeft w:val="0"/>
                      <w:marRight w:val="0"/>
                      <w:marTop w:val="0"/>
                      <w:marBottom w:val="0"/>
                      <w:divBdr>
                        <w:top w:val="none" w:sz="0" w:space="0" w:color="auto"/>
                        <w:left w:val="none" w:sz="0" w:space="0" w:color="auto"/>
                        <w:bottom w:val="none" w:sz="0" w:space="0" w:color="auto"/>
                        <w:right w:val="none" w:sz="0" w:space="0" w:color="auto"/>
                      </w:divBdr>
                      <w:divsChild>
                        <w:div w:id="1090470015">
                          <w:marLeft w:val="0"/>
                          <w:marRight w:val="0"/>
                          <w:marTop w:val="0"/>
                          <w:marBottom w:val="0"/>
                          <w:divBdr>
                            <w:top w:val="none" w:sz="0" w:space="0" w:color="auto"/>
                            <w:left w:val="none" w:sz="0" w:space="0" w:color="auto"/>
                            <w:bottom w:val="none" w:sz="0" w:space="0" w:color="auto"/>
                            <w:right w:val="none" w:sz="0" w:space="0" w:color="auto"/>
                          </w:divBdr>
                          <w:divsChild>
                            <w:div w:id="1090469379">
                              <w:marLeft w:val="0"/>
                              <w:marRight w:val="0"/>
                              <w:marTop w:val="0"/>
                              <w:marBottom w:val="0"/>
                              <w:divBdr>
                                <w:top w:val="none" w:sz="0" w:space="0" w:color="auto"/>
                                <w:left w:val="none" w:sz="0" w:space="0" w:color="auto"/>
                                <w:bottom w:val="none" w:sz="0" w:space="0" w:color="auto"/>
                                <w:right w:val="none" w:sz="0" w:space="0" w:color="auto"/>
                              </w:divBdr>
                              <w:divsChild>
                                <w:div w:id="1090469339">
                                  <w:marLeft w:val="0"/>
                                  <w:marRight w:val="0"/>
                                  <w:marTop w:val="0"/>
                                  <w:marBottom w:val="0"/>
                                  <w:divBdr>
                                    <w:top w:val="none" w:sz="0" w:space="0" w:color="auto"/>
                                    <w:left w:val="none" w:sz="0" w:space="0" w:color="auto"/>
                                    <w:bottom w:val="none" w:sz="0" w:space="0" w:color="auto"/>
                                    <w:right w:val="none" w:sz="0" w:space="0" w:color="auto"/>
                                  </w:divBdr>
                                  <w:divsChild>
                                    <w:div w:id="1090470193">
                                      <w:marLeft w:val="0"/>
                                      <w:marRight w:val="0"/>
                                      <w:marTop w:val="0"/>
                                      <w:marBottom w:val="0"/>
                                      <w:divBdr>
                                        <w:top w:val="none" w:sz="0" w:space="0" w:color="auto"/>
                                        <w:left w:val="none" w:sz="0" w:space="0" w:color="auto"/>
                                        <w:bottom w:val="none" w:sz="0" w:space="0" w:color="auto"/>
                                        <w:right w:val="none" w:sz="0" w:space="0" w:color="auto"/>
                                      </w:divBdr>
                                      <w:divsChild>
                                        <w:div w:id="1090469125">
                                          <w:marLeft w:val="0"/>
                                          <w:marRight w:val="0"/>
                                          <w:marTop w:val="0"/>
                                          <w:marBottom w:val="0"/>
                                          <w:divBdr>
                                            <w:top w:val="none" w:sz="0" w:space="0" w:color="auto"/>
                                            <w:left w:val="none" w:sz="0" w:space="0" w:color="auto"/>
                                            <w:bottom w:val="none" w:sz="0" w:space="0" w:color="auto"/>
                                            <w:right w:val="none" w:sz="0" w:space="0" w:color="auto"/>
                                          </w:divBdr>
                                          <w:divsChild>
                                            <w:div w:id="1090470051">
                                              <w:marLeft w:val="0"/>
                                              <w:marRight w:val="0"/>
                                              <w:marTop w:val="0"/>
                                              <w:marBottom w:val="0"/>
                                              <w:divBdr>
                                                <w:top w:val="none" w:sz="0" w:space="0" w:color="auto"/>
                                                <w:left w:val="none" w:sz="0" w:space="0" w:color="auto"/>
                                                <w:bottom w:val="none" w:sz="0" w:space="0" w:color="auto"/>
                                                <w:right w:val="none" w:sz="0" w:space="0" w:color="auto"/>
                                              </w:divBdr>
                                              <w:divsChild>
                                                <w:div w:id="1090469526">
                                                  <w:marLeft w:val="0"/>
                                                  <w:marRight w:val="0"/>
                                                  <w:marTop w:val="0"/>
                                                  <w:marBottom w:val="0"/>
                                                  <w:divBdr>
                                                    <w:top w:val="none" w:sz="0" w:space="0" w:color="auto"/>
                                                    <w:left w:val="none" w:sz="0" w:space="0" w:color="auto"/>
                                                    <w:bottom w:val="none" w:sz="0" w:space="0" w:color="auto"/>
                                                    <w:right w:val="none" w:sz="0" w:space="0" w:color="auto"/>
                                                  </w:divBdr>
                                                  <w:divsChild>
                                                    <w:div w:id="1090469798">
                                                      <w:marLeft w:val="0"/>
                                                      <w:marRight w:val="0"/>
                                                      <w:marTop w:val="0"/>
                                                      <w:marBottom w:val="0"/>
                                                      <w:divBdr>
                                                        <w:top w:val="none" w:sz="0" w:space="0" w:color="auto"/>
                                                        <w:left w:val="none" w:sz="0" w:space="0" w:color="auto"/>
                                                        <w:bottom w:val="none" w:sz="0" w:space="0" w:color="auto"/>
                                                        <w:right w:val="none" w:sz="0" w:space="0" w:color="auto"/>
                                                      </w:divBdr>
                                                      <w:divsChild>
                                                        <w:div w:id="1090469656">
                                                          <w:marLeft w:val="0"/>
                                                          <w:marRight w:val="0"/>
                                                          <w:marTop w:val="561"/>
                                                          <w:marBottom w:val="561"/>
                                                          <w:divBdr>
                                                            <w:top w:val="none" w:sz="0" w:space="0" w:color="auto"/>
                                                            <w:left w:val="none" w:sz="0" w:space="0" w:color="auto"/>
                                                            <w:bottom w:val="none" w:sz="0" w:space="0" w:color="auto"/>
                                                            <w:right w:val="none" w:sz="0" w:space="0" w:color="auto"/>
                                                          </w:divBdr>
                                                          <w:divsChild>
                                                            <w:div w:id="1090469934">
                                                              <w:marLeft w:val="0"/>
                                                              <w:marRight w:val="0"/>
                                                              <w:marTop w:val="0"/>
                                                              <w:marBottom w:val="0"/>
                                                              <w:divBdr>
                                                                <w:top w:val="none" w:sz="0" w:space="0" w:color="auto"/>
                                                                <w:left w:val="none" w:sz="0" w:space="0" w:color="auto"/>
                                                                <w:bottom w:val="none" w:sz="0" w:space="0" w:color="auto"/>
                                                                <w:right w:val="none" w:sz="0" w:space="0" w:color="auto"/>
                                                              </w:divBdr>
                                                              <w:divsChild>
                                                                <w:div w:id="1090469992">
                                                                  <w:marLeft w:val="0"/>
                                                                  <w:marRight w:val="0"/>
                                                                  <w:marTop w:val="1216"/>
                                                                  <w:marBottom w:val="374"/>
                                                                  <w:divBdr>
                                                                    <w:top w:val="single" w:sz="8" w:space="0" w:color="DC9522"/>
                                                                    <w:left w:val="single" w:sz="8" w:space="14" w:color="DC9522"/>
                                                                    <w:bottom w:val="single" w:sz="8" w:space="0" w:color="DC9522"/>
                                                                    <w:right w:val="single" w:sz="8" w:space="14" w:color="DC9522"/>
                                                                  </w:divBdr>
                                                                  <w:divsChild>
                                                                    <w:div w:id="1090470233">
                                                                      <w:marLeft w:val="0"/>
                                                                      <w:marRight w:val="0"/>
                                                                      <w:marTop w:val="0"/>
                                                                      <w:marBottom w:val="0"/>
                                                                      <w:divBdr>
                                                                        <w:top w:val="none" w:sz="0" w:space="0" w:color="auto"/>
                                                                        <w:left w:val="none" w:sz="0" w:space="0" w:color="auto"/>
                                                                        <w:bottom w:val="none" w:sz="0" w:space="0" w:color="auto"/>
                                                                        <w:right w:val="none" w:sz="0" w:space="0" w:color="auto"/>
                                                                      </w:divBdr>
                                                                      <w:divsChild>
                                                                        <w:div w:id="1090470427">
                                                                          <w:marLeft w:val="0"/>
                                                                          <w:marRight w:val="0"/>
                                                                          <w:marTop w:val="0"/>
                                                                          <w:marBottom w:val="0"/>
                                                                          <w:divBdr>
                                                                            <w:top w:val="single" w:sz="8" w:space="14" w:color="DC9522"/>
                                                                            <w:left w:val="none" w:sz="0" w:space="0" w:color="auto"/>
                                                                            <w:bottom w:val="none" w:sz="0" w:space="0" w:color="auto"/>
                                                                            <w:right w:val="none" w:sz="0" w:space="0" w:color="auto"/>
                                                                          </w:divBdr>
                                                                          <w:divsChild>
                                                                            <w:div w:id="1090469434">
                                                                              <w:marLeft w:val="0"/>
                                                                              <w:marRight w:val="0"/>
                                                                              <w:marTop w:val="0"/>
                                                                              <w:marBottom w:val="0"/>
                                                                              <w:divBdr>
                                                                                <w:top w:val="none" w:sz="0" w:space="0" w:color="auto"/>
                                                                                <w:left w:val="none" w:sz="0" w:space="0" w:color="auto"/>
                                                                                <w:bottom w:val="none" w:sz="0" w:space="0" w:color="auto"/>
                                                                                <w:right w:val="none" w:sz="0" w:space="0" w:color="auto"/>
                                                                              </w:divBdr>
                                                                              <w:divsChild>
                                                                                <w:div w:id="1090469384">
                                                                                  <w:marLeft w:val="0"/>
                                                                                  <w:marRight w:val="0"/>
                                                                                  <w:marTop w:val="0"/>
                                                                                  <w:marBottom w:val="0"/>
                                                                                  <w:divBdr>
                                                                                    <w:top w:val="none" w:sz="0" w:space="0" w:color="auto"/>
                                                                                    <w:left w:val="none" w:sz="0" w:space="0" w:color="auto"/>
                                                                                    <w:bottom w:val="none" w:sz="0" w:space="0" w:color="auto"/>
                                                                                    <w:right w:val="none" w:sz="0" w:space="0" w:color="auto"/>
                                                                                  </w:divBdr>
                                                                                  <w:divsChild>
                                                                                    <w:div w:id="1090469134">
                                                                                      <w:marLeft w:val="0"/>
                                                                                      <w:marRight w:val="0"/>
                                                                                      <w:marTop w:val="0"/>
                                                                                      <w:marBottom w:val="0"/>
                                                                                      <w:divBdr>
                                                                                        <w:top w:val="none" w:sz="0" w:space="0" w:color="auto"/>
                                                                                        <w:left w:val="none" w:sz="0" w:space="0" w:color="auto"/>
                                                                                        <w:bottom w:val="none" w:sz="0" w:space="0" w:color="auto"/>
                                                                                        <w:right w:val="none" w:sz="0" w:space="0" w:color="auto"/>
                                                                                      </w:divBdr>
                                                                                    </w:div>
                                                                                    <w:div w:id="1090469237">
                                                                                      <w:marLeft w:val="0"/>
                                                                                      <w:marRight w:val="0"/>
                                                                                      <w:marTop w:val="0"/>
                                                                                      <w:marBottom w:val="0"/>
                                                                                      <w:divBdr>
                                                                                        <w:top w:val="none" w:sz="0" w:space="0" w:color="auto"/>
                                                                                        <w:left w:val="none" w:sz="0" w:space="0" w:color="auto"/>
                                                                                        <w:bottom w:val="none" w:sz="0" w:space="0" w:color="auto"/>
                                                                                        <w:right w:val="none" w:sz="0" w:space="0" w:color="auto"/>
                                                                                      </w:divBdr>
                                                                                    </w:div>
                                                                                    <w:div w:id="1090469335">
                                                                                      <w:marLeft w:val="0"/>
                                                                                      <w:marRight w:val="0"/>
                                                                                      <w:marTop w:val="0"/>
                                                                                      <w:marBottom w:val="0"/>
                                                                                      <w:divBdr>
                                                                                        <w:top w:val="none" w:sz="0" w:space="0" w:color="auto"/>
                                                                                        <w:left w:val="none" w:sz="0" w:space="0" w:color="auto"/>
                                                                                        <w:bottom w:val="none" w:sz="0" w:space="0" w:color="auto"/>
                                                                                        <w:right w:val="none" w:sz="0" w:space="0" w:color="auto"/>
                                                                                      </w:divBdr>
                                                                                    </w:div>
                                                                                    <w:div w:id="1090469337">
                                                                                      <w:marLeft w:val="0"/>
                                                                                      <w:marRight w:val="0"/>
                                                                                      <w:marTop w:val="0"/>
                                                                                      <w:marBottom w:val="0"/>
                                                                                      <w:divBdr>
                                                                                        <w:top w:val="none" w:sz="0" w:space="0" w:color="auto"/>
                                                                                        <w:left w:val="none" w:sz="0" w:space="0" w:color="auto"/>
                                                                                        <w:bottom w:val="none" w:sz="0" w:space="0" w:color="auto"/>
                                                                                        <w:right w:val="none" w:sz="0" w:space="0" w:color="auto"/>
                                                                                      </w:divBdr>
                                                                                    </w:div>
                                                                                    <w:div w:id="1090469359">
                                                                                      <w:marLeft w:val="0"/>
                                                                                      <w:marRight w:val="0"/>
                                                                                      <w:marTop w:val="0"/>
                                                                                      <w:marBottom w:val="0"/>
                                                                                      <w:divBdr>
                                                                                        <w:top w:val="none" w:sz="0" w:space="0" w:color="auto"/>
                                                                                        <w:left w:val="none" w:sz="0" w:space="0" w:color="auto"/>
                                                                                        <w:bottom w:val="none" w:sz="0" w:space="0" w:color="auto"/>
                                                                                        <w:right w:val="none" w:sz="0" w:space="0" w:color="auto"/>
                                                                                      </w:divBdr>
                                                                                    </w:div>
                                                                                    <w:div w:id="1090469481">
                                                                                      <w:marLeft w:val="0"/>
                                                                                      <w:marRight w:val="0"/>
                                                                                      <w:marTop w:val="0"/>
                                                                                      <w:marBottom w:val="0"/>
                                                                                      <w:divBdr>
                                                                                        <w:top w:val="none" w:sz="0" w:space="0" w:color="auto"/>
                                                                                        <w:left w:val="none" w:sz="0" w:space="0" w:color="auto"/>
                                                                                        <w:bottom w:val="none" w:sz="0" w:space="0" w:color="auto"/>
                                                                                        <w:right w:val="none" w:sz="0" w:space="0" w:color="auto"/>
                                                                                      </w:divBdr>
                                                                                    </w:div>
                                                                                    <w:div w:id="1090469528">
                                                                                      <w:marLeft w:val="0"/>
                                                                                      <w:marRight w:val="0"/>
                                                                                      <w:marTop w:val="0"/>
                                                                                      <w:marBottom w:val="0"/>
                                                                                      <w:divBdr>
                                                                                        <w:top w:val="none" w:sz="0" w:space="0" w:color="auto"/>
                                                                                        <w:left w:val="none" w:sz="0" w:space="0" w:color="auto"/>
                                                                                        <w:bottom w:val="none" w:sz="0" w:space="0" w:color="auto"/>
                                                                                        <w:right w:val="none" w:sz="0" w:space="0" w:color="auto"/>
                                                                                      </w:divBdr>
                                                                                    </w:div>
                                                                                    <w:div w:id="1090469595">
                                                                                      <w:marLeft w:val="0"/>
                                                                                      <w:marRight w:val="0"/>
                                                                                      <w:marTop w:val="0"/>
                                                                                      <w:marBottom w:val="0"/>
                                                                                      <w:divBdr>
                                                                                        <w:top w:val="none" w:sz="0" w:space="0" w:color="auto"/>
                                                                                        <w:left w:val="none" w:sz="0" w:space="0" w:color="auto"/>
                                                                                        <w:bottom w:val="none" w:sz="0" w:space="0" w:color="auto"/>
                                                                                        <w:right w:val="none" w:sz="0" w:space="0" w:color="auto"/>
                                                                                      </w:divBdr>
                                                                                    </w:div>
                                                                                    <w:div w:id="1090469634">
                                                                                      <w:marLeft w:val="0"/>
                                                                                      <w:marRight w:val="0"/>
                                                                                      <w:marTop w:val="0"/>
                                                                                      <w:marBottom w:val="0"/>
                                                                                      <w:divBdr>
                                                                                        <w:top w:val="none" w:sz="0" w:space="0" w:color="auto"/>
                                                                                        <w:left w:val="none" w:sz="0" w:space="0" w:color="auto"/>
                                                                                        <w:bottom w:val="none" w:sz="0" w:space="0" w:color="auto"/>
                                                                                        <w:right w:val="none" w:sz="0" w:space="0" w:color="auto"/>
                                                                                      </w:divBdr>
                                                                                    </w:div>
                                                                                    <w:div w:id="1090469809">
                                                                                      <w:marLeft w:val="0"/>
                                                                                      <w:marRight w:val="0"/>
                                                                                      <w:marTop w:val="0"/>
                                                                                      <w:marBottom w:val="0"/>
                                                                                      <w:divBdr>
                                                                                        <w:top w:val="none" w:sz="0" w:space="0" w:color="auto"/>
                                                                                        <w:left w:val="none" w:sz="0" w:space="0" w:color="auto"/>
                                                                                        <w:bottom w:val="none" w:sz="0" w:space="0" w:color="auto"/>
                                                                                        <w:right w:val="none" w:sz="0" w:space="0" w:color="auto"/>
                                                                                      </w:divBdr>
                                                                                    </w:div>
                                                                                    <w:div w:id="1090469829">
                                                                                      <w:marLeft w:val="0"/>
                                                                                      <w:marRight w:val="0"/>
                                                                                      <w:marTop w:val="0"/>
                                                                                      <w:marBottom w:val="0"/>
                                                                                      <w:divBdr>
                                                                                        <w:top w:val="none" w:sz="0" w:space="0" w:color="auto"/>
                                                                                        <w:left w:val="none" w:sz="0" w:space="0" w:color="auto"/>
                                                                                        <w:bottom w:val="none" w:sz="0" w:space="0" w:color="auto"/>
                                                                                        <w:right w:val="none" w:sz="0" w:space="0" w:color="auto"/>
                                                                                      </w:divBdr>
                                                                                    </w:div>
                                                                                    <w:div w:id="1090469906">
                                                                                      <w:marLeft w:val="0"/>
                                                                                      <w:marRight w:val="0"/>
                                                                                      <w:marTop w:val="0"/>
                                                                                      <w:marBottom w:val="0"/>
                                                                                      <w:divBdr>
                                                                                        <w:top w:val="none" w:sz="0" w:space="0" w:color="auto"/>
                                                                                        <w:left w:val="none" w:sz="0" w:space="0" w:color="auto"/>
                                                                                        <w:bottom w:val="none" w:sz="0" w:space="0" w:color="auto"/>
                                                                                        <w:right w:val="none" w:sz="0" w:space="0" w:color="auto"/>
                                                                                      </w:divBdr>
                                                                                    </w:div>
                                                                                    <w:div w:id="1090469980">
                                                                                      <w:marLeft w:val="0"/>
                                                                                      <w:marRight w:val="0"/>
                                                                                      <w:marTop w:val="0"/>
                                                                                      <w:marBottom w:val="0"/>
                                                                                      <w:divBdr>
                                                                                        <w:top w:val="none" w:sz="0" w:space="0" w:color="auto"/>
                                                                                        <w:left w:val="none" w:sz="0" w:space="0" w:color="auto"/>
                                                                                        <w:bottom w:val="none" w:sz="0" w:space="0" w:color="auto"/>
                                                                                        <w:right w:val="none" w:sz="0" w:space="0" w:color="auto"/>
                                                                                      </w:divBdr>
                                                                                    </w:div>
                                                                                    <w:div w:id="1090470212">
                                                                                      <w:marLeft w:val="0"/>
                                                                                      <w:marRight w:val="0"/>
                                                                                      <w:marTop w:val="0"/>
                                                                                      <w:marBottom w:val="0"/>
                                                                                      <w:divBdr>
                                                                                        <w:top w:val="none" w:sz="0" w:space="0" w:color="auto"/>
                                                                                        <w:left w:val="none" w:sz="0" w:space="0" w:color="auto"/>
                                                                                        <w:bottom w:val="none" w:sz="0" w:space="0" w:color="auto"/>
                                                                                        <w:right w:val="none" w:sz="0" w:space="0" w:color="auto"/>
                                                                                      </w:divBdr>
                                                                                    </w:div>
                                                                                    <w:div w:id="1090470231">
                                                                                      <w:marLeft w:val="0"/>
                                                                                      <w:marRight w:val="0"/>
                                                                                      <w:marTop w:val="0"/>
                                                                                      <w:marBottom w:val="0"/>
                                                                                      <w:divBdr>
                                                                                        <w:top w:val="none" w:sz="0" w:space="0" w:color="auto"/>
                                                                                        <w:left w:val="none" w:sz="0" w:space="0" w:color="auto"/>
                                                                                        <w:bottom w:val="none" w:sz="0" w:space="0" w:color="auto"/>
                                                                                        <w:right w:val="none" w:sz="0" w:space="0" w:color="auto"/>
                                                                                      </w:divBdr>
                                                                                    </w:div>
                                                                                    <w:div w:id="1090470300">
                                                                                      <w:marLeft w:val="0"/>
                                                                                      <w:marRight w:val="0"/>
                                                                                      <w:marTop w:val="0"/>
                                                                                      <w:marBottom w:val="0"/>
                                                                                      <w:divBdr>
                                                                                        <w:top w:val="none" w:sz="0" w:space="0" w:color="auto"/>
                                                                                        <w:left w:val="none" w:sz="0" w:space="0" w:color="auto"/>
                                                                                        <w:bottom w:val="none" w:sz="0" w:space="0" w:color="auto"/>
                                                                                        <w:right w:val="none" w:sz="0" w:space="0" w:color="auto"/>
                                                                                      </w:divBdr>
                                                                                    </w:div>
                                                                                    <w:div w:id="1090470332">
                                                                                      <w:marLeft w:val="0"/>
                                                                                      <w:marRight w:val="0"/>
                                                                                      <w:marTop w:val="0"/>
                                                                                      <w:marBottom w:val="0"/>
                                                                                      <w:divBdr>
                                                                                        <w:top w:val="none" w:sz="0" w:space="0" w:color="auto"/>
                                                                                        <w:left w:val="none" w:sz="0" w:space="0" w:color="auto"/>
                                                                                        <w:bottom w:val="none" w:sz="0" w:space="0" w:color="auto"/>
                                                                                        <w:right w:val="none" w:sz="0" w:space="0" w:color="auto"/>
                                                                                      </w:divBdr>
                                                                                    </w:div>
                                                                                    <w:div w:id="1090470349">
                                                                                      <w:marLeft w:val="0"/>
                                                                                      <w:marRight w:val="0"/>
                                                                                      <w:marTop w:val="0"/>
                                                                                      <w:marBottom w:val="0"/>
                                                                                      <w:divBdr>
                                                                                        <w:top w:val="none" w:sz="0" w:space="0" w:color="auto"/>
                                                                                        <w:left w:val="none" w:sz="0" w:space="0" w:color="auto"/>
                                                                                        <w:bottom w:val="none" w:sz="0" w:space="0" w:color="auto"/>
                                                                                        <w:right w:val="none" w:sz="0" w:space="0" w:color="auto"/>
                                                                                      </w:divBdr>
                                                                                    </w:div>
                                                                                    <w:div w:id="1090470353">
                                                                                      <w:marLeft w:val="0"/>
                                                                                      <w:marRight w:val="0"/>
                                                                                      <w:marTop w:val="0"/>
                                                                                      <w:marBottom w:val="0"/>
                                                                                      <w:divBdr>
                                                                                        <w:top w:val="none" w:sz="0" w:space="0" w:color="auto"/>
                                                                                        <w:left w:val="none" w:sz="0" w:space="0" w:color="auto"/>
                                                                                        <w:bottom w:val="none" w:sz="0" w:space="0" w:color="auto"/>
                                                                                        <w:right w:val="none" w:sz="0" w:space="0" w:color="auto"/>
                                                                                      </w:divBdr>
                                                                                    </w:div>
                                                                                    <w:div w:id="1090470355">
                                                                                      <w:marLeft w:val="0"/>
                                                                                      <w:marRight w:val="0"/>
                                                                                      <w:marTop w:val="0"/>
                                                                                      <w:marBottom w:val="0"/>
                                                                                      <w:divBdr>
                                                                                        <w:top w:val="none" w:sz="0" w:space="0" w:color="auto"/>
                                                                                        <w:left w:val="none" w:sz="0" w:space="0" w:color="auto"/>
                                                                                        <w:bottom w:val="none" w:sz="0" w:space="0" w:color="auto"/>
                                                                                        <w:right w:val="none" w:sz="0" w:space="0" w:color="auto"/>
                                                                                      </w:divBdr>
                                                                                    </w:div>
                                                                                    <w:div w:id="1090470389">
                                                                                      <w:marLeft w:val="0"/>
                                                                                      <w:marRight w:val="0"/>
                                                                                      <w:marTop w:val="0"/>
                                                                                      <w:marBottom w:val="0"/>
                                                                                      <w:divBdr>
                                                                                        <w:top w:val="none" w:sz="0" w:space="0" w:color="auto"/>
                                                                                        <w:left w:val="none" w:sz="0" w:space="0" w:color="auto"/>
                                                                                        <w:bottom w:val="none" w:sz="0" w:space="0" w:color="auto"/>
                                                                                        <w:right w:val="none" w:sz="0" w:space="0" w:color="auto"/>
                                                                                      </w:divBdr>
                                                                                    </w:div>
                                                                                    <w:div w:id="1090470440">
                                                                                      <w:marLeft w:val="0"/>
                                                                                      <w:marRight w:val="0"/>
                                                                                      <w:marTop w:val="0"/>
                                                                                      <w:marBottom w:val="0"/>
                                                                                      <w:divBdr>
                                                                                        <w:top w:val="none" w:sz="0" w:space="0" w:color="auto"/>
                                                                                        <w:left w:val="none" w:sz="0" w:space="0" w:color="auto"/>
                                                                                        <w:bottom w:val="none" w:sz="0" w:space="0" w:color="auto"/>
                                                                                        <w:right w:val="none" w:sz="0" w:space="0" w:color="auto"/>
                                                                                      </w:divBdr>
                                                                                    </w:div>
                                                                                    <w:div w:id="10904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469519">
      <w:marLeft w:val="0"/>
      <w:marRight w:val="0"/>
      <w:marTop w:val="0"/>
      <w:marBottom w:val="0"/>
      <w:divBdr>
        <w:top w:val="none" w:sz="0" w:space="0" w:color="auto"/>
        <w:left w:val="none" w:sz="0" w:space="0" w:color="auto"/>
        <w:bottom w:val="none" w:sz="0" w:space="0" w:color="auto"/>
        <w:right w:val="none" w:sz="0" w:space="0" w:color="auto"/>
      </w:divBdr>
    </w:div>
    <w:div w:id="1090469520">
      <w:marLeft w:val="0"/>
      <w:marRight w:val="0"/>
      <w:marTop w:val="0"/>
      <w:marBottom w:val="0"/>
      <w:divBdr>
        <w:top w:val="none" w:sz="0" w:space="0" w:color="auto"/>
        <w:left w:val="none" w:sz="0" w:space="0" w:color="auto"/>
        <w:bottom w:val="none" w:sz="0" w:space="0" w:color="auto"/>
        <w:right w:val="none" w:sz="0" w:space="0" w:color="auto"/>
      </w:divBdr>
      <w:divsChild>
        <w:div w:id="1090470375">
          <w:marLeft w:val="0"/>
          <w:marRight w:val="0"/>
          <w:marTop w:val="0"/>
          <w:marBottom w:val="0"/>
          <w:divBdr>
            <w:top w:val="none" w:sz="0" w:space="0" w:color="auto"/>
            <w:left w:val="none" w:sz="0" w:space="0" w:color="auto"/>
            <w:bottom w:val="none" w:sz="0" w:space="0" w:color="auto"/>
            <w:right w:val="none" w:sz="0" w:space="0" w:color="auto"/>
          </w:divBdr>
          <w:divsChild>
            <w:div w:id="1090469902">
              <w:marLeft w:val="0"/>
              <w:marRight w:val="0"/>
              <w:marTop w:val="0"/>
              <w:marBottom w:val="0"/>
              <w:divBdr>
                <w:top w:val="none" w:sz="0" w:space="0" w:color="auto"/>
                <w:left w:val="none" w:sz="0" w:space="0" w:color="auto"/>
                <w:bottom w:val="none" w:sz="0" w:space="0" w:color="auto"/>
                <w:right w:val="none" w:sz="0" w:space="0" w:color="auto"/>
              </w:divBdr>
              <w:divsChild>
                <w:div w:id="1090469417">
                  <w:marLeft w:val="0"/>
                  <w:marRight w:val="0"/>
                  <w:marTop w:val="0"/>
                  <w:marBottom w:val="0"/>
                  <w:divBdr>
                    <w:top w:val="none" w:sz="0" w:space="0" w:color="auto"/>
                    <w:left w:val="none" w:sz="0" w:space="0" w:color="auto"/>
                    <w:bottom w:val="none" w:sz="0" w:space="0" w:color="auto"/>
                    <w:right w:val="none" w:sz="0" w:space="0" w:color="auto"/>
                  </w:divBdr>
                  <w:divsChild>
                    <w:div w:id="1090469917">
                      <w:marLeft w:val="0"/>
                      <w:marRight w:val="0"/>
                      <w:marTop w:val="335"/>
                      <w:marBottom w:val="670"/>
                      <w:divBdr>
                        <w:top w:val="none" w:sz="0" w:space="0" w:color="auto"/>
                        <w:left w:val="none" w:sz="0" w:space="0" w:color="auto"/>
                        <w:bottom w:val="none" w:sz="0" w:space="0" w:color="auto"/>
                        <w:right w:val="none" w:sz="0" w:space="0" w:color="auto"/>
                      </w:divBdr>
                      <w:divsChild>
                        <w:div w:id="1090469843">
                          <w:marLeft w:val="0"/>
                          <w:marRight w:val="0"/>
                          <w:marTop w:val="0"/>
                          <w:marBottom w:val="0"/>
                          <w:divBdr>
                            <w:top w:val="none" w:sz="0" w:space="0" w:color="auto"/>
                            <w:left w:val="none" w:sz="0" w:space="0" w:color="auto"/>
                            <w:bottom w:val="none" w:sz="0" w:space="0" w:color="auto"/>
                            <w:right w:val="none" w:sz="0" w:space="0" w:color="auto"/>
                          </w:divBdr>
                          <w:divsChild>
                            <w:div w:id="1090469435">
                              <w:marLeft w:val="0"/>
                              <w:marRight w:val="0"/>
                              <w:marTop w:val="0"/>
                              <w:marBottom w:val="0"/>
                              <w:divBdr>
                                <w:top w:val="none" w:sz="0" w:space="0" w:color="auto"/>
                                <w:left w:val="none" w:sz="0" w:space="0" w:color="auto"/>
                                <w:bottom w:val="none" w:sz="0" w:space="0" w:color="auto"/>
                                <w:right w:val="none" w:sz="0" w:space="0" w:color="auto"/>
                              </w:divBdr>
                              <w:divsChild>
                                <w:div w:id="1090469101">
                                  <w:marLeft w:val="0"/>
                                  <w:marRight w:val="0"/>
                                  <w:marTop w:val="0"/>
                                  <w:marBottom w:val="0"/>
                                  <w:divBdr>
                                    <w:top w:val="none" w:sz="0" w:space="0" w:color="auto"/>
                                    <w:left w:val="none" w:sz="0" w:space="0" w:color="auto"/>
                                    <w:bottom w:val="none" w:sz="0" w:space="0" w:color="auto"/>
                                    <w:right w:val="none" w:sz="0" w:space="0" w:color="auto"/>
                                  </w:divBdr>
                                  <w:divsChild>
                                    <w:div w:id="1090470292">
                                      <w:marLeft w:val="0"/>
                                      <w:marRight w:val="0"/>
                                      <w:marTop w:val="0"/>
                                      <w:marBottom w:val="0"/>
                                      <w:divBdr>
                                        <w:top w:val="none" w:sz="0" w:space="0" w:color="auto"/>
                                        <w:left w:val="none" w:sz="0" w:space="0" w:color="auto"/>
                                        <w:bottom w:val="none" w:sz="0" w:space="0" w:color="auto"/>
                                        <w:right w:val="none" w:sz="0" w:space="0" w:color="auto"/>
                                      </w:divBdr>
                                      <w:divsChild>
                                        <w:div w:id="1090470086">
                                          <w:marLeft w:val="0"/>
                                          <w:marRight w:val="0"/>
                                          <w:marTop w:val="167"/>
                                          <w:marBottom w:val="0"/>
                                          <w:divBdr>
                                            <w:top w:val="none" w:sz="0" w:space="0" w:color="auto"/>
                                            <w:left w:val="none" w:sz="0" w:space="0" w:color="auto"/>
                                            <w:bottom w:val="none" w:sz="0" w:space="0" w:color="auto"/>
                                            <w:right w:val="none" w:sz="0" w:space="0" w:color="auto"/>
                                          </w:divBdr>
                                          <w:divsChild>
                                            <w:div w:id="1090470360">
                                              <w:marLeft w:val="0"/>
                                              <w:marRight w:val="0"/>
                                              <w:marTop w:val="0"/>
                                              <w:marBottom w:val="0"/>
                                              <w:divBdr>
                                                <w:top w:val="none" w:sz="0" w:space="0" w:color="auto"/>
                                                <w:left w:val="none" w:sz="0" w:space="0" w:color="auto"/>
                                                <w:bottom w:val="none" w:sz="0" w:space="0" w:color="auto"/>
                                                <w:right w:val="none" w:sz="0" w:space="0" w:color="auto"/>
                                              </w:divBdr>
                                              <w:divsChild>
                                                <w:div w:id="1090470242">
                                                  <w:marLeft w:val="0"/>
                                                  <w:marRight w:val="0"/>
                                                  <w:marTop w:val="167"/>
                                                  <w:marBottom w:val="0"/>
                                                  <w:divBdr>
                                                    <w:top w:val="none" w:sz="0" w:space="0" w:color="auto"/>
                                                    <w:left w:val="none" w:sz="0" w:space="0" w:color="auto"/>
                                                    <w:bottom w:val="none" w:sz="0" w:space="0" w:color="auto"/>
                                                    <w:right w:val="none" w:sz="0" w:space="0" w:color="auto"/>
                                                  </w:divBdr>
                                                  <w:divsChild>
                                                    <w:div w:id="1090469585">
                                                      <w:marLeft w:val="0"/>
                                                      <w:marRight w:val="0"/>
                                                      <w:marTop w:val="0"/>
                                                      <w:marBottom w:val="0"/>
                                                      <w:divBdr>
                                                        <w:top w:val="none" w:sz="0" w:space="0" w:color="auto"/>
                                                        <w:left w:val="none" w:sz="0" w:space="0" w:color="auto"/>
                                                        <w:bottom w:val="none" w:sz="0" w:space="0" w:color="auto"/>
                                                        <w:right w:val="none" w:sz="0" w:space="0" w:color="auto"/>
                                                      </w:divBdr>
                                                      <w:divsChild>
                                                        <w:div w:id="1090469122">
                                                          <w:marLeft w:val="0"/>
                                                          <w:marRight w:val="0"/>
                                                          <w:marTop w:val="0"/>
                                                          <w:marBottom w:val="0"/>
                                                          <w:divBdr>
                                                            <w:top w:val="none" w:sz="0" w:space="0" w:color="auto"/>
                                                            <w:left w:val="none" w:sz="0" w:space="0" w:color="auto"/>
                                                            <w:bottom w:val="none" w:sz="0" w:space="0" w:color="auto"/>
                                                            <w:right w:val="none" w:sz="0" w:space="0" w:color="auto"/>
                                                          </w:divBdr>
                                                          <w:divsChild>
                                                            <w:div w:id="1090469805">
                                                              <w:marLeft w:val="0"/>
                                                              <w:marRight w:val="0"/>
                                                              <w:marTop w:val="0"/>
                                                              <w:marBottom w:val="0"/>
                                                              <w:divBdr>
                                                                <w:top w:val="none" w:sz="0" w:space="0" w:color="auto"/>
                                                                <w:left w:val="none" w:sz="0" w:space="0" w:color="auto"/>
                                                                <w:bottom w:val="none" w:sz="0" w:space="0" w:color="auto"/>
                                                                <w:right w:val="none" w:sz="0" w:space="0" w:color="auto"/>
                                                              </w:divBdr>
                                                              <w:divsChild>
                                                                <w:div w:id="1090469100">
                                                                  <w:marLeft w:val="120"/>
                                                                  <w:marRight w:val="120"/>
                                                                  <w:marTop w:val="120"/>
                                                                  <w:marBottom w:val="120"/>
                                                                  <w:divBdr>
                                                                    <w:top w:val="single" w:sz="6" w:space="6" w:color="CCCCCC"/>
                                                                    <w:left w:val="single" w:sz="6" w:space="6" w:color="CCCCCC"/>
                                                                    <w:bottom w:val="single" w:sz="6" w:space="6" w:color="CCCCCC"/>
                                                                    <w:right w:val="single" w:sz="6" w:space="6" w:color="CCCCCC"/>
                                                                  </w:divBdr>
                                                                </w:div>
                                                              </w:divsChild>
                                                            </w:div>
                                                          </w:divsChild>
                                                        </w:div>
                                                      </w:divsChild>
                                                    </w:div>
                                                  </w:divsChild>
                                                </w:div>
                                              </w:divsChild>
                                            </w:div>
                                          </w:divsChild>
                                        </w:div>
                                      </w:divsChild>
                                    </w:div>
                                  </w:divsChild>
                                </w:div>
                              </w:divsChild>
                            </w:div>
                          </w:divsChild>
                        </w:div>
                      </w:divsChild>
                    </w:div>
                  </w:divsChild>
                </w:div>
              </w:divsChild>
            </w:div>
          </w:divsChild>
        </w:div>
      </w:divsChild>
    </w:div>
    <w:div w:id="1090469529">
      <w:marLeft w:val="0"/>
      <w:marRight w:val="0"/>
      <w:marTop w:val="0"/>
      <w:marBottom w:val="0"/>
      <w:divBdr>
        <w:top w:val="none" w:sz="0" w:space="0" w:color="auto"/>
        <w:left w:val="none" w:sz="0" w:space="0" w:color="auto"/>
        <w:bottom w:val="none" w:sz="0" w:space="0" w:color="auto"/>
        <w:right w:val="none" w:sz="0" w:space="0" w:color="auto"/>
      </w:divBdr>
    </w:div>
    <w:div w:id="1090469546">
      <w:marLeft w:val="0"/>
      <w:marRight w:val="0"/>
      <w:marTop w:val="0"/>
      <w:marBottom w:val="0"/>
      <w:divBdr>
        <w:top w:val="none" w:sz="0" w:space="0" w:color="auto"/>
        <w:left w:val="none" w:sz="0" w:space="0" w:color="auto"/>
        <w:bottom w:val="none" w:sz="0" w:space="0" w:color="auto"/>
        <w:right w:val="none" w:sz="0" w:space="0" w:color="auto"/>
      </w:divBdr>
      <w:divsChild>
        <w:div w:id="1090469837">
          <w:marLeft w:val="0"/>
          <w:marRight w:val="0"/>
          <w:marTop w:val="0"/>
          <w:marBottom w:val="0"/>
          <w:divBdr>
            <w:top w:val="none" w:sz="0" w:space="0" w:color="auto"/>
            <w:left w:val="none" w:sz="0" w:space="0" w:color="auto"/>
            <w:bottom w:val="none" w:sz="0" w:space="0" w:color="auto"/>
            <w:right w:val="none" w:sz="0" w:space="0" w:color="auto"/>
          </w:divBdr>
          <w:divsChild>
            <w:div w:id="1090469639">
              <w:marLeft w:val="0"/>
              <w:marRight w:val="0"/>
              <w:marTop w:val="0"/>
              <w:marBottom w:val="0"/>
              <w:divBdr>
                <w:top w:val="none" w:sz="0" w:space="0" w:color="auto"/>
                <w:left w:val="none" w:sz="0" w:space="0" w:color="auto"/>
                <w:bottom w:val="none" w:sz="0" w:space="0" w:color="auto"/>
                <w:right w:val="none" w:sz="0" w:space="0" w:color="auto"/>
              </w:divBdr>
              <w:divsChild>
                <w:div w:id="1090470075">
                  <w:marLeft w:val="0"/>
                  <w:marRight w:val="0"/>
                  <w:marTop w:val="0"/>
                  <w:marBottom w:val="0"/>
                  <w:divBdr>
                    <w:top w:val="none" w:sz="0" w:space="0" w:color="auto"/>
                    <w:left w:val="none" w:sz="0" w:space="0" w:color="auto"/>
                    <w:bottom w:val="none" w:sz="0" w:space="0" w:color="auto"/>
                    <w:right w:val="none" w:sz="0" w:space="0" w:color="auto"/>
                  </w:divBdr>
                  <w:divsChild>
                    <w:div w:id="1090469665">
                      <w:marLeft w:val="0"/>
                      <w:marRight w:val="0"/>
                      <w:marTop w:val="0"/>
                      <w:marBottom w:val="0"/>
                      <w:divBdr>
                        <w:top w:val="none" w:sz="0" w:space="0" w:color="auto"/>
                        <w:left w:val="none" w:sz="0" w:space="0" w:color="auto"/>
                        <w:bottom w:val="none" w:sz="0" w:space="0" w:color="auto"/>
                        <w:right w:val="none" w:sz="0" w:space="0" w:color="auto"/>
                      </w:divBdr>
                      <w:divsChild>
                        <w:div w:id="1090469293">
                          <w:marLeft w:val="0"/>
                          <w:marRight w:val="0"/>
                          <w:marTop w:val="0"/>
                          <w:marBottom w:val="0"/>
                          <w:divBdr>
                            <w:top w:val="none" w:sz="0" w:space="0" w:color="auto"/>
                            <w:left w:val="none" w:sz="0" w:space="0" w:color="auto"/>
                            <w:bottom w:val="none" w:sz="0" w:space="0" w:color="auto"/>
                            <w:right w:val="none" w:sz="0" w:space="0" w:color="auto"/>
                          </w:divBdr>
                          <w:divsChild>
                            <w:div w:id="1090470056">
                              <w:marLeft w:val="0"/>
                              <w:marRight w:val="0"/>
                              <w:marTop w:val="0"/>
                              <w:marBottom w:val="0"/>
                              <w:divBdr>
                                <w:top w:val="none" w:sz="0" w:space="0" w:color="auto"/>
                                <w:left w:val="none" w:sz="0" w:space="0" w:color="auto"/>
                                <w:bottom w:val="none" w:sz="0" w:space="0" w:color="auto"/>
                                <w:right w:val="none" w:sz="0" w:space="0" w:color="auto"/>
                              </w:divBdr>
                              <w:divsChild>
                                <w:div w:id="1090469296">
                                  <w:marLeft w:val="0"/>
                                  <w:marRight w:val="0"/>
                                  <w:marTop w:val="0"/>
                                  <w:marBottom w:val="0"/>
                                  <w:divBdr>
                                    <w:top w:val="none" w:sz="0" w:space="0" w:color="auto"/>
                                    <w:left w:val="none" w:sz="0" w:space="0" w:color="auto"/>
                                    <w:bottom w:val="none" w:sz="0" w:space="0" w:color="auto"/>
                                    <w:right w:val="none" w:sz="0" w:space="0" w:color="auto"/>
                                  </w:divBdr>
                                </w:div>
                                <w:div w:id="1090469815">
                                  <w:marLeft w:val="0"/>
                                  <w:marRight w:val="0"/>
                                  <w:marTop w:val="0"/>
                                  <w:marBottom w:val="0"/>
                                  <w:divBdr>
                                    <w:top w:val="none" w:sz="0" w:space="0" w:color="auto"/>
                                    <w:left w:val="none" w:sz="0" w:space="0" w:color="auto"/>
                                    <w:bottom w:val="none" w:sz="0" w:space="0" w:color="auto"/>
                                    <w:right w:val="none" w:sz="0" w:space="0" w:color="auto"/>
                                  </w:divBdr>
                                  <w:divsChild>
                                    <w:div w:id="1090469207">
                                      <w:marLeft w:val="0"/>
                                      <w:marRight w:val="0"/>
                                      <w:marTop w:val="0"/>
                                      <w:marBottom w:val="0"/>
                                      <w:divBdr>
                                        <w:top w:val="none" w:sz="0" w:space="0" w:color="auto"/>
                                        <w:left w:val="none" w:sz="0" w:space="0" w:color="auto"/>
                                        <w:bottom w:val="none" w:sz="0" w:space="0" w:color="auto"/>
                                        <w:right w:val="none" w:sz="0" w:space="0" w:color="auto"/>
                                      </w:divBdr>
                                    </w:div>
                                    <w:div w:id="1090469477">
                                      <w:marLeft w:val="0"/>
                                      <w:marRight w:val="0"/>
                                      <w:marTop w:val="0"/>
                                      <w:marBottom w:val="0"/>
                                      <w:divBdr>
                                        <w:top w:val="none" w:sz="0" w:space="0" w:color="auto"/>
                                        <w:left w:val="none" w:sz="0" w:space="0" w:color="auto"/>
                                        <w:bottom w:val="none" w:sz="0" w:space="0" w:color="auto"/>
                                        <w:right w:val="none" w:sz="0" w:space="0" w:color="auto"/>
                                      </w:divBdr>
                                    </w:div>
                                    <w:div w:id="1090469558">
                                      <w:marLeft w:val="0"/>
                                      <w:marRight w:val="0"/>
                                      <w:marTop w:val="0"/>
                                      <w:marBottom w:val="0"/>
                                      <w:divBdr>
                                        <w:top w:val="none" w:sz="0" w:space="0" w:color="auto"/>
                                        <w:left w:val="none" w:sz="0" w:space="0" w:color="auto"/>
                                        <w:bottom w:val="none" w:sz="0" w:space="0" w:color="auto"/>
                                        <w:right w:val="none" w:sz="0" w:space="0" w:color="auto"/>
                                      </w:divBdr>
                                    </w:div>
                                    <w:div w:id="1090469609">
                                      <w:marLeft w:val="0"/>
                                      <w:marRight w:val="0"/>
                                      <w:marTop w:val="0"/>
                                      <w:marBottom w:val="0"/>
                                      <w:divBdr>
                                        <w:top w:val="none" w:sz="0" w:space="0" w:color="auto"/>
                                        <w:left w:val="none" w:sz="0" w:space="0" w:color="auto"/>
                                        <w:bottom w:val="none" w:sz="0" w:space="0" w:color="auto"/>
                                        <w:right w:val="none" w:sz="0" w:space="0" w:color="auto"/>
                                      </w:divBdr>
                                    </w:div>
                                    <w:div w:id="1090469624">
                                      <w:marLeft w:val="0"/>
                                      <w:marRight w:val="0"/>
                                      <w:marTop w:val="0"/>
                                      <w:marBottom w:val="0"/>
                                      <w:divBdr>
                                        <w:top w:val="none" w:sz="0" w:space="0" w:color="auto"/>
                                        <w:left w:val="none" w:sz="0" w:space="0" w:color="auto"/>
                                        <w:bottom w:val="none" w:sz="0" w:space="0" w:color="auto"/>
                                        <w:right w:val="none" w:sz="0" w:space="0" w:color="auto"/>
                                      </w:divBdr>
                                    </w:div>
                                    <w:div w:id="1090469690">
                                      <w:marLeft w:val="0"/>
                                      <w:marRight w:val="0"/>
                                      <w:marTop w:val="0"/>
                                      <w:marBottom w:val="0"/>
                                      <w:divBdr>
                                        <w:top w:val="none" w:sz="0" w:space="0" w:color="auto"/>
                                        <w:left w:val="none" w:sz="0" w:space="0" w:color="auto"/>
                                        <w:bottom w:val="none" w:sz="0" w:space="0" w:color="auto"/>
                                        <w:right w:val="none" w:sz="0" w:space="0" w:color="auto"/>
                                      </w:divBdr>
                                    </w:div>
                                    <w:div w:id="1090469737">
                                      <w:marLeft w:val="0"/>
                                      <w:marRight w:val="0"/>
                                      <w:marTop w:val="0"/>
                                      <w:marBottom w:val="0"/>
                                      <w:divBdr>
                                        <w:top w:val="none" w:sz="0" w:space="0" w:color="auto"/>
                                        <w:left w:val="none" w:sz="0" w:space="0" w:color="auto"/>
                                        <w:bottom w:val="none" w:sz="0" w:space="0" w:color="auto"/>
                                        <w:right w:val="none" w:sz="0" w:space="0" w:color="auto"/>
                                      </w:divBdr>
                                    </w:div>
                                    <w:div w:id="1090469818">
                                      <w:marLeft w:val="0"/>
                                      <w:marRight w:val="0"/>
                                      <w:marTop w:val="0"/>
                                      <w:marBottom w:val="0"/>
                                      <w:divBdr>
                                        <w:top w:val="none" w:sz="0" w:space="0" w:color="auto"/>
                                        <w:left w:val="none" w:sz="0" w:space="0" w:color="auto"/>
                                        <w:bottom w:val="none" w:sz="0" w:space="0" w:color="auto"/>
                                        <w:right w:val="none" w:sz="0" w:space="0" w:color="auto"/>
                                      </w:divBdr>
                                    </w:div>
                                    <w:div w:id="1090469905">
                                      <w:marLeft w:val="0"/>
                                      <w:marRight w:val="0"/>
                                      <w:marTop w:val="0"/>
                                      <w:marBottom w:val="0"/>
                                      <w:divBdr>
                                        <w:top w:val="none" w:sz="0" w:space="0" w:color="auto"/>
                                        <w:left w:val="none" w:sz="0" w:space="0" w:color="auto"/>
                                        <w:bottom w:val="none" w:sz="0" w:space="0" w:color="auto"/>
                                        <w:right w:val="none" w:sz="0" w:space="0" w:color="auto"/>
                                      </w:divBdr>
                                    </w:div>
                                    <w:div w:id="1090469972">
                                      <w:marLeft w:val="0"/>
                                      <w:marRight w:val="0"/>
                                      <w:marTop w:val="0"/>
                                      <w:marBottom w:val="0"/>
                                      <w:divBdr>
                                        <w:top w:val="none" w:sz="0" w:space="0" w:color="auto"/>
                                        <w:left w:val="none" w:sz="0" w:space="0" w:color="auto"/>
                                        <w:bottom w:val="none" w:sz="0" w:space="0" w:color="auto"/>
                                        <w:right w:val="none" w:sz="0" w:space="0" w:color="auto"/>
                                      </w:divBdr>
                                    </w:div>
                                    <w:div w:id="1090470014">
                                      <w:marLeft w:val="0"/>
                                      <w:marRight w:val="0"/>
                                      <w:marTop w:val="0"/>
                                      <w:marBottom w:val="0"/>
                                      <w:divBdr>
                                        <w:top w:val="none" w:sz="0" w:space="0" w:color="auto"/>
                                        <w:left w:val="none" w:sz="0" w:space="0" w:color="auto"/>
                                        <w:bottom w:val="none" w:sz="0" w:space="0" w:color="auto"/>
                                        <w:right w:val="none" w:sz="0" w:space="0" w:color="auto"/>
                                      </w:divBdr>
                                    </w:div>
                                    <w:div w:id="1090470073">
                                      <w:marLeft w:val="0"/>
                                      <w:marRight w:val="0"/>
                                      <w:marTop w:val="0"/>
                                      <w:marBottom w:val="0"/>
                                      <w:divBdr>
                                        <w:top w:val="none" w:sz="0" w:space="0" w:color="auto"/>
                                        <w:left w:val="none" w:sz="0" w:space="0" w:color="auto"/>
                                        <w:bottom w:val="none" w:sz="0" w:space="0" w:color="auto"/>
                                        <w:right w:val="none" w:sz="0" w:space="0" w:color="auto"/>
                                      </w:divBdr>
                                    </w:div>
                                    <w:div w:id="1090470145">
                                      <w:marLeft w:val="0"/>
                                      <w:marRight w:val="0"/>
                                      <w:marTop w:val="0"/>
                                      <w:marBottom w:val="0"/>
                                      <w:divBdr>
                                        <w:top w:val="none" w:sz="0" w:space="0" w:color="auto"/>
                                        <w:left w:val="none" w:sz="0" w:space="0" w:color="auto"/>
                                        <w:bottom w:val="none" w:sz="0" w:space="0" w:color="auto"/>
                                        <w:right w:val="none" w:sz="0" w:space="0" w:color="auto"/>
                                      </w:divBdr>
                                    </w:div>
                                    <w:div w:id="1090470167">
                                      <w:marLeft w:val="0"/>
                                      <w:marRight w:val="0"/>
                                      <w:marTop w:val="0"/>
                                      <w:marBottom w:val="0"/>
                                      <w:divBdr>
                                        <w:top w:val="none" w:sz="0" w:space="0" w:color="auto"/>
                                        <w:left w:val="none" w:sz="0" w:space="0" w:color="auto"/>
                                        <w:bottom w:val="none" w:sz="0" w:space="0" w:color="auto"/>
                                        <w:right w:val="none" w:sz="0" w:space="0" w:color="auto"/>
                                      </w:divBdr>
                                    </w:div>
                                    <w:div w:id="1090470201">
                                      <w:marLeft w:val="0"/>
                                      <w:marRight w:val="0"/>
                                      <w:marTop w:val="0"/>
                                      <w:marBottom w:val="0"/>
                                      <w:divBdr>
                                        <w:top w:val="none" w:sz="0" w:space="0" w:color="auto"/>
                                        <w:left w:val="none" w:sz="0" w:space="0" w:color="auto"/>
                                        <w:bottom w:val="none" w:sz="0" w:space="0" w:color="auto"/>
                                        <w:right w:val="none" w:sz="0" w:space="0" w:color="auto"/>
                                      </w:divBdr>
                                    </w:div>
                                    <w:div w:id="1090470348">
                                      <w:marLeft w:val="0"/>
                                      <w:marRight w:val="0"/>
                                      <w:marTop w:val="0"/>
                                      <w:marBottom w:val="0"/>
                                      <w:divBdr>
                                        <w:top w:val="none" w:sz="0" w:space="0" w:color="auto"/>
                                        <w:left w:val="none" w:sz="0" w:space="0" w:color="auto"/>
                                        <w:bottom w:val="none" w:sz="0" w:space="0" w:color="auto"/>
                                        <w:right w:val="none" w:sz="0" w:space="0" w:color="auto"/>
                                      </w:divBdr>
                                    </w:div>
                                  </w:divsChild>
                                </w:div>
                                <w:div w:id="1090469874">
                                  <w:marLeft w:val="0"/>
                                  <w:marRight w:val="0"/>
                                  <w:marTop w:val="0"/>
                                  <w:marBottom w:val="0"/>
                                  <w:divBdr>
                                    <w:top w:val="none" w:sz="0" w:space="0" w:color="auto"/>
                                    <w:left w:val="none" w:sz="0" w:space="0" w:color="auto"/>
                                    <w:bottom w:val="none" w:sz="0" w:space="0" w:color="auto"/>
                                    <w:right w:val="none" w:sz="0" w:space="0" w:color="auto"/>
                                  </w:divBdr>
                                </w:div>
                                <w:div w:id="1090470188">
                                  <w:marLeft w:val="0"/>
                                  <w:marRight w:val="0"/>
                                  <w:marTop w:val="0"/>
                                  <w:marBottom w:val="0"/>
                                  <w:divBdr>
                                    <w:top w:val="none" w:sz="0" w:space="0" w:color="auto"/>
                                    <w:left w:val="none" w:sz="0" w:space="0" w:color="auto"/>
                                    <w:bottom w:val="none" w:sz="0" w:space="0" w:color="auto"/>
                                    <w:right w:val="none" w:sz="0" w:space="0" w:color="auto"/>
                                  </w:divBdr>
                                  <w:divsChild>
                                    <w:div w:id="1090470163">
                                      <w:marLeft w:val="0"/>
                                      <w:marRight w:val="0"/>
                                      <w:marTop w:val="0"/>
                                      <w:marBottom w:val="0"/>
                                      <w:divBdr>
                                        <w:top w:val="none" w:sz="0" w:space="0" w:color="auto"/>
                                        <w:left w:val="none" w:sz="0" w:space="0" w:color="auto"/>
                                        <w:bottom w:val="none" w:sz="0" w:space="0" w:color="auto"/>
                                        <w:right w:val="none" w:sz="0" w:space="0" w:color="auto"/>
                                      </w:divBdr>
                                    </w:div>
                                    <w:div w:id="1090470205">
                                      <w:marLeft w:val="0"/>
                                      <w:marRight w:val="0"/>
                                      <w:marTop w:val="0"/>
                                      <w:marBottom w:val="0"/>
                                      <w:divBdr>
                                        <w:top w:val="none" w:sz="0" w:space="0" w:color="auto"/>
                                        <w:left w:val="none" w:sz="0" w:space="0" w:color="auto"/>
                                        <w:bottom w:val="none" w:sz="0" w:space="0" w:color="auto"/>
                                        <w:right w:val="none" w:sz="0" w:space="0" w:color="auto"/>
                                      </w:divBdr>
                                    </w:div>
                                    <w:div w:id="1090470415">
                                      <w:marLeft w:val="0"/>
                                      <w:marRight w:val="0"/>
                                      <w:marTop w:val="0"/>
                                      <w:marBottom w:val="0"/>
                                      <w:divBdr>
                                        <w:top w:val="none" w:sz="0" w:space="0" w:color="auto"/>
                                        <w:left w:val="none" w:sz="0" w:space="0" w:color="auto"/>
                                        <w:bottom w:val="none" w:sz="0" w:space="0" w:color="auto"/>
                                        <w:right w:val="none" w:sz="0" w:space="0" w:color="auto"/>
                                      </w:divBdr>
                                    </w:div>
                                  </w:divsChild>
                                </w:div>
                                <w:div w:id="1090470400">
                                  <w:marLeft w:val="0"/>
                                  <w:marRight w:val="0"/>
                                  <w:marTop w:val="0"/>
                                  <w:marBottom w:val="0"/>
                                  <w:divBdr>
                                    <w:top w:val="none" w:sz="0" w:space="0" w:color="auto"/>
                                    <w:left w:val="none" w:sz="0" w:space="0" w:color="auto"/>
                                    <w:bottom w:val="none" w:sz="0" w:space="0" w:color="auto"/>
                                    <w:right w:val="none" w:sz="0" w:space="0" w:color="auto"/>
                                  </w:divBdr>
                                  <w:divsChild>
                                    <w:div w:id="1090469285">
                                      <w:marLeft w:val="0"/>
                                      <w:marRight w:val="0"/>
                                      <w:marTop w:val="0"/>
                                      <w:marBottom w:val="0"/>
                                      <w:divBdr>
                                        <w:top w:val="none" w:sz="0" w:space="0" w:color="auto"/>
                                        <w:left w:val="none" w:sz="0" w:space="0" w:color="auto"/>
                                        <w:bottom w:val="none" w:sz="0" w:space="0" w:color="auto"/>
                                        <w:right w:val="none" w:sz="0" w:space="0" w:color="auto"/>
                                      </w:divBdr>
                                    </w:div>
                                    <w:div w:id="1090469301">
                                      <w:marLeft w:val="0"/>
                                      <w:marRight w:val="0"/>
                                      <w:marTop w:val="0"/>
                                      <w:marBottom w:val="0"/>
                                      <w:divBdr>
                                        <w:top w:val="none" w:sz="0" w:space="0" w:color="auto"/>
                                        <w:left w:val="none" w:sz="0" w:space="0" w:color="auto"/>
                                        <w:bottom w:val="none" w:sz="0" w:space="0" w:color="auto"/>
                                        <w:right w:val="none" w:sz="0" w:space="0" w:color="auto"/>
                                      </w:divBdr>
                                    </w:div>
                                    <w:div w:id="1090469452">
                                      <w:marLeft w:val="0"/>
                                      <w:marRight w:val="0"/>
                                      <w:marTop w:val="0"/>
                                      <w:marBottom w:val="0"/>
                                      <w:divBdr>
                                        <w:top w:val="none" w:sz="0" w:space="0" w:color="auto"/>
                                        <w:left w:val="none" w:sz="0" w:space="0" w:color="auto"/>
                                        <w:bottom w:val="none" w:sz="0" w:space="0" w:color="auto"/>
                                        <w:right w:val="none" w:sz="0" w:space="0" w:color="auto"/>
                                      </w:divBdr>
                                    </w:div>
                                    <w:div w:id="1090469470">
                                      <w:marLeft w:val="0"/>
                                      <w:marRight w:val="0"/>
                                      <w:marTop w:val="0"/>
                                      <w:marBottom w:val="0"/>
                                      <w:divBdr>
                                        <w:top w:val="none" w:sz="0" w:space="0" w:color="auto"/>
                                        <w:left w:val="none" w:sz="0" w:space="0" w:color="auto"/>
                                        <w:bottom w:val="none" w:sz="0" w:space="0" w:color="auto"/>
                                        <w:right w:val="none" w:sz="0" w:space="0" w:color="auto"/>
                                      </w:divBdr>
                                    </w:div>
                                    <w:div w:id="1090469539">
                                      <w:marLeft w:val="0"/>
                                      <w:marRight w:val="0"/>
                                      <w:marTop w:val="0"/>
                                      <w:marBottom w:val="0"/>
                                      <w:divBdr>
                                        <w:top w:val="none" w:sz="0" w:space="0" w:color="auto"/>
                                        <w:left w:val="none" w:sz="0" w:space="0" w:color="auto"/>
                                        <w:bottom w:val="none" w:sz="0" w:space="0" w:color="auto"/>
                                        <w:right w:val="none" w:sz="0" w:space="0" w:color="auto"/>
                                      </w:divBdr>
                                    </w:div>
                                    <w:div w:id="1090469590">
                                      <w:marLeft w:val="0"/>
                                      <w:marRight w:val="0"/>
                                      <w:marTop w:val="0"/>
                                      <w:marBottom w:val="0"/>
                                      <w:divBdr>
                                        <w:top w:val="none" w:sz="0" w:space="0" w:color="auto"/>
                                        <w:left w:val="none" w:sz="0" w:space="0" w:color="auto"/>
                                        <w:bottom w:val="none" w:sz="0" w:space="0" w:color="auto"/>
                                        <w:right w:val="none" w:sz="0" w:space="0" w:color="auto"/>
                                      </w:divBdr>
                                    </w:div>
                                    <w:div w:id="1090470128">
                                      <w:marLeft w:val="0"/>
                                      <w:marRight w:val="0"/>
                                      <w:marTop w:val="0"/>
                                      <w:marBottom w:val="0"/>
                                      <w:divBdr>
                                        <w:top w:val="none" w:sz="0" w:space="0" w:color="auto"/>
                                        <w:left w:val="none" w:sz="0" w:space="0" w:color="auto"/>
                                        <w:bottom w:val="none" w:sz="0" w:space="0" w:color="auto"/>
                                        <w:right w:val="none" w:sz="0" w:space="0" w:color="auto"/>
                                      </w:divBdr>
                                    </w:div>
                                    <w:div w:id="1090470194">
                                      <w:marLeft w:val="0"/>
                                      <w:marRight w:val="0"/>
                                      <w:marTop w:val="0"/>
                                      <w:marBottom w:val="0"/>
                                      <w:divBdr>
                                        <w:top w:val="none" w:sz="0" w:space="0" w:color="auto"/>
                                        <w:left w:val="none" w:sz="0" w:space="0" w:color="auto"/>
                                        <w:bottom w:val="none" w:sz="0" w:space="0" w:color="auto"/>
                                        <w:right w:val="none" w:sz="0" w:space="0" w:color="auto"/>
                                      </w:divBdr>
                                    </w:div>
                                  </w:divsChild>
                                </w:div>
                                <w:div w:id="1090470424">
                                  <w:marLeft w:val="0"/>
                                  <w:marRight w:val="0"/>
                                  <w:marTop w:val="0"/>
                                  <w:marBottom w:val="0"/>
                                  <w:divBdr>
                                    <w:top w:val="none" w:sz="0" w:space="0" w:color="auto"/>
                                    <w:left w:val="none" w:sz="0" w:space="0" w:color="auto"/>
                                    <w:bottom w:val="none" w:sz="0" w:space="0" w:color="auto"/>
                                    <w:right w:val="none" w:sz="0" w:space="0" w:color="auto"/>
                                  </w:divBdr>
                                  <w:divsChild>
                                    <w:div w:id="1090469114">
                                      <w:marLeft w:val="0"/>
                                      <w:marRight w:val="0"/>
                                      <w:marTop w:val="0"/>
                                      <w:marBottom w:val="0"/>
                                      <w:divBdr>
                                        <w:top w:val="none" w:sz="0" w:space="0" w:color="auto"/>
                                        <w:left w:val="none" w:sz="0" w:space="0" w:color="auto"/>
                                        <w:bottom w:val="none" w:sz="0" w:space="0" w:color="auto"/>
                                        <w:right w:val="none" w:sz="0" w:space="0" w:color="auto"/>
                                      </w:divBdr>
                                    </w:div>
                                    <w:div w:id="1090469287">
                                      <w:marLeft w:val="0"/>
                                      <w:marRight w:val="0"/>
                                      <w:marTop w:val="0"/>
                                      <w:marBottom w:val="0"/>
                                      <w:divBdr>
                                        <w:top w:val="none" w:sz="0" w:space="0" w:color="auto"/>
                                        <w:left w:val="none" w:sz="0" w:space="0" w:color="auto"/>
                                        <w:bottom w:val="none" w:sz="0" w:space="0" w:color="auto"/>
                                        <w:right w:val="none" w:sz="0" w:space="0" w:color="auto"/>
                                      </w:divBdr>
                                    </w:div>
                                    <w:div w:id="1090469305">
                                      <w:marLeft w:val="0"/>
                                      <w:marRight w:val="0"/>
                                      <w:marTop w:val="0"/>
                                      <w:marBottom w:val="0"/>
                                      <w:divBdr>
                                        <w:top w:val="none" w:sz="0" w:space="0" w:color="auto"/>
                                        <w:left w:val="none" w:sz="0" w:space="0" w:color="auto"/>
                                        <w:bottom w:val="none" w:sz="0" w:space="0" w:color="auto"/>
                                        <w:right w:val="none" w:sz="0" w:space="0" w:color="auto"/>
                                      </w:divBdr>
                                    </w:div>
                                    <w:div w:id="1090469387">
                                      <w:marLeft w:val="0"/>
                                      <w:marRight w:val="0"/>
                                      <w:marTop w:val="0"/>
                                      <w:marBottom w:val="0"/>
                                      <w:divBdr>
                                        <w:top w:val="none" w:sz="0" w:space="0" w:color="auto"/>
                                        <w:left w:val="none" w:sz="0" w:space="0" w:color="auto"/>
                                        <w:bottom w:val="none" w:sz="0" w:space="0" w:color="auto"/>
                                        <w:right w:val="none" w:sz="0" w:space="0" w:color="auto"/>
                                      </w:divBdr>
                                    </w:div>
                                    <w:div w:id="1090469689">
                                      <w:marLeft w:val="0"/>
                                      <w:marRight w:val="0"/>
                                      <w:marTop w:val="0"/>
                                      <w:marBottom w:val="0"/>
                                      <w:divBdr>
                                        <w:top w:val="none" w:sz="0" w:space="0" w:color="auto"/>
                                        <w:left w:val="none" w:sz="0" w:space="0" w:color="auto"/>
                                        <w:bottom w:val="none" w:sz="0" w:space="0" w:color="auto"/>
                                        <w:right w:val="none" w:sz="0" w:space="0" w:color="auto"/>
                                      </w:divBdr>
                                    </w:div>
                                    <w:div w:id="1090470079">
                                      <w:marLeft w:val="0"/>
                                      <w:marRight w:val="0"/>
                                      <w:marTop w:val="0"/>
                                      <w:marBottom w:val="0"/>
                                      <w:divBdr>
                                        <w:top w:val="none" w:sz="0" w:space="0" w:color="auto"/>
                                        <w:left w:val="none" w:sz="0" w:space="0" w:color="auto"/>
                                        <w:bottom w:val="none" w:sz="0" w:space="0" w:color="auto"/>
                                        <w:right w:val="none" w:sz="0" w:space="0" w:color="auto"/>
                                      </w:divBdr>
                                    </w:div>
                                    <w:div w:id="1090470174">
                                      <w:marLeft w:val="0"/>
                                      <w:marRight w:val="0"/>
                                      <w:marTop w:val="0"/>
                                      <w:marBottom w:val="0"/>
                                      <w:divBdr>
                                        <w:top w:val="none" w:sz="0" w:space="0" w:color="auto"/>
                                        <w:left w:val="none" w:sz="0" w:space="0" w:color="auto"/>
                                        <w:bottom w:val="none" w:sz="0" w:space="0" w:color="auto"/>
                                        <w:right w:val="none" w:sz="0" w:space="0" w:color="auto"/>
                                      </w:divBdr>
                                    </w:div>
                                    <w:div w:id="1090470247">
                                      <w:marLeft w:val="0"/>
                                      <w:marRight w:val="0"/>
                                      <w:marTop w:val="0"/>
                                      <w:marBottom w:val="0"/>
                                      <w:divBdr>
                                        <w:top w:val="none" w:sz="0" w:space="0" w:color="auto"/>
                                        <w:left w:val="none" w:sz="0" w:space="0" w:color="auto"/>
                                        <w:bottom w:val="none" w:sz="0" w:space="0" w:color="auto"/>
                                        <w:right w:val="none" w:sz="0" w:space="0" w:color="auto"/>
                                      </w:divBdr>
                                      <w:divsChild>
                                        <w:div w:id="1090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469551">
      <w:marLeft w:val="0"/>
      <w:marRight w:val="0"/>
      <w:marTop w:val="0"/>
      <w:marBottom w:val="0"/>
      <w:divBdr>
        <w:top w:val="none" w:sz="0" w:space="0" w:color="auto"/>
        <w:left w:val="none" w:sz="0" w:space="0" w:color="auto"/>
        <w:bottom w:val="none" w:sz="0" w:space="0" w:color="auto"/>
        <w:right w:val="none" w:sz="0" w:space="0" w:color="auto"/>
      </w:divBdr>
      <w:divsChild>
        <w:div w:id="1090470459">
          <w:marLeft w:val="720"/>
          <w:marRight w:val="720"/>
          <w:marTop w:val="100"/>
          <w:marBottom w:val="100"/>
          <w:divBdr>
            <w:top w:val="none" w:sz="0" w:space="0" w:color="auto"/>
            <w:left w:val="none" w:sz="0" w:space="0" w:color="auto"/>
            <w:bottom w:val="none" w:sz="0" w:space="0" w:color="auto"/>
            <w:right w:val="none" w:sz="0" w:space="0" w:color="auto"/>
          </w:divBdr>
        </w:div>
      </w:divsChild>
    </w:div>
    <w:div w:id="1090469555">
      <w:marLeft w:val="0"/>
      <w:marRight w:val="0"/>
      <w:marTop w:val="0"/>
      <w:marBottom w:val="0"/>
      <w:divBdr>
        <w:top w:val="none" w:sz="0" w:space="0" w:color="auto"/>
        <w:left w:val="none" w:sz="0" w:space="0" w:color="auto"/>
        <w:bottom w:val="none" w:sz="0" w:space="0" w:color="auto"/>
        <w:right w:val="none" w:sz="0" w:space="0" w:color="auto"/>
      </w:divBdr>
      <w:divsChild>
        <w:div w:id="1090470302">
          <w:marLeft w:val="0"/>
          <w:marRight w:val="0"/>
          <w:marTop w:val="0"/>
          <w:marBottom w:val="0"/>
          <w:divBdr>
            <w:top w:val="none" w:sz="0" w:space="0" w:color="auto"/>
            <w:left w:val="none" w:sz="0" w:space="0" w:color="auto"/>
            <w:bottom w:val="none" w:sz="0" w:space="0" w:color="auto"/>
            <w:right w:val="none" w:sz="0" w:space="0" w:color="auto"/>
          </w:divBdr>
          <w:divsChild>
            <w:div w:id="1090469239">
              <w:marLeft w:val="0"/>
              <w:marRight w:val="0"/>
              <w:marTop w:val="0"/>
              <w:marBottom w:val="0"/>
              <w:divBdr>
                <w:top w:val="none" w:sz="0" w:space="0" w:color="auto"/>
                <w:left w:val="none" w:sz="0" w:space="0" w:color="auto"/>
                <w:bottom w:val="none" w:sz="0" w:space="0" w:color="auto"/>
                <w:right w:val="none" w:sz="0" w:space="0" w:color="auto"/>
              </w:divBdr>
              <w:divsChild>
                <w:div w:id="1090469918">
                  <w:marLeft w:val="0"/>
                  <w:marRight w:val="0"/>
                  <w:marTop w:val="0"/>
                  <w:marBottom w:val="0"/>
                  <w:divBdr>
                    <w:top w:val="none" w:sz="0" w:space="0" w:color="auto"/>
                    <w:left w:val="none" w:sz="0" w:space="0" w:color="auto"/>
                    <w:bottom w:val="none" w:sz="0" w:space="0" w:color="auto"/>
                    <w:right w:val="none" w:sz="0" w:space="0" w:color="auto"/>
                  </w:divBdr>
                  <w:divsChild>
                    <w:div w:id="1090469390">
                      <w:marLeft w:val="0"/>
                      <w:marRight w:val="0"/>
                      <w:marTop w:val="0"/>
                      <w:marBottom w:val="0"/>
                      <w:divBdr>
                        <w:top w:val="none" w:sz="0" w:space="0" w:color="auto"/>
                        <w:left w:val="none" w:sz="0" w:space="0" w:color="auto"/>
                        <w:bottom w:val="none" w:sz="0" w:space="0" w:color="auto"/>
                        <w:right w:val="none" w:sz="0" w:space="0" w:color="auto"/>
                      </w:divBdr>
                      <w:divsChild>
                        <w:div w:id="10904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69574">
      <w:marLeft w:val="0"/>
      <w:marRight w:val="0"/>
      <w:marTop w:val="0"/>
      <w:marBottom w:val="0"/>
      <w:divBdr>
        <w:top w:val="none" w:sz="0" w:space="0" w:color="auto"/>
        <w:left w:val="none" w:sz="0" w:space="0" w:color="auto"/>
        <w:bottom w:val="none" w:sz="0" w:space="0" w:color="auto"/>
        <w:right w:val="none" w:sz="0" w:space="0" w:color="auto"/>
      </w:divBdr>
    </w:div>
    <w:div w:id="1090469577">
      <w:marLeft w:val="0"/>
      <w:marRight w:val="0"/>
      <w:marTop w:val="0"/>
      <w:marBottom w:val="0"/>
      <w:divBdr>
        <w:top w:val="none" w:sz="0" w:space="0" w:color="auto"/>
        <w:left w:val="none" w:sz="0" w:space="0" w:color="auto"/>
        <w:bottom w:val="none" w:sz="0" w:space="0" w:color="auto"/>
        <w:right w:val="none" w:sz="0" w:space="0" w:color="auto"/>
      </w:divBdr>
      <w:divsChild>
        <w:div w:id="1090469184">
          <w:marLeft w:val="0"/>
          <w:marRight w:val="0"/>
          <w:marTop w:val="0"/>
          <w:marBottom w:val="0"/>
          <w:divBdr>
            <w:top w:val="none" w:sz="0" w:space="0" w:color="auto"/>
            <w:left w:val="none" w:sz="0" w:space="0" w:color="auto"/>
            <w:bottom w:val="none" w:sz="0" w:space="0" w:color="auto"/>
            <w:right w:val="none" w:sz="0" w:space="0" w:color="auto"/>
          </w:divBdr>
          <w:divsChild>
            <w:div w:id="1090469271">
              <w:marLeft w:val="0"/>
              <w:marRight w:val="0"/>
              <w:marTop w:val="0"/>
              <w:marBottom w:val="0"/>
              <w:divBdr>
                <w:top w:val="none" w:sz="0" w:space="0" w:color="auto"/>
                <w:left w:val="none" w:sz="0" w:space="0" w:color="auto"/>
                <w:bottom w:val="none" w:sz="0" w:space="0" w:color="auto"/>
                <w:right w:val="none" w:sz="0" w:space="0" w:color="auto"/>
              </w:divBdr>
              <w:divsChild>
                <w:div w:id="1090470169">
                  <w:marLeft w:val="0"/>
                  <w:marRight w:val="468"/>
                  <w:marTop w:val="0"/>
                  <w:marBottom w:val="281"/>
                  <w:divBdr>
                    <w:top w:val="none" w:sz="0" w:space="0" w:color="auto"/>
                    <w:left w:val="none" w:sz="0" w:space="0" w:color="auto"/>
                    <w:bottom w:val="none" w:sz="0" w:space="0" w:color="auto"/>
                    <w:right w:val="none" w:sz="0" w:space="0" w:color="auto"/>
                  </w:divBdr>
                  <w:divsChild>
                    <w:div w:id="1090469499">
                      <w:marLeft w:val="281"/>
                      <w:marRight w:val="0"/>
                      <w:marTop w:val="0"/>
                      <w:marBottom w:val="0"/>
                      <w:divBdr>
                        <w:top w:val="none" w:sz="0" w:space="0" w:color="auto"/>
                        <w:left w:val="none" w:sz="0" w:space="0" w:color="auto"/>
                        <w:bottom w:val="none" w:sz="0" w:space="0" w:color="auto"/>
                        <w:right w:val="none" w:sz="0" w:space="0" w:color="auto"/>
                      </w:divBdr>
                      <w:divsChild>
                        <w:div w:id="1090469340">
                          <w:marLeft w:val="0"/>
                          <w:marRight w:val="0"/>
                          <w:marTop w:val="281"/>
                          <w:marBottom w:val="0"/>
                          <w:divBdr>
                            <w:top w:val="none" w:sz="0" w:space="0" w:color="auto"/>
                            <w:left w:val="none" w:sz="0" w:space="0" w:color="auto"/>
                            <w:bottom w:val="none" w:sz="0" w:space="0" w:color="auto"/>
                            <w:right w:val="none" w:sz="0" w:space="0" w:color="auto"/>
                          </w:divBdr>
                          <w:divsChild>
                            <w:div w:id="1090470390">
                              <w:marLeft w:val="0"/>
                              <w:marRight w:val="374"/>
                              <w:marTop w:val="187"/>
                              <w:marBottom w:val="187"/>
                              <w:divBdr>
                                <w:top w:val="none" w:sz="0" w:space="0" w:color="auto"/>
                                <w:left w:val="none" w:sz="0" w:space="0" w:color="auto"/>
                                <w:bottom w:val="none" w:sz="0" w:space="0" w:color="auto"/>
                                <w:right w:val="none" w:sz="0" w:space="0" w:color="auto"/>
                              </w:divBdr>
                              <w:divsChild>
                                <w:div w:id="1090469564">
                                  <w:marLeft w:val="0"/>
                                  <w:marRight w:val="0"/>
                                  <w:marTop w:val="0"/>
                                  <w:marBottom w:val="0"/>
                                  <w:divBdr>
                                    <w:top w:val="single" w:sz="8" w:space="0" w:color="E7E5DC"/>
                                    <w:left w:val="single" w:sz="8" w:space="0" w:color="E7E5DC"/>
                                    <w:bottom w:val="single" w:sz="8" w:space="0" w:color="E7E5DC"/>
                                    <w:right w:val="none" w:sz="0" w:space="0" w:color="auto"/>
                                  </w:divBdr>
                                </w:div>
                              </w:divsChild>
                            </w:div>
                          </w:divsChild>
                        </w:div>
                      </w:divsChild>
                    </w:div>
                  </w:divsChild>
                </w:div>
              </w:divsChild>
            </w:div>
          </w:divsChild>
        </w:div>
      </w:divsChild>
    </w:div>
    <w:div w:id="1090469586">
      <w:marLeft w:val="0"/>
      <w:marRight w:val="0"/>
      <w:marTop w:val="0"/>
      <w:marBottom w:val="0"/>
      <w:divBdr>
        <w:top w:val="none" w:sz="0" w:space="0" w:color="auto"/>
        <w:left w:val="none" w:sz="0" w:space="0" w:color="auto"/>
        <w:bottom w:val="none" w:sz="0" w:space="0" w:color="auto"/>
        <w:right w:val="none" w:sz="0" w:space="0" w:color="auto"/>
      </w:divBdr>
      <w:divsChild>
        <w:div w:id="1090469671">
          <w:marLeft w:val="0"/>
          <w:marRight w:val="0"/>
          <w:marTop w:val="0"/>
          <w:marBottom w:val="0"/>
          <w:divBdr>
            <w:top w:val="none" w:sz="0" w:space="0" w:color="auto"/>
            <w:left w:val="none" w:sz="0" w:space="0" w:color="auto"/>
            <w:bottom w:val="none" w:sz="0" w:space="0" w:color="auto"/>
            <w:right w:val="none" w:sz="0" w:space="0" w:color="auto"/>
          </w:divBdr>
          <w:divsChild>
            <w:div w:id="1090469826">
              <w:marLeft w:val="0"/>
              <w:marRight w:val="0"/>
              <w:marTop w:val="0"/>
              <w:marBottom w:val="0"/>
              <w:divBdr>
                <w:top w:val="single" w:sz="6" w:space="0" w:color="D6D6D6"/>
                <w:left w:val="single" w:sz="6" w:space="0" w:color="D6D6D6"/>
                <w:bottom w:val="single" w:sz="6" w:space="0" w:color="D6D6D6"/>
                <w:right w:val="single" w:sz="6" w:space="0" w:color="D6D6D6"/>
              </w:divBdr>
              <w:divsChild>
                <w:div w:id="10904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9599">
      <w:marLeft w:val="0"/>
      <w:marRight w:val="0"/>
      <w:marTop w:val="0"/>
      <w:marBottom w:val="0"/>
      <w:divBdr>
        <w:top w:val="none" w:sz="0" w:space="0" w:color="auto"/>
        <w:left w:val="none" w:sz="0" w:space="0" w:color="auto"/>
        <w:bottom w:val="none" w:sz="0" w:space="0" w:color="auto"/>
        <w:right w:val="none" w:sz="0" w:space="0" w:color="auto"/>
      </w:divBdr>
    </w:div>
    <w:div w:id="1090469600">
      <w:marLeft w:val="0"/>
      <w:marRight w:val="0"/>
      <w:marTop w:val="0"/>
      <w:marBottom w:val="0"/>
      <w:divBdr>
        <w:top w:val="none" w:sz="0" w:space="0" w:color="auto"/>
        <w:left w:val="none" w:sz="0" w:space="0" w:color="auto"/>
        <w:bottom w:val="none" w:sz="0" w:space="0" w:color="auto"/>
        <w:right w:val="none" w:sz="0" w:space="0" w:color="auto"/>
      </w:divBdr>
    </w:div>
    <w:div w:id="1090469601">
      <w:marLeft w:val="0"/>
      <w:marRight w:val="0"/>
      <w:marTop w:val="0"/>
      <w:marBottom w:val="0"/>
      <w:divBdr>
        <w:top w:val="none" w:sz="0" w:space="0" w:color="auto"/>
        <w:left w:val="none" w:sz="0" w:space="0" w:color="auto"/>
        <w:bottom w:val="none" w:sz="0" w:space="0" w:color="auto"/>
        <w:right w:val="none" w:sz="0" w:space="0" w:color="auto"/>
      </w:divBdr>
      <w:divsChild>
        <w:div w:id="1090469861">
          <w:marLeft w:val="0"/>
          <w:marRight w:val="0"/>
          <w:marTop w:val="0"/>
          <w:marBottom w:val="0"/>
          <w:divBdr>
            <w:top w:val="none" w:sz="0" w:space="0" w:color="auto"/>
            <w:left w:val="none" w:sz="0" w:space="0" w:color="auto"/>
            <w:bottom w:val="none" w:sz="0" w:space="0" w:color="auto"/>
            <w:right w:val="none" w:sz="0" w:space="0" w:color="auto"/>
          </w:divBdr>
          <w:divsChild>
            <w:div w:id="1090469332">
              <w:marLeft w:val="0"/>
              <w:marRight w:val="0"/>
              <w:marTop w:val="0"/>
              <w:marBottom w:val="0"/>
              <w:divBdr>
                <w:top w:val="none" w:sz="0" w:space="0" w:color="auto"/>
                <w:left w:val="none" w:sz="0" w:space="0" w:color="auto"/>
                <w:bottom w:val="none" w:sz="0" w:space="0" w:color="auto"/>
                <w:right w:val="none" w:sz="0" w:space="0" w:color="auto"/>
              </w:divBdr>
              <w:divsChild>
                <w:div w:id="1090469538">
                  <w:marLeft w:val="0"/>
                  <w:marRight w:val="0"/>
                  <w:marTop w:val="0"/>
                  <w:marBottom w:val="0"/>
                  <w:divBdr>
                    <w:top w:val="none" w:sz="0" w:space="0" w:color="auto"/>
                    <w:left w:val="none" w:sz="0" w:space="0" w:color="auto"/>
                    <w:bottom w:val="none" w:sz="0" w:space="0" w:color="auto"/>
                    <w:right w:val="none" w:sz="0" w:space="0" w:color="auto"/>
                  </w:divBdr>
                </w:div>
              </w:divsChild>
            </w:div>
            <w:div w:id="1090469561">
              <w:marLeft w:val="0"/>
              <w:marRight w:val="0"/>
              <w:marTop w:val="0"/>
              <w:marBottom w:val="0"/>
              <w:divBdr>
                <w:top w:val="none" w:sz="0" w:space="0" w:color="auto"/>
                <w:left w:val="none" w:sz="0" w:space="0" w:color="auto"/>
                <w:bottom w:val="none" w:sz="0" w:space="0" w:color="auto"/>
                <w:right w:val="none" w:sz="0" w:space="0" w:color="auto"/>
              </w:divBdr>
              <w:divsChild>
                <w:div w:id="1090469275">
                  <w:marLeft w:val="0"/>
                  <w:marRight w:val="0"/>
                  <w:marTop w:val="0"/>
                  <w:marBottom w:val="0"/>
                  <w:divBdr>
                    <w:top w:val="none" w:sz="0" w:space="0" w:color="auto"/>
                    <w:left w:val="none" w:sz="0" w:space="0" w:color="auto"/>
                    <w:bottom w:val="none" w:sz="0" w:space="0" w:color="auto"/>
                    <w:right w:val="none" w:sz="0" w:space="0" w:color="auto"/>
                  </w:divBdr>
                  <w:divsChild>
                    <w:div w:id="1090470357">
                      <w:marLeft w:val="0"/>
                      <w:marRight w:val="0"/>
                      <w:marTop w:val="0"/>
                      <w:marBottom w:val="0"/>
                      <w:divBdr>
                        <w:top w:val="none" w:sz="0" w:space="0" w:color="auto"/>
                        <w:left w:val="none" w:sz="0" w:space="0" w:color="auto"/>
                        <w:bottom w:val="none" w:sz="0" w:space="0" w:color="auto"/>
                        <w:right w:val="none" w:sz="0" w:space="0" w:color="auto"/>
                      </w:divBdr>
                      <w:divsChild>
                        <w:div w:id="1090469317">
                          <w:marLeft w:val="0"/>
                          <w:marRight w:val="0"/>
                          <w:marTop w:val="0"/>
                          <w:marBottom w:val="0"/>
                          <w:divBdr>
                            <w:top w:val="none" w:sz="0" w:space="0" w:color="auto"/>
                            <w:left w:val="none" w:sz="0" w:space="0" w:color="auto"/>
                            <w:bottom w:val="none" w:sz="0" w:space="0" w:color="auto"/>
                            <w:right w:val="none" w:sz="0" w:space="0" w:color="auto"/>
                          </w:divBdr>
                          <w:divsChild>
                            <w:div w:id="1090469327">
                              <w:marLeft w:val="0"/>
                              <w:marRight w:val="0"/>
                              <w:marTop w:val="0"/>
                              <w:marBottom w:val="0"/>
                              <w:divBdr>
                                <w:top w:val="none" w:sz="0" w:space="0" w:color="auto"/>
                                <w:left w:val="none" w:sz="0" w:space="0" w:color="auto"/>
                                <w:bottom w:val="none" w:sz="0" w:space="0" w:color="auto"/>
                                <w:right w:val="none" w:sz="0" w:space="0" w:color="auto"/>
                              </w:divBdr>
                              <w:divsChild>
                                <w:div w:id="1090470469">
                                  <w:marLeft w:val="0"/>
                                  <w:marRight w:val="0"/>
                                  <w:marTop w:val="0"/>
                                  <w:marBottom w:val="0"/>
                                  <w:divBdr>
                                    <w:top w:val="none" w:sz="0" w:space="0" w:color="auto"/>
                                    <w:left w:val="none" w:sz="0" w:space="0" w:color="auto"/>
                                    <w:bottom w:val="none" w:sz="0" w:space="0" w:color="auto"/>
                                    <w:right w:val="none" w:sz="0" w:space="0" w:color="auto"/>
                                  </w:divBdr>
                                  <w:divsChild>
                                    <w:div w:id="10904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9796">
                              <w:marLeft w:val="0"/>
                              <w:marRight w:val="0"/>
                              <w:marTop w:val="0"/>
                              <w:marBottom w:val="0"/>
                              <w:divBdr>
                                <w:top w:val="none" w:sz="0" w:space="0" w:color="auto"/>
                                <w:left w:val="none" w:sz="0" w:space="0" w:color="auto"/>
                                <w:bottom w:val="none" w:sz="0" w:space="0" w:color="auto"/>
                                <w:right w:val="none" w:sz="0" w:space="0" w:color="auto"/>
                              </w:divBdr>
                              <w:divsChild>
                                <w:div w:id="10904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9739">
                          <w:marLeft w:val="0"/>
                          <w:marRight w:val="0"/>
                          <w:marTop w:val="0"/>
                          <w:marBottom w:val="0"/>
                          <w:divBdr>
                            <w:top w:val="none" w:sz="0" w:space="0" w:color="auto"/>
                            <w:left w:val="none" w:sz="0" w:space="0" w:color="auto"/>
                            <w:bottom w:val="none" w:sz="0" w:space="0" w:color="auto"/>
                            <w:right w:val="none" w:sz="0" w:space="0" w:color="auto"/>
                          </w:divBdr>
                          <w:divsChild>
                            <w:div w:id="1090469221">
                              <w:marLeft w:val="0"/>
                              <w:marRight w:val="0"/>
                              <w:marTop w:val="0"/>
                              <w:marBottom w:val="0"/>
                              <w:divBdr>
                                <w:top w:val="none" w:sz="0" w:space="0" w:color="auto"/>
                                <w:left w:val="none" w:sz="0" w:space="0" w:color="auto"/>
                                <w:bottom w:val="none" w:sz="0" w:space="0" w:color="auto"/>
                                <w:right w:val="none" w:sz="0" w:space="0" w:color="auto"/>
                              </w:divBdr>
                              <w:divsChild>
                                <w:div w:id="1090470027">
                                  <w:marLeft w:val="0"/>
                                  <w:marRight w:val="0"/>
                                  <w:marTop w:val="0"/>
                                  <w:marBottom w:val="0"/>
                                  <w:divBdr>
                                    <w:top w:val="none" w:sz="0" w:space="0" w:color="auto"/>
                                    <w:left w:val="none" w:sz="0" w:space="0" w:color="auto"/>
                                    <w:bottom w:val="none" w:sz="0" w:space="0" w:color="auto"/>
                                    <w:right w:val="none" w:sz="0" w:space="0" w:color="auto"/>
                                  </w:divBdr>
                                  <w:divsChild>
                                    <w:div w:id="1090469274">
                                      <w:marLeft w:val="0"/>
                                      <w:marRight w:val="0"/>
                                      <w:marTop w:val="0"/>
                                      <w:marBottom w:val="0"/>
                                      <w:divBdr>
                                        <w:top w:val="none" w:sz="0" w:space="0" w:color="auto"/>
                                        <w:left w:val="none" w:sz="0" w:space="0" w:color="auto"/>
                                        <w:bottom w:val="none" w:sz="0" w:space="0" w:color="auto"/>
                                        <w:right w:val="none" w:sz="0" w:space="0" w:color="auto"/>
                                      </w:divBdr>
                                    </w:div>
                                  </w:divsChild>
                                </w:div>
                                <w:div w:id="1090470223">
                                  <w:marLeft w:val="0"/>
                                  <w:marRight w:val="0"/>
                                  <w:marTop w:val="0"/>
                                  <w:marBottom w:val="0"/>
                                  <w:divBdr>
                                    <w:top w:val="none" w:sz="0" w:space="0" w:color="auto"/>
                                    <w:left w:val="none" w:sz="0" w:space="0" w:color="auto"/>
                                    <w:bottom w:val="none" w:sz="0" w:space="0" w:color="auto"/>
                                    <w:right w:val="none" w:sz="0" w:space="0" w:color="auto"/>
                                  </w:divBdr>
                                  <w:divsChild>
                                    <w:div w:id="1090470239">
                                      <w:marLeft w:val="0"/>
                                      <w:marRight w:val="0"/>
                                      <w:marTop w:val="0"/>
                                      <w:marBottom w:val="0"/>
                                      <w:divBdr>
                                        <w:top w:val="none" w:sz="0" w:space="0" w:color="auto"/>
                                        <w:left w:val="none" w:sz="0" w:space="0" w:color="auto"/>
                                        <w:bottom w:val="none" w:sz="0" w:space="0" w:color="auto"/>
                                        <w:right w:val="none" w:sz="0" w:space="0" w:color="auto"/>
                                      </w:divBdr>
                                      <w:divsChild>
                                        <w:div w:id="10904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69559">
                  <w:marLeft w:val="0"/>
                  <w:marRight w:val="0"/>
                  <w:marTop w:val="0"/>
                  <w:marBottom w:val="0"/>
                  <w:divBdr>
                    <w:top w:val="none" w:sz="0" w:space="0" w:color="auto"/>
                    <w:left w:val="none" w:sz="0" w:space="0" w:color="auto"/>
                    <w:bottom w:val="none" w:sz="0" w:space="0" w:color="auto"/>
                    <w:right w:val="none" w:sz="0" w:space="0" w:color="auto"/>
                  </w:divBdr>
                </w:div>
                <w:div w:id="1090470314">
                  <w:marLeft w:val="0"/>
                  <w:marRight w:val="0"/>
                  <w:marTop w:val="0"/>
                  <w:marBottom w:val="0"/>
                  <w:divBdr>
                    <w:top w:val="none" w:sz="0" w:space="0" w:color="auto"/>
                    <w:left w:val="none" w:sz="0" w:space="0" w:color="auto"/>
                    <w:bottom w:val="none" w:sz="0" w:space="0" w:color="auto"/>
                    <w:right w:val="none" w:sz="0" w:space="0" w:color="auto"/>
                  </w:divBdr>
                  <w:divsChild>
                    <w:div w:id="1090469732">
                      <w:marLeft w:val="0"/>
                      <w:marRight w:val="0"/>
                      <w:marTop w:val="0"/>
                      <w:marBottom w:val="0"/>
                      <w:divBdr>
                        <w:top w:val="none" w:sz="0" w:space="0" w:color="auto"/>
                        <w:left w:val="none" w:sz="0" w:space="0" w:color="auto"/>
                        <w:bottom w:val="none" w:sz="0" w:space="0" w:color="auto"/>
                        <w:right w:val="none" w:sz="0" w:space="0" w:color="auto"/>
                      </w:divBdr>
                      <w:divsChild>
                        <w:div w:id="1090469985">
                          <w:marLeft w:val="0"/>
                          <w:marRight w:val="0"/>
                          <w:marTop w:val="0"/>
                          <w:marBottom w:val="0"/>
                          <w:divBdr>
                            <w:top w:val="none" w:sz="0" w:space="0" w:color="auto"/>
                            <w:left w:val="none" w:sz="0" w:space="0" w:color="auto"/>
                            <w:bottom w:val="none" w:sz="0" w:space="0" w:color="auto"/>
                            <w:right w:val="none" w:sz="0" w:space="0" w:color="auto"/>
                          </w:divBdr>
                          <w:divsChild>
                            <w:div w:id="1090470192">
                              <w:marLeft w:val="0"/>
                              <w:marRight w:val="0"/>
                              <w:marTop w:val="0"/>
                              <w:marBottom w:val="0"/>
                              <w:divBdr>
                                <w:top w:val="none" w:sz="0" w:space="0" w:color="auto"/>
                                <w:left w:val="none" w:sz="0" w:space="0" w:color="auto"/>
                                <w:bottom w:val="none" w:sz="0" w:space="0" w:color="auto"/>
                                <w:right w:val="none" w:sz="0" w:space="0" w:color="auto"/>
                              </w:divBdr>
                              <w:divsChild>
                                <w:div w:id="1090469105">
                                  <w:marLeft w:val="0"/>
                                  <w:marRight w:val="0"/>
                                  <w:marTop w:val="0"/>
                                  <w:marBottom w:val="0"/>
                                  <w:divBdr>
                                    <w:top w:val="none" w:sz="0" w:space="0" w:color="auto"/>
                                    <w:left w:val="none" w:sz="0" w:space="0" w:color="auto"/>
                                    <w:bottom w:val="none" w:sz="0" w:space="0" w:color="auto"/>
                                    <w:right w:val="none" w:sz="0" w:space="0" w:color="auto"/>
                                  </w:divBdr>
                                  <w:divsChild>
                                    <w:div w:id="1090469241">
                                      <w:marLeft w:val="0"/>
                                      <w:marRight w:val="0"/>
                                      <w:marTop w:val="0"/>
                                      <w:marBottom w:val="0"/>
                                      <w:divBdr>
                                        <w:top w:val="none" w:sz="0" w:space="0" w:color="auto"/>
                                        <w:left w:val="none" w:sz="0" w:space="0" w:color="auto"/>
                                        <w:bottom w:val="none" w:sz="0" w:space="0" w:color="auto"/>
                                        <w:right w:val="none" w:sz="0" w:space="0" w:color="auto"/>
                                      </w:divBdr>
                                      <w:divsChild>
                                        <w:div w:id="1090470238">
                                          <w:marLeft w:val="0"/>
                                          <w:marRight w:val="0"/>
                                          <w:marTop w:val="0"/>
                                          <w:marBottom w:val="0"/>
                                          <w:divBdr>
                                            <w:top w:val="none" w:sz="0" w:space="0" w:color="auto"/>
                                            <w:left w:val="none" w:sz="0" w:space="0" w:color="auto"/>
                                            <w:bottom w:val="none" w:sz="0" w:space="0" w:color="auto"/>
                                            <w:right w:val="none" w:sz="0" w:space="0" w:color="auto"/>
                                          </w:divBdr>
                                        </w:div>
                                      </w:divsChild>
                                    </w:div>
                                    <w:div w:id="1090470325">
                                      <w:marLeft w:val="0"/>
                                      <w:marRight w:val="0"/>
                                      <w:marTop w:val="0"/>
                                      <w:marBottom w:val="0"/>
                                      <w:divBdr>
                                        <w:top w:val="none" w:sz="0" w:space="0" w:color="auto"/>
                                        <w:left w:val="none" w:sz="0" w:space="0" w:color="auto"/>
                                        <w:bottom w:val="none" w:sz="0" w:space="0" w:color="auto"/>
                                        <w:right w:val="none" w:sz="0" w:space="0" w:color="auto"/>
                                      </w:divBdr>
                                      <w:divsChild>
                                        <w:div w:id="1090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370">
                                  <w:marLeft w:val="0"/>
                                  <w:marRight w:val="0"/>
                                  <w:marTop w:val="0"/>
                                  <w:marBottom w:val="0"/>
                                  <w:divBdr>
                                    <w:top w:val="none" w:sz="0" w:space="0" w:color="auto"/>
                                    <w:left w:val="none" w:sz="0" w:space="0" w:color="auto"/>
                                    <w:bottom w:val="none" w:sz="0" w:space="0" w:color="auto"/>
                                    <w:right w:val="none" w:sz="0" w:space="0" w:color="auto"/>
                                  </w:divBdr>
                                  <w:divsChild>
                                    <w:div w:id="1090469206">
                                      <w:marLeft w:val="0"/>
                                      <w:marRight w:val="0"/>
                                      <w:marTop w:val="0"/>
                                      <w:marBottom w:val="0"/>
                                      <w:divBdr>
                                        <w:top w:val="none" w:sz="0" w:space="0" w:color="auto"/>
                                        <w:left w:val="none" w:sz="0" w:space="0" w:color="auto"/>
                                        <w:bottom w:val="none" w:sz="0" w:space="0" w:color="auto"/>
                                        <w:right w:val="none" w:sz="0" w:space="0" w:color="auto"/>
                                      </w:divBdr>
                                      <w:divsChild>
                                        <w:div w:id="10904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469604">
      <w:marLeft w:val="0"/>
      <w:marRight w:val="0"/>
      <w:marTop w:val="0"/>
      <w:marBottom w:val="0"/>
      <w:divBdr>
        <w:top w:val="none" w:sz="0" w:space="0" w:color="auto"/>
        <w:left w:val="none" w:sz="0" w:space="0" w:color="auto"/>
        <w:bottom w:val="none" w:sz="0" w:space="0" w:color="auto"/>
        <w:right w:val="none" w:sz="0" w:space="0" w:color="auto"/>
      </w:divBdr>
    </w:div>
    <w:div w:id="1090469622">
      <w:marLeft w:val="0"/>
      <w:marRight w:val="0"/>
      <w:marTop w:val="0"/>
      <w:marBottom w:val="0"/>
      <w:divBdr>
        <w:top w:val="none" w:sz="0" w:space="0" w:color="auto"/>
        <w:left w:val="none" w:sz="0" w:space="0" w:color="auto"/>
        <w:bottom w:val="none" w:sz="0" w:space="0" w:color="auto"/>
        <w:right w:val="none" w:sz="0" w:space="0" w:color="auto"/>
      </w:divBdr>
      <w:divsChild>
        <w:div w:id="1090469166">
          <w:marLeft w:val="0"/>
          <w:marRight w:val="0"/>
          <w:marTop w:val="0"/>
          <w:marBottom w:val="0"/>
          <w:divBdr>
            <w:top w:val="none" w:sz="0" w:space="0" w:color="auto"/>
            <w:left w:val="none" w:sz="0" w:space="0" w:color="auto"/>
            <w:bottom w:val="none" w:sz="0" w:space="0" w:color="auto"/>
            <w:right w:val="none" w:sz="0" w:space="0" w:color="auto"/>
          </w:divBdr>
          <w:divsChild>
            <w:div w:id="1090469402">
              <w:marLeft w:val="0"/>
              <w:marRight w:val="0"/>
              <w:marTop w:val="0"/>
              <w:marBottom w:val="0"/>
              <w:divBdr>
                <w:top w:val="none" w:sz="0" w:space="0" w:color="auto"/>
                <w:left w:val="none" w:sz="0" w:space="0" w:color="auto"/>
                <w:bottom w:val="none" w:sz="0" w:space="0" w:color="auto"/>
                <w:right w:val="none" w:sz="0" w:space="0" w:color="auto"/>
              </w:divBdr>
              <w:divsChild>
                <w:div w:id="1090469672">
                  <w:marLeft w:val="0"/>
                  <w:marRight w:val="0"/>
                  <w:marTop w:val="0"/>
                  <w:marBottom w:val="268"/>
                  <w:divBdr>
                    <w:top w:val="single" w:sz="6" w:space="8" w:color="FFCC99"/>
                    <w:left w:val="single" w:sz="6" w:space="8" w:color="FFCC99"/>
                    <w:bottom w:val="single" w:sz="6" w:space="8" w:color="FFCC99"/>
                    <w:right w:val="single" w:sz="6" w:space="8" w:color="FFCC99"/>
                  </w:divBdr>
                  <w:divsChild>
                    <w:div w:id="1090469786">
                      <w:marLeft w:val="720"/>
                      <w:marRight w:val="720"/>
                      <w:marTop w:val="100"/>
                      <w:marBottom w:val="167"/>
                      <w:divBdr>
                        <w:top w:val="single" w:sz="6" w:space="8" w:color="CDCDCD"/>
                        <w:left w:val="none" w:sz="0" w:space="0" w:color="auto"/>
                        <w:bottom w:val="single" w:sz="6" w:space="4" w:color="CDCDCD"/>
                        <w:right w:val="none" w:sz="0" w:space="0" w:color="auto"/>
                      </w:divBdr>
                    </w:div>
                  </w:divsChild>
                </w:div>
              </w:divsChild>
            </w:div>
          </w:divsChild>
        </w:div>
      </w:divsChild>
    </w:div>
    <w:div w:id="1090469626">
      <w:marLeft w:val="0"/>
      <w:marRight w:val="0"/>
      <w:marTop w:val="0"/>
      <w:marBottom w:val="0"/>
      <w:divBdr>
        <w:top w:val="none" w:sz="0" w:space="0" w:color="auto"/>
        <w:left w:val="none" w:sz="0" w:space="0" w:color="auto"/>
        <w:bottom w:val="none" w:sz="0" w:space="0" w:color="auto"/>
        <w:right w:val="none" w:sz="0" w:space="0" w:color="auto"/>
      </w:divBdr>
    </w:div>
    <w:div w:id="1090469627">
      <w:marLeft w:val="0"/>
      <w:marRight w:val="0"/>
      <w:marTop w:val="0"/>
      <w:marBottom w:val="0"/>
      <w:divBdr>
        <w:top w:val="none" w:sz="0" w:space="0" w:color="auto"/>
        <w:left w:val="none" w:sz="0" w:space="0" w:color="auto"/>
        <w:bottom w:val="none" w:sz="0" w:space="0" w:color="auto"/>
        <w:right w:val="none" w:sz="0" w:space="0" w:color="auto"/>
      </w:divBdr>
      <w:divsChild>
        <w:div w:id="1090470142">
          <w:marLeft w:val="0"/>
          <w:marRight w:val="0"/>
          <w:marTop w:val="0"/>
          <w:marBottom w:val="0"/>
          <w:divBdr>
            <w:top w:val="none" w:sz="0" w:space="0" w:color="auto"/>
            <w:left w:val="none" w:sz="0" w:space="0" w:color="auto"/>
            <w:bottom w:val="none" w:sz="0" w:space="0" w:color="auto"/>
            <w:right w:val="none" w:sz="0" w:space="0" w:color="auto"/>
          </w:divBdr>
          <w:divsChild>
            <w:div w:id="1090469404">
              <w:marLeft w:val="0"/>
              <w:marRight w:val="0"/>
              <w:marTop w:val="0"/>
              <w:marBottom w:val="0"/>
              <w:divBdr>
                <w:top w:val="none" w:sz="0" w:space="0" w:color="auto"/>
                <w:left w:val="none" w:sz="0" w:space="0" w:color="auto"/>
                <w:bottom w:val="none" w:sz="0" w:space="0" w:color="auto"/>
                <w:right w:val="none" w:sz="0" w:space="0" w:color="auto"/>
              </w:divBdr>
              <w:divsChild>
                <w:div w:id="1090470448">
                  <w:marLeft w:val="0"/>
                  <w:marRight w:val="0"/>
                  <w:marTop w:val="0"/>
                  <w:marBottom w:val="268"/>
                  <w:divBdr>
                    <w:top w:val="single" w:sz="6" w:space="8" w:color="FFCC99"/>
                    <w:left w:val="single" w:sz="6" w:space="8" w:color="FFCC99"/>
                    <w:bottom w:val="single" w:sz="6" w:space="8" w:color="FFCC99"/>
                    <w:right w:val="single" w:sz="6" w:space="8" w:color="FFCC99"/>
                  </w:divBdr>
                </w:div>
              </w:divsChild>
            </w:div>
          </w:divsChild>
        </w:div>
      </w:divsChild>
    </w:div>
    <w:div w:id="1090469636">
      <w:marLeft w:val="0"/>
      <w:marRight w:val="0"/>
      <w:marTop w:val="0"/>
      <w:marBottom w:val="0"/>
      <w:divBdr>
        <w:top w:val="none" w:sz="0" w:space="0" w:color="auto"/>
        <w:left w:val="none" w:sz="0" w:space="0" w:color="auto"/>
        <w:bottom w:val="none" w:sz="0" w:space="0" w:color="auto"/>
        <w:right w:val="none" w:sz="0" w:space="0" w:color="auto"/>
      </w:divBdr>
      <w:divsChild>
        <w:div w:id="1090469620">
          <w:marLeft w:val="547"/>
          <w:marRight w:val="0"/>
          <w:marTop w:val="154"/>
          <w:marBottom w:val="0"/>
          <w:divBdr>
            <w:top w:val="none" w:sz="0" w:space="0" w:color="auto"/>
            <w:left w:val="none" w:sz="0" w:space="0" w:color="auto"/>
            <w:bottom w:val="none" w:sz="0" w:space="0" w:color="auto"/>
            <w:right w:val="none" w:sz="0" w:space="0" w:color="auto"/>
          </w:divBdr>
        </w:div>
        <w:div w:id="1090469892">
          <w:marLeft w:val="547"/>
          <w:marRight w:val="0"/>
          <w:marTop w:val="154"/>
          <w:marBottom w:val="0"/>
          <w:divBdr>
            <w:top w:val="none" w:sz="0" w:space="0" w:color="auto"/>
            <w:left w:val="none" w:sz="0" w:space="0" w:color="auto"/>
            <w:bottom w:val="none" w:sz="0" w:space="0" w:color="auto"/>
            <w:right w:val="none" w:sz="0" w:space="0" w:color="auto"/>
          </w:divBdr>
        </w:div>
      </w:divsChild>
    </w:div>
    <w:div w:id="1090469641">
      <w:marLeft w:val="0"/>
      <w:marRight w:val="0"/>
      <w:marTop w:val="0"/>
      <w:marBottom w:val="0"/>
      <w:divBdr>
        <w:top w:val="none" w:sz="0" w:space="0" w:color="auto"/>
        <w:left w:val="none" w:sz="0" w:space="0" w:color="auto"/>
        <w:bottom w:val="none" w:sz="0" w:space="0" w:color="auto"/>
        <w:right w:val="none" w:sz="0" w:space="0" w:color="auto"/>
      </w:divBdr>
    </w:div>
    <w:div w:id="1090469653">
      <w:marLeft w:val="0"/>
      <w:marRight w:val="0"/>
      <w:marTop w:val="0"/>
      <w:marBottom w:val="0"/>
      <w:divBdr>
        <w:top w:val="none" w:sz="0" w:space="0" w:color="auto"/>
        <w:left w:val="none" w:sz="0" w:space="0" w:color="auto"/>
        <w:bottom w:val="none" w:sz="0" w:space="0" w:color="auto"/>
        <w:right w:val="none" w:sz="0" w:space="0" w:color="auto"/>
      </w:divBdr>
    </w:div>
    <w:div w:id="1090469669">
      <w:marLeft w:val="0"/>
      <w:marRight w:val="0"/>
      <w:marTop w:val="0"/>
      <w:marBottom w:val="0"/>
      <w:divBdr>
        <w:top w:val="none" w:sz="0" w:space="0" w:color="auto"/>
        <w:left w:val="none" w:sz="0" w:space="0" w:color="auto"/>
        <w:bottom w:val="none" w:sz="0" w:space="0" w:color="auto"/>
        <w:right w:val="none" w:sz="0" w:space="0" w:color="auto"/>
      </w:divBdr>
    </w:div>
    <w:div w:id="1090469673">
      <w:marLeft w:val="0"/>
      <w:marRight w:val="0"/>
      <w:marTop w:val="0"/>
      <w:marBottom w:val="0"/>
      <w:divBdr>
        <w:top w:val="none" w:sz="0" w:space="0" w:color="auto"/>
        <w:left w:val="none" w:sz="0" w:space="0" w:color="auto"/>
        <w:bottom w:val="none" w:sz="0" w:space="0" w:color="auto"/>
        <w:right w:val="none" w:sz="0" w:space="0" w:color="auto"/>
      </w:divBdr>
      <w:divsChild>
        <w:div w:id="1090469879">
          <w:marLeft w:val="0"/>
          <w:marRight w:val="0"/>
          <w:marTop w:val="0"/>
          <w:marBottom w:val="0"/>
          <w:divBdr>
            <w:top w:val="none" w:sz="0" w:space="0" w:color="auto"/>
            <w:left w:val="none" w:sz="0" w:space="0" w:color="auto"/>
            <w:bottom w:val="none" w:sz="0" w:space="0" w:color="auto"/>
            <w:right w:val="none" w:sz="0" w:space="0" w:color="auto"/>
          </w:divBdr>
          <w:divsChild>
            <w:div w:id="1090469816">
              <w:marLeft w:val="0"/>
              <w:marRight w:val="0"/>
              <w:marTop w:val="0"/>
              <w:marBottom w:val="0"/>
              <w:divBdr>
                <w:top w:val="none" w:sz="0" w:space="0" w:color="auto"/>
                <w:left w:val="none" w:sz="0" w:space="0" w:color="auto"/>
                <w:bottom w:val="none" w:sz="0" w:space="0" w:color="auto"/>
                <w:right w:val="none" w:sz="0" w:space="0" w:color="auto"/>
              </w:divBdr>
              <w:divsChild>
                <w:div w:id="1090469613">
                  <w:marLeft w:val="0"/>
                  <w:marRight w:val="0"/>
                  <w:marTop w:val="0"/>
                  <w:marBottom w:val="0"/>
                  <w:divBdr>
                    <w:top w:val="none" w:sz="0" w:space="0" w:color="auto"/>
                    <w:left w:val="none" w:sz="0" w:space="0" w:color="auto"/>
                    <w:bottom w:val="none" w:sz="0" w:space="0" w:color="auto"/>
                    <w:right w:val="none" w:sz="0" w:space="0" w:color="auto"/>
                  </w:divBdr>
                  <w:divsChild>
                    <w:div w:id="10904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9713">
      <w:marLeft w:val="0"/>
      <w:marRight w:val="0"/>
      <w:marTop w:val="0"/>
      <w:marBottom w:val="0"/>
      <w:divBdr>
        <w:top w:val="none" w:sz="0" w:space="0" w:color="auto"/>
        <w:left w:val="none" w:sz="0" w:space="0" w:color="auto"/>
        <w:bottom w:val="none" w:sz="0" w:space="0" w:color="auto"/>
        <w:right w:val="none" w:sz="0" w:space="0" w:color="auto"/>
      </w:divBdr>
      <w:divsChild>
        <w:div w:id="1090470052">
          <w:marLeft w:val="0"/>
          <w:marRight w:val="0"/>
          <w:marTop w:val="0"/>
          <w:marBottom w:val="0"/>
          <w:divBdr>
            <w:top w:val="none" w:sz="0" w:space="0" w:color="auto"/>
            <w:left w:val="none" w:sz="0" w:space="0" w:color="auto"/>
            <w:bottom w:val="none" w:sz="0" w:space="0" w:color="auto"/>
            <w:right w:val="none" w:sz="0" w:space="0" w:color="auto"/>
          </w:divBdr>
          <w:divsChild>
            <w:div w:id="10904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9740">
      <w:marLeft w:val="0"/>
      <w:marRight w:val="0"/>
      <w:marTop w:val="0"/>
      <w:marBottom w:val="0"/>
      <w:divBdr>
        <w:top w:val="none" w:sz="0" w:space="0" w:color="auto"/>
        <w:left w:val="none" w:sz="0" w:space="0" w:color="auto"/>
        <w:bottom w:val="none" w:sz="0" w:space="0" w:color="auto"/>
        <w:right w:val="none" w:sz="0" w:space="0" w:color="auto"/>
      </w:divBdr>
    </w:div>
    <w:div w:id="1090469782">
      <w:marLeft w:val="0"/>
      <w:marRight w:val="0"/>
      <w:marTop w:val="0"/>
      <w:marBottom w:val="0"/>
      <w:divBdr>
        <w:top w:val="none" w:sz="0" w:space="0" w:color="auto"/>
        <w:left w:val="none" w:sz="0" w:space="0" w:color="auto"/>
        <w:bottom w:val="none" w:sz="0" w:space="0" w:color="auto"/>
        <w:right w:val="none" w:sz="0" w:space="0" w:color="auto"/>
      </w:divBdr>
    </w:div>
    <w:div w:id="1090469795">
      <w:marLeft w:val="0"/>
      <w:marRight w:val="0"/>
      <w:marTop w:val="0"/>
      <w:marBottom w:val="0"/>
      <w:divBdr>
        <w:top w:val="none" w:sz="0" w:space="0" w:color="auto"/>
        <w:left w:val="none" w:sz="0" w:space="0" w:color="auto"/>
        <w:bottom w:val="none" w:sz="0" w:space="0" w:color="auto"/>
        <w:right w:val="none" w:sz="0" w:space="0" w:color="auto"/>
      </w:divBdr>
      <w:divsChild>
        <w:div w:id="1090469373">
          <w:marLeft w:val="720"/>
          <w:marRight w:val="720"/>
          <w:marTop w:val="100"/>
          <w:marBottom w:val="100"/>
          <w:divBdr>
            <w:top w:val="none" w:sz="0" w:space="0" w:color="auto"/>
            <w:left w:val="none" w:sz="0" w:space="0" w:color="auto"/>
            <w:bottom w:val="none" w:sz="0" w:space="0" w:color="auto"/>
            <w:right w:val="none" w:sz="0" w:space="0" w:color="auto"/>
          </w:divBdr>
        </w:div>
      </w:divsChild>
    </w:div>
    <w:div w:id="1090469812">
      <w:marLeft w:val="0"/>
      <w:marRight w:val="0"/>
      <w:marTop w:val="0"/>
      <w:marBottom w:val="0"/>
      <w:divBdr>
        <w:top w:val="none" w:sz="0" w:space="0" w:color="auto"/>
        <w:left w:val="none" w:sz="0" w:space="0" w:color="auto"/>
        <w:bottom w:val="none" w:sz="0" w:space="0" w:color="auto"/>
        <w:right w:val="none" w:sz="0" w:space="0" w:color="auto"/>
      </w:divBdr>
    </w:div>
    <w:div w:id="1090469814">
      <w:marLeft w:val="0"/>
      <w:marRight w:val="0"/>
      <w:marTop w:val="0"/>
      <w:marBottom w:val="0"/>
      <w:divBdr>
        <w:top w:val="none" w:sz="0" w:space="0" w:color="auto"/>
        <w:left w:val="none" w:sz="0" w:space="0" w:color="auto"/>
        <w:bottom w:val="none" w:sz="0" w:space="0" w:color="auto"/>
        <w:right w:val="none" w:sz="0" w:space="0" w:color="auto"/>
      </w:divBdr>
      <w:divsChild>
        <w:div w:id="1090469229">
          <w:marLeft w:val="720"/>
          <w:marRight w:val="720"/>
          <w:marTop w:val="100"/>
          <w:marBottom w:val="100"/>
          <w:divBdr>
            <w:top w:val="none" w:sz="0" w:space="0" w:color="auto"/>
            <w:left w:val="none" w:sz="0" w:space="0" w:color="auto"/>
            <w:bottom w:val="none" w:sz="0" w:space="0" w:color="auto"/>
            <w:right w:val="none" w:sz="0" w:space="0" w:color="auto"/>
          </w:divBdr>
        </w:div>
      </w:divsChild>
    </w:div>
    <w:div w:id="1090469820">
      <w:marLeft w:val="0"/>
      <w:marRight w:val="0"/>
      <w:marTop w:val="0"/>
      <w:marBottom w:val="0"/>
      <w:divBdr>
        <w:top w:val="none" w:sz="0" w:space="0" w:color="auto"/>
        <w:left w:val="none" w:sz="0" w:space="0" w:color="auto"/>
        <w:bottom w:val="none" w:sz="0" w:space="0" w:color="auto"/>
        <w:right w:val="none" w:sz="0" w:space="0" w:color="auto"/>
      </w:divBdr>
      <w:divsChild>
        <w:div w:id="1090469187">
          <w:marLeft w:val="0"/>
          <w:marRight w:val="0"/>
          <w:marTop w:val="0"/>
          <w:marBottom w:val="0"/>
          <w:divBdr>
            <w:top w:val="none" w:sz="0" w:space="0" w:color="auto"/>
            <w:left w:val="none" w:sz="0" w:space="0" w:color="auto"/>
            <w:bottom w:val="none" w:sz="0" w:space="0" w:color="auto"/>
            <w:right w:val="none" w:sz="0" w:space="0" w:color="auto"/>
          </w:divBdr>
          <w:divsChild>
            <w:div w:id="1090470113">
              <w:marLeft w:val="0"/>
              <w:marRight w:val="0"/>
              <w:marTop w:val="0"/>
              <w:marBottom w:val="0"/>
              <w:divBdr>
                <w:top w:val="none" w:sz="0" w:space="0" w:color="auto"/>
                <w:left w:val="none" w:sz="0" w:space="0" w:color="auto"/>
                <w:bottom w:val="none" w:sz="0" w:space="0" w:color="auto"/>
                <w:right w:val="none" w:sz="0" w:space="0" w:color="auto"/>
              </w:divBdr>
              <w:divsChild>
                <w:div w:id="1090469811">
                  <w:marLeft w:val="0"/>
                  <w:marRight w:val="0"/>
                  <w:marTop w:val="0"/>
                  <w:marBottom w:val="0"/>
                  <w:divBdr>
                    <w:top w:val="none" w:sz="0" w:space="0" w:color="auto"/>
                    <w:left w:val="none" w:sz="0" w:space="0" w:color="auto"/>
                    <w:bottom w:val="none" w:sz="0" w:space="0" w:color="auto"/>
                    <w:right w:val="none" w:sz="0" w:space="0" w:color="auto"/>
                  </w:divBdr>
                  <w:divsChild>
                    <w:div w:id="1090469587">
                      <w:marLeft w:val="0"/>
                      <w:marRight w:val="0"/>
                      <w:marTop w:val="374"/>
                      <w:marBottom w:val="748"/>
                      <w:divBdr>
                        <w:top w:val="none" w:sz="0" w:space="0" w:color="auto"/>
                        <w:left w:val="none" w:sz="0" w:space="0" w:color="auto"/>
                        <w:bottom w:val="none" w:sz="0" w:space="0" w:color="auto"/>
                        <w:right w:val="none" w:sz="0" w:space="0" w:color="auto"/>
                      </w:divBdr>
                      <w:divsChild>
                        <w:div w:id="1090469085">
                          <w:marLeft w:val="0"/>
                          <w:marRight w:val="0"/>
                          <w:marTop w:val="0"/>
                          <w:marBottom w:val="0"/>
                          <w:divBdr>
                            <w:top w:val="none" w:sz="0" w:space="0" w:color="auto"/>
                            <w:left w:val="none" w:sz="0" w:space="0" w:color="auto"/>
                            <w:bottom w:val="none" w:sz="0" w:space="0" w:color="auto"/>
                            <w:right w:val="none" w:sz="0" w:space="0" w:color="auto"/>
                          </w:divBdr>
                          <w:divsChild>
                            <w:div w:id="1090470077">
                              <w:marLeft w:val="0"/>
                              <w:marRight w:val="0"/>
                              <w:marTop w:val="0"/>
                              <w:marBottom w:val="0"/>
                              <w:divBdr>
                                <w:top w:val="none" w:sz="0" w:space="0" w:color="auto"/>
                                <w:left w:val="none" w:sz="0" w:space="0" w:color="auto"/>
                                <w:bottom w:val="none" w:sz="0" w:space="0" w:color="auto"/>
                                <w:right w:val="none" w:sz="0" w:space="0" w:color="auto"/>
                              </w:divBdr>
                              <w:divsChild>
                                <w:div w:id="1090469629">
                                  <w:marLeft w:val="0"/>
                                  <w:marRight w:val="0"/>
                                  <w:marTop w:val="0"/>
                                  <w:marBottom w:val="0"/>
                                  <w:divBdr>
                                    <w:top w:val="none" w:sz="0" w:space="0" w:color="auto"/>
                                    <w:left w:val="none" w:sz="0" w:space="0" w:color="auto"/>
                                    <w:bottom w:val="none" w:sz="0" w:space="0" w:color="auto"/>
                                    <w:right w:val="none" w:sz="0" w:space="0" w:color="auto"/>
                                  </w:divBdr>
                                  <w:divsChild>
                                    <w:div w:id="1090469839">
                                      <w:marLeft w:val="0"/>
                                      <w:marRight w:val="0"/>
                                      <w:marTop w:val="0"/>
                                      <w:marBottom w:val="0"/>
                                      <w:divBdr>
                                        <w:top w:val="none" w:sz="0" w:space="0" w:color="auto"/>
                                        <w:left w:val="none" w:sz="0" w:space="0" w:color="auto"/>
                                        <w:bottom w:val="none" w:sz="0" w:space="0" w:color="auto"/>
                                        <w:right w:val="none" w:sz="0" w:space="0" w:color="auto"/>
                                      </w:divBdr>
                                      <w:divsChild>
                                        <w:div w:id="1090469774">
                                          <w:marLeft w:val="0"/>
                                          <w:marRight w:val="0"/>
                                          <w:marTop w:val="187"/>
                                          <w:marBottom w:val="0"/>
                                          <w:divBdr>
                                            <w:top w:val="none" w:sz="0" w:space="0" w:color="auto"/>
                                            <w:left w:val="none" w:sz="0" w:space="0" w:color="auto"/>
                                            <w:bottom w:val="none" w:sz="0" w:space="0" w:color="auto"/>
                                            <w:right w:val="none" w:sz="0" w:space="0" w:color="auto"/>
                                          </w:divBdr>
                                          <w:divsChild>
                                            <w:div w:id="1090469575">
                                              <w:marLeft w:val="0"/>
                                              <w:marRight w:val="0"/>
                                              <w:marTop w:val="0"/>
                                              <w:marBottom w:val="0"/>
                                              <w:divBdr>
                                                <w:top w:val="none" w:sz="0" w:space="0" w:color="auto"/>
                                                <w:left w:val="none" w:sz="0" w:space="0" w:color="auto"/>
                                                <w:bottom w:val="none" w:sz="0" w:space="0" w:color="auto"/>
                                                <w:right w:val="none" w:sz="0" w:space="0" w:color="auto"/>
                                              </w:divBdr>
                                              <w:divsChild>
                                                <w:div w:id="1090469448">
                                                  <w:marLeft w:val="0"/>
                                                  <w:marRight w:val="0"/>
                                                  <w:marTop w:val="187"/>
                                                  <w:marBottom w:val="0"/>
                                                  <w:divBdr>
                                                    <w:top w:val="none" w:sz="0" w:space="0" w:color="auto"/>
                                                    <w:left w:val="none" w:sz="0" w:space="0" w:color="auto"/>
                                                    <w:bottom w:val="none" w:sz="0" w:space="0" w:color="auto"/>
                                                    <w:right w:val="none" w:sz="0" w:space="0" w:color="auto"/>
                                                  </w:divBdr>
                                                  <w:divsChild>
                                                    <w:div w:id="1090469950">
                                                      <w:marLeft w:val="0"/>
                                                      <w:marRight w:val="0"/>
                                                      <w:marTop w:val="0"/>
                                                      <w:marBottom w:val="0"/>
                                                      <w:divBdr>
                                                        <w:top w:val="none" w:sz="0" w:space="0" w:color="auto"/>
                                                        <w:left w:val="none" w:sz="0" w:space="0" w:color="auto"/>
                                                        <w:bottom w:val="none" w:sz="0" w:space="0" w:color="auto"/>
                                                        <w:right w:val="none" w:sz="0" w:space="0" w:color="auto"/>
                                                      </w:divBdr>
                                                      <w:divsChild>
                                                        <w:div w:id="1090470259">
                                                          <w:marLeft w:val="0"/>
                                                          <w:marRight w:val="0"/>
                                                          <w:marTop w:val="0"/>
                                                          <w:marBottom w:val="0"/>
                                                          <w:divBdr>
                                                            <w:top w:val="none" w:sz="0" w:space="0" w:color="auto"/>
                                                            <w:left w:val="none" w:sz="0" w:space="0" w:color="auto"/>
                                                            <w:bottom w:val="none" w:sz="0" w:space="0" w:color="auto"/>
                                                            <w:right w:val="none" w:sz="0" w:space="0" w:color="auto"/>
                                                          </w:divBdr>
                                                          <w:divsChild>
                                                            <w:div w:id="1090469612">
                                                              <w:marLeft w:val="0"/>
                                                              <w:marRight w:val="0"/>
                                                              <w:marTop w:val="0"/>
                                                              <w:marBottom w:val="0"/>
                                                              <w:divBdr>
                                                                <w:top w:val="none" w:sz="0" w:space="0" w:color="auto"/>
                                                                <w:left w:val="none" w:sz="0" w:space="0" w:color="auto"/>
                                                                <w:bottom w:val="none" w:sz="0" w:space="0" w:color="auto"/>
                                                                <w:right w:val="none" w:sz="0" w:space="0" w:color="auto"/>
                                                              </w:divBdr>
                                                              <w:divsChild>
                                                                <w:div w:id="1090470289">
                                                                  <w:marLeft w:val="120"/>
                                                                  <w:marRight w:val="120"/>
                                                                  <w:marTop w:val="120"/>
                                                                  <w:marBottom w:val="120"/>
                                                                  <w:divBdr>
                                                                    <w:top w:val="single" w:sz="8" w:space="6" w:color="CCCCCC"/>
                                                                    <w:left w:val="single" w:sz="8" w:space="6" w:color="CCCCCC"/>
                                                                    <w:bottom w:val="single" w:sz="8" w:space="6" w:color="CCCCCC"/>
                                                                    <w:right w:val="single" w:sz="8" w:space="6" w:color="CCCCCC"/>
                                                                  </w:divBdr>
                                                                </w:div>
                                                              </w:divsChild>
                                                            </w:div>
                                                          </w:divsChild>
                                                        </w:div>
                                                      </w:divsChild>
                                                    </w:div>
                                                  </w:divsChild>
                                                </w:div>
                                              </w:divsChild>
                                            </w:div>
                                          </w:divsChild>
                                        </w:div>
                                      </w:divsChild>
                                    </w:div>
                                  </w:divsChild>
                                </w:div>
                              </w:divsChild>
                            </w:div>
                          </w:divsChild>
                        </w:div>
                      </w:divsChild>
                    </w:div>
                  </w:divsChild>
                </w:div>
              </w:divsChild>
            </w:div>
          </w:divsChild>
        </w:div>
      </w:divsChild>
    </w:div>
    <w:div w:id="1090469821">
      <w:marLeft w:val="0"/>
      <w:marRight w:val="0"/>
      <w:marTop w:val="0"/>
      <w:marBottom w:val="0"/>
      <w:divBdr>
        <w:top w:val="none" w:sz="0" w:space="0" w:color="auto"/>
        <w:left w:val="none" w:sz="0" w:space="0" w:color="auto"/>
        <w:bottom w:val="none" w:sz="0" w:space="0" w:color="auto"/>
        <w:right w:val="none" w:sz="0" w:space="0" w:color="auto"/>
      </w:divBdr>
    </w:div>
    <w:div w:id="1090469823">
      <w:marLeft w:val="0"/>
      <w:marRight w:val="0"/>
      <w:marTop w:val="0"/>
      <w:marBottom w:val="0"/>
      <w:divBdr>
        <w:top w:val="none" w:sz="0" w:space="0" w:color="auto"/>
        <w:left w:val="none" w:sz="0" w:space="0" w:color="auto"/>
        <w:bottom w:val="none" w:sz="0" w:space="0" w:color="auto"/>
        <w:right w:val="none" w:sz="0" w:space="0" w:color="auto"/>
      </w:divBdr>
    </w:div>
    <w:div w:id="1090469824">
      <w:marLeft w:val="0"/>
      <w:marRight w:val="0"/>
      <w:marTop w:val="0"/>
      <w:marBottom w:val="0"/>
      <w:divBdr>
        <w:top w:val="none" w:sz="0" w:space="0" w:color="auto"/>
        <w:left w:val="none" w:sz="0" w:space="0" w:color="auto"/>
        <w:bottom w:val="none" w:sz="0" w:space="0" w:color="auto"/>
        <w:right w:val="none" w:sz="0" w:space="0" w:color="auto"/>
      </w:divBdr>
    </w:div>
    <w:div w:id="1090469825">
      <w:marLeft w:val="0"/>
      <w:marRight w:val="0"/>
      <w:marTop w:val="0"/>
      <w:marBottom w:val="0"/>
      <w:divBdr>
        <w:top w:val="none" w:sz="0" w:space="0" w:color="auto"/>
        <w:left w:val="none" w:sz="0" w:space="0" w:color="auto"/>
        <w:bottom w:val="none" w:sz="0" w:space="0" w:color="auto"/>
        <w:right w:val="none" w:sz="0" w:space="0" w:color="auto"/>
      </w:divBdr>
    </w:div>
    <w:div w:id="1090469856">
      <w:marLeft w:val="0"/>
      <w:marRight w:val="0"/>
      <w:marTop w:val="0"/>
      <w:marBottom w:val="0"/>
      <w:divBdr>
        <w:top w:val="none" w:sz="0" w:space="0" w:color="auto"/>
        <w:left w:val="none" w:sz="0" w:space="0" w:color="auto"/>
        <w:bottom w:val="none" w:sz="0" w:space="0" w:color="auto"/>
        <w:right w:val="none" w:sz="0" w:space="0" w:color="auto"/>
      </w:divBdr>
    </w:div>
    <w:div w:id="1090469866">
      <w:marLeft w:val="0"/>
      <w:marRight w:val="0"/>
      <w:marTop w:val="0"/>
      <w:marBottom w:val="0"/>
      <w:divBdr>
        <w:top w:val="none" w:sz="0" w:space="0" w:color="auto"/>
        <w:left w:val="none" w:sz="0" w:space="0" w:color="auto"/>
        <w:bottom w:val="none" w:sz="0" w:space="0" w:color="auto"/>
        <w:right w:val="none" w:sz="0" w:space="0" w:color="auto"/>
      </w:divBdr>
      <w:divsChild>
        <w:div w:id="1090469873">
          <w:marLeft w:val="0"/>
          <w:marRight w:val="0"/>
          <w:marTop w:val="0"/>
          <w:marBottom w:val="0"/>
          <w:divBdr>
            <w:top w:val="none" w:sz="0" w:space="0" w:color="auto"/>
            <w:left w:val="none" w:sz="0" w:space="0" w:color="auto"/>
            <w:bottom w:val="none" w:sz="0" w:space="0" w:color="auto"/>
            <w:right w:val="none" w:sz="0" w:space="0" w:color="auto"/>
          </w:divBdr>
          <w:divsChild>
            <w:div w:id="1090469178">
              <w:marLeft w:val="0"/>
              <w:marRight w:val="0"/>
              <w:marTop w:val="0"/>
              <w:marBottom w:val="0"/>
              <w:divBdr>
                <w:top w:val="none" w:sz="0" w:space="0" w:color="auto"/>
                <w:left w:val="none" w:sz="0" w:space="0" w:color="auto"/>
                <w:bottom w:val="none" w:sz="0" w:space="0" w:color="auto"/>
                <w:right w:val="none" w:sz="0" w:space="0" w:color="auto"/>
              </w:divBdr>
              <w:divsChild>
                <w:div w:id="1090469849">
                  <w:marLeft w:val="0"/>
                  <w:marRight w:val="0"/>
                  <w:marTop w:val="0"/>
                  <w:marBottom w:val="0"/>
                  <w:divBdr>
                    <w:top w:val="none" w:sz="0" w:space="0" w:color="auto"/>
                    <w:left w:val="none" w:sz="0" w:space="0" w:color="auto"/>
                    <w:bottom w:val="none" w:sz="0" w:space="0" w:color="auto"/>
                    <w:right w:val="none" w:sz="0" w:space="0" w:color="auto"/>
                  </w:divBdr>
                  <w:divsChild>
                    <w:div w:id="10904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9875">
      <w:marLeft w:val="0"/>
      <w:marRight w:val="0"/>
      <w:marTop w:val="0"/>
      <w:marBottom w:val="0"/>
      <w:divBdr>
        <w:top w:val="none" w:sz="0" w:space="0" w:color="auto"/>
        <w:left w:val="none" w:sz="0" w:space="0" w:color="auto"/>
        <w:bottom w:val="none" w:sz="0" w:space="0" w:color="auto"/>
        <w:right w:val="none" w:sz="0" w:space="0" w:color="auto"/>
      </w:divBdr>
      <w:divsChild>
        <w:div w:id="1090469349">
          <w:marLeft w:val="0"/>
          <w:marRight w:val="0"/>
          <w:marTop w:val="0"/>
          <w:marBottom w:val="0"/>
          <w:divBdr>
            <w:top w:val="none" w:sz="0" w:space="0" w:color="auto"/>
            <w:left w:val="none" w:sz="0" w:space="0" w:color="auto"/>
            <w:bottom w:val="none" w:sz="0" w:space="0" w:color="auto"/>
            <w:right w:val="none" w:sz="0" w:space="0" w:color="auto"/>
          </w:divBdr>
          <w:divsChild>
            <w:div w:id="1090470166">
              <w:marLeft w:val="0"/>
              <w:marRight w:val="0"/>
              <w:marTop w:val="0"/>
              <w:marBottom w:val="0"/>
              <w:divBdr>
                <w:top w:val="none" w:sz="0" w:space="0" w:color="auto"/>
                <w:left w:val="none" w:sz="0" w:space="0" w:color="auto"/>
                <w:bottom w:val="none" w:sz="0" w:space="0" w:color="auto"/>
                <w:right w:val="none" w:sz="0" w:space="0" w:color="auto"/>
              </w:divBdr>
              <w:divsChild>
                <w:div w:id="1090469410">
                  <w:marLeft w:val="0"/>
                  <w:marRight w:val="0"/>
                  <w:marTop w:val="100"/>
                  <w:marBottom w:val="100"/>
                  <w:divBdr>
                    <w:top w:val="none" w:sz="0" w:space="0" w:color="auto"/>
                    <w:left w:val="none" w:sz="0" w:space="0" w:color="auto"/>
                    <w:bottom w:val="none" w:sz="0" w:space="0" w:color="auto"/>
                    <w:right w:val="none" w:sz="0" w:space="0" w:color="auto"/>
                  </w:divBdr>
                  <w:divsChild>
                    <w:div w:id="1090470110">
                      <w:marLeft w:val="0"/>
                      <w:marRight w:val="0"/>
                      <w:marTop w:val="0"/>
                      <w:marBottom w:val="0"/>
                      <w:divBdr>
                        <w:top w:val="none" w:sz="0" w:space="0" w:color="auto"/>
                        <w:left w:val="none" w:sz="0" w:space="0" w:color="auto"/>
                        <w:bottom w:val="none" w:sz="0" w:space="0" w:color="auto"/>
                        <w:right w:val="none" w:sz="0" w:space="0" w:color="auto"/>
                      </w:divBdr>
                      <w:divsChild>
                        <w:div w:id="1090469132">
                          <w:marLeft w:val="0"/>
                          <w:marRight w:val="0"/>
                          <w:marTop w:val="0"/>
                          <w:marBottom w:val="0"/>
                          <w:divBdr>
                            <w:top w:val="none" w:sz="0" w:space="0" w:color="auto"/>
                            <w:left w:val="none" w:sz="0" w:space="0" w:color="auto"/>
                            <w:bottom w:val="none" w:sz="0" w:space="0" w:color="auto"/>
                            <w:right w:val="none" w:sz="0" w:space="0" w:color="auto"/>
                          </w:divBdr>
                          <w:divsChild>
                            <w:div w:id="1090469508">
                              <w:marLeft w:val="0"/>
                              <w:marRight w:val="0"/>
                              <w:marTop w:val="0"/>
                              <w:marBottom w:val="0"/>
                              <w:divBdr>
                                <w:top w:val="none" w:sz="0" w:space="0" w:color="auto"/>
                                <w:left w:val="none" w:sz="0" w:space="0" w:color="auto"/>
                                <w:bottom w:val="none" w:sz="0" w:space="0" w:color="auto"/>
                                <w:right w:val="none" w:sz="0" w:space="0" w:color="auto"/>
                              </w:divBdr>
                              <w:divsChild>
                                <w:div w:id="1090470373">
                                  <w:marLeft w:val="0"/>
                                  <w:marRight w:val="0"/>
                                  <w:marTop w:val="0"/>
                                  <w:marBottom w:val="0"/>
                                  <w:divBdr>
                                    <w:top w:val="none" w:sz="0" w:space="0" w:color="auto"/>
                                    <w:left w:val="none" w:sz="0" w:space="0" w:color="auto"/>
                                    <w:bottom w:val="none" w:sz="0" w:space="0" w:color="auto"/>
                                    <w:right w:val="none" w:sz="0" w:space="0" w:color="auto"/>
                                  </w:divBdr>
                                  <w:divsChild>
                                    <w:div w:id="1090469160">
                                      <w:marLeft w:val="0"/>
                                      <w:marRight w:val="0"/>
                                      <w:marTop w:val="0"/>
                                      <w:marBottom w:val="0"/>
                                      <w:divBdr>
                                        <w:top w:val="none" w:sz="0" w:space="0" w:color="auto"/>
                                        <w:left w:val="none" w:sz="0" w:space="0" w:color="auto"/>
                                        <w:bottom w:val="none" w:sz="0" w:space="0" w:color="auto"/>
                                        <w:right w:val="none" w:sz="0" w:space="0" w:color="auto"/>
                                      </w:divBdr>
                                      <w:divsChild>
                                        <w:div w:id="1090469462">
                                          <w:marLeft w:val="0"/>
                                          <w:marRight w:val="0"/>
                                          <w:marTop w:val="0"/>
                                          <w:marBottom w:val="0"/>
                                          <w:divBdr>
                                            <w:top w:val="none" w:sz="0" w:space="0" w:color="auto"/>
                                            <w:left w:val="none" w:sz="0" w:space="0" w:color="auto"/>
                                            <w:bottom w:val="none" w:sz="0" w:space="0" w:color="auto"/>
                                            <w:right w:val="none" w:sz="0" w:space="0" w:color="auto"/>
                                          </w:divBdr>
                                          <w:divsChild>
                                            <w:div w:id="1090469142">
                                              <w:marLeft w:val="0"/>
                                              <w:marRight w:val="0"/>
                                              <w:marTop w:val="0"/>
                                              <w:marBottom w:val="0"/>
                                              <w:divBdr>
                                                <w:top w:val="none" w:sz="0" w:space="0" w:color="auto"/>
                                                <w:left w:val="none" w:sz="0" w:space="0" w:color="auto"/>
                                                <w:bottom w:val="none" w:sz="0" w:space="0" w:color="auto"/>
                                                <w:right w:val="none" w:sz="0" w:space="0" w:color="auto"/>
                                              </w:divBdr>
                                              <w:divsChild>
                                                <w:div w:id="1090469136">
                                                  <w:marLeft w:val="0"/>
                                                  <w:marRight w:val="0"/>
                                                  <w:marTop w:val="0"/>
                                                  <w:marBottom w:val="0"/>
                                                  <w:divBdr>
                                                    <w:top w:val="none" w:sz="0" w:space="0" w:color="auto"/>
                                                    <w:left w:val="none" w:sz="0" w:space="0" w:color="auto"/>
                                                    <w:bottom w:val="none" w:sz="0" w:space="0" w:color="auto"/>
                                                    <w:right w:val="none" w:sz="0" w:space="0" w:color="auto"/>
                                                  </w:divBdr>
                                                  <w:divsChild>
                                                    <w:div w:id="1090469076">
                                                      <w:marLeft w:val="0"/>
                                                      <w:marRight w:val="0"/>
                                                      <w:marTop w:val="0"/>
                                                      <w:marBottom w:val="0"/>
                                                      <w:divBdr>
                                                        <w:top w:val="none" w:sz="0" w:space="0" w:color="auto"/>
                                                        <w:left w:val="none" w:sz="0" w:space="0" w:color="auto"/>
                                                        <w:bottom w:val="none" w:sz="0" w:space="0" w:color="auto"/>
                                                        <w:right w:val="none" w:sz="0" w:space="0" w:color="auto"/>
                                                      </w:divBdr>
                                                    </w:div>
                                                    <w:div w:id="1090469094">
                                                      <w:marLeft w:val="0"/>
                                                      <w:marRight w:val="0"/>
                                                      <w:marTop w:val="0"/>
                                                      <w:marBottom w:val="0"/>
                                                      <w:divBdr>
                                                        <w:top w:val="none" w:sz="0" w:space="0" w:color="auto"/>
                                                        <w:left w:val="none" w:sz="0" w:space="0" w:color="auto"/>
                                                        <w:bottom w:val="none" w:sz="0" w:space="0" w:color="auto"/>
                                                        <w:right w:val="none" w:sz="0" w:space="0" w:color="auto"/>
                                                      </w:divBdr>
                                                    </w:div>
                                                    <w:div w:id="1090469116">
                                                      <w:marLeft w:val="0"/>
                                                      <w:marRight w:val="0"/>
                                                      <w:marTop w:val="0"/>
                                                      <w:marBottom w:val="0"/>
                                                      <w:divBdr>
                                                        <w:top w:val="none" w:sz="0" w:space="0" w:color="auto"/>
                                                        <w:left w:val="none" w:sz="0" w:space="0" w:color="auto"/>
                                                        <w:bottom w:val="none" w:sz="0" w:space="0" w:color="auto"/>
                                                        <w:right w:val="none" w:sz="0" w:space="0" w:color="auto"/>
                                                      </w:divBdr>
                                                    </w:div>
                                                    <w:div w:id="1090469141">
                                                      <w:marLeft w:val="0"/>
                                                      <w:marRight w:val="0"/>
                                                      <w:marTop w:val="0"/>
                                                      <w:marBottom w:val="0"/>
                                                      <w:divBdr>
                                                        <w:top w:val="none" w:sz="0" w:space="0" w:color="auto"/>
                                                        <w:left w:val="none" w:sz="0" w:space="0" w:color="auto"/>
                                                        <w:bottom w:val="none" w:sz="0" w:space="0" w:color="auto"/>
                                                        <w:right w:val="none" w:sz="0" w:space="0" w:color="auto"/>
                                                      </w:divBdr>
                                                    </w:div>
                                                    <w:div w:id="1090469162">
                                                      <w:marLeft w:val="0"/>
                                                      <w:marRight w:val="0"/>
                                                      <w:marTop w:val="0"/>
                                                      <w:marBottom w:val="0"/>
                                                      <w:divBdr>
                                                        <w:top w:val="none" w:sz="0" w:space="0" w:color="auto"/>
                                                        <w:left w:val="none" w:sz="0" w:space="0" w:color="auto"/>
                                                        <w:bottom w:val="none" w:sz="0" w:space="0" w:color="auto"/>
                                                        <w:right w:val="none" w:sz="0" w:space="0" w:color="auto"/>
                                                      </w:divBdr>
                                                    </w:div>
                                                    <w:div w:id="1090469173">
                                                      <w:marLeft w:val="0"/>
                                                      <w:marRight w:val="0"/>
                                                      <w:marTop w:val="0"/>
                                                      <w:marBottom w:val="0"/>
                                                      <w:divBdr>
                                                        <w:top w:val="none" w:sz="0" w:space="0" w:color="auto"/>
                                                        <w:left w:val="none" w:sz="0" w:space="0" w:color="auto"/>
                                                        <w:bottom w:val="none" w:sz="0" w:space="0" w:color="auto"/>
                                                        <w:right w:val="none" w:sz="0" w:space="0" w:color="auto"/>
                                                      </w:divBdr>
                                                    </w:div>
                                                    <w:div w:id="1090469174">
                                                      <w:marLeft w:val="0"/>
                                                      <w:marRight w:val="0"/>
                                                      <w:marTop w:val="0"/>
                                                      <w:marBottom w:val="0"/>
                                                      <w:divBdr>
                                                        <w:top w:val="none" w:sz="0" w:space="0" w:color="auto"/>
                                                        <w:left w:val="none" w:sz="0" w:space="0" w:color="auto"/>
                                                        <w:bottom w:val="none" w:sz="0" w:space="0" w:color="auto"/>
                                                        <w:right w:val="none" w:sz="0" w:space="0" w:color="auto"/>
                                                      </w:divBdr>
                                                    </w:div>
                                                    <w:div w:id="1090469215">
                                                      <w:marLeft w:val="0"/>
                                                      <w:marRight w:val="0"/>
                                                      <w:marTop w:val="0"/>
                                                      <w:marBottom w:val="0"/>
                                                      <w:divBdr>
                                                        <w:top w:val="none" w:sz="0" w:space="0" w:color="auto"/>
                                                        <w:left w:val="none" w:sz="0" w:space="0" w:color="auto"/>
                                                        <w:bottom w:val="none" w:sz="0" w:space="0" w:color="auto"/>
                                                        <w:right w:val="none" w:sz="0" w:space="0" w:color="auto"/>
                                                      </w:divBdr>
                                                    </w:div>
                                                    <w:div w:id="1090469231">
                                                      <w:marLeft w:val="0"/>
                                                      <w:marRight w:val="0"/>
                                                      <w:marTop w:val="0"/>
                                                      <w:marBottom w:val="0"/>
                                                      <w:divBdr>
                                                        <w:top w:val="none" w:sz="0" w:space="0" w:color="auto"/>
                                                        <w:left w:val="none" w:sz="0" w:space="0" w:color="auto"/>
                                                        <w:bottom w:val="none" w:sz="0" w:space="0" w:color="auto"/>
                                                        <w:right w:val="none" w:sz="0" w:space="0" w:color="auto"/>
                                                      </w:divBdr>
                                                    </w:div>
                                                    <w:div w:id="1090469284">
                                                      <w:marLeft w:val="0"/>
                                                      <w:marRight w:val="0"/>
                                                      <w:marTop w:val="0"/>
                                                      <w:marBottom w:val="0"/>
                                                      <w:divBdr>
                                                        <w:top w:val="none" w:sz="0" w:space="0" w:color="auto"/>
                                                        <w:left w:val="none" w:sz="0" w:space="0" w:color="auto"/>
                                                        <w:bottom w:val="none" w:sz="0" w:space="0" w:color="auto"/>
                                                        <w:right w:val="none" w:sz="0" w:space="0" w:color="auto"/>
                                                      </w:divBdr>
                                                    </w:div>
                                                    <w:div w:id="1090469320">
                                                      <w:marLeft w:val="0"/>
                                                      <w:marRight w:val="0"/>
                                                      <w:marTop w:val="0"/>
                                                      <w:marBottom w:val="0"/>
                                                      <w:divBdr>
                                                        <w:top w:val="none" w:sz="0" w:space="0" w:color="auto"/>
                                                        <w:left w:val="none" w:sz="0" w:space="0" w:color="auto"/>
                                                        <w:bottom w:val="none" w:sz="0" w:space="0" w:color="auto"/>
                                                        <w:right w:val="none" w:sz="0" w:space="0" w:color="auto"/>
                                                      </w:divBdr>
                                                    </w:div>
                                                    <w:div w:id="1090469325">
                                                      <w:marLeft w:val="0"/>
                                                      <w:marRight w:val="0"/>
                                                      <w:marTop w:val="0"/>
                                                      <w:marBottom w:val="0"/>
                                                      <w:divBdr>
                                                        <w:top w:val="none" w:sz="0" w:space="0" w:color="auto"/>
                                                        <w:left w:val="none" w:sz="0" w:space="0" w:color="auto"/>
                                                        <w:bottom w:val="none" w:sz="0" w:space="0" w:color="auto"/>
                                                        <w:right w:val="none" w:sz="0" w:space="0" w:color="auto"/>
                                                      </w:divBdr>
                                                    </w:div>
                                                    <w:div w:id="1090469415">
                                                      <w:marLeft w:val="0"/>
                                                      <w:marRight w:val="0"/>
                                                      <w:marTop w:val="0"/>
                                                      <w:marBottom w:val="0"/>
                                                      <w:divBdr>
                                                        <w:top w:val="none" w:sz="0" w:space="0" w:color="auto"/>
                                                        <w:left w:val="none" w:sz="0" w:space="0" w:color="auto"/>
                                                        <w:bottom w:val="none" w:sz="0" w:space="0" w:color="auto"/>
                                                        <w:right w:val="none" w:sz="0" w:space="0" w:color="auto"/>
                                                      </w:divBdr>
                                                    </w:div>
                                                    <w:div w:id="1090469510">
                                                      <w:marLeft w:val="0"/>
                                                      <w:marRight w:val="0"/>
                                                      <w:marTop w:val="0"/>
                                                      <w:marBottom w:val="0"/>
                                                      <w:divBdr>
                                                        <w:top w:val="none" w:sz="0" w:space="0" w:color="auto"/>
                                                        <w:left w:val="none" w:sz="0" w:space="0" w:color="auto"/>
                                                        <w:bottom w:val="none" w:sz="0" w:space="0" w:color="auto"/>
                                                        <w:right w:val="none" w:sz="0" w:space="0" w:color="auto"/>
                                                      </w:divBdr>
                                                    </w:div>
                                                    <w:div w:id="1090469535">
                                                      <w:marLeft w:val="0"/>
                                                      <w:marRight w:val="0"/>
                                                      <w:marTop w:val="0"/>
                                                      <w:marBottom w:val="0"/>
                                                      <w:divBdr>
                                                        <w:top w:val="none" w:sz="0" w:space="0" w:color="auto"/>
                                                        <w:left w:val="none" w:sz="0" w:space="0" w:color="auto"/>
                                                        <w:bottom w:val="none" w:sz="0" w:space="0" w:color="auto"/>
                                                        <w:right w:val="none" w:sz="0" w:space="0" w:color="auto"/>
                                                      </w:divBdr>
                                                    </w:div>
                                                    <w:div w:id="1090469583">
                                                      <w:marLeft w:val="0"/>
                                                      <w:marRight w:val="0"/>
                                                      <w:marTop w:val="0"/>
                                                      <w:marBottom w:val="0"/>
                                                      <w:divBdr>
                                                        <w:top w:val="none" w:sz="0" w:space="0" w:color="auto"/>
                                                        <w:left w:val="none" w:sz="0" w:space="0" w:color="auto"/>
                                                        <w:bottom w:val="none" w:sz="0" w:space="0" w:color="auto"/>
                                                        <w:right w:val="none" w:sz="0" w:space="0" w:color="auto"/>
                                                      </w:divBdr>
                                                    </w:div>
                                                    <w:div w:id="1090469598">
                                                      <w:marLeft w:val="0"/>
                                                      <w:marRight w:val="0"/>
                                                      <w:marTop w:val="0"/>
                                                      <w:marBottom w:val="0"/>
                                                      <w:divBdr>
                                                        <w:top w:val="none" w:sz="0" w:space="0" w:color="auto"/>
                                                        <w:left w:val="none" w:sz="0" w:space="0" w:color="auto"/>
                                                        <w:bottom w:val="none" w:sz="0" w:space="0" w:color="auto"/>
                                                        <w:right w:val="none" w:sz="0" w:space="0" w:color="auto"/>
                                                      </w:divBdr>
                                                    </w:div>
                                                    <w:div w:id="1090469602">
                                                      <w:marLeft w:val="0"/>
                                                      <w:marRight w:val="0"/>
                                                      <w:marTop w:val="0"/>
                                                      <w:marBottom w:val="0"/>
                                                      <w:divBdr>
                                                        <w:top w:val="none" w:sz="0" w:space="0" w:color="auto"/>
                                                        <w:left w:val="none" w:sz="0" w:space="0" w:color="auto"/>
                                                        <w:bottom w:val="none" w:sz="0" w:space="0" w:color="auto"/>
                                                        <w:right w:val="none" w:sz="0" w:space="0" w:color="auto"/>
                                                      </w:divBdr>
                                                    </w:div>
                                                    <w:div w:id="1090469667">
                                                      <w:marLeft w:val="0"/>
                                                      <w:marRight w:val="0"/>
                                                      <w:marTop w:val="0"/>
                                                      <w:marBottom w:val="0"/>
                                                      <w:divBdr>
                                                        <w:top w:val="none" w:sz="0" w:space="0" w:color="auto"/>
                                                        <w:left w:val="none" w:sz="0" w:space="0" w:color="auto"/>
                                                        <w:bottom w:val="none" w:sz="0" w:space="0" w:color="auto"/>
                                                        <w:right w:val="none" w:sz="0" w:space="0" w:color="auto"/>
                                                      </w:divBdr>
                                                    </w:div>
                                                    <w:div w:id="1090469714">
                                                      <w:marLeft w:val="0"/>
                                                      <w:marRight w:val="0"/>
                                                      <w:marTop w:val="0"/>
                                                      <w:marBottom w:val="0"/>
                                                      <w:divBdr>
                                                        <w:top w:val="none" w:sz="0" w:space="0" w:color="auto"/>
                                                        <w:left w:val="none" w:sz="0" w:space="0" w:color="auto"/>
                                                        <w:bottom w:val="none" w:sz="0" w:space="0" w:color="auto"/>
                                                        <w:right w:val="none" w:sz="0" w:space="0" w:color="auto"/>
                                                      </w:divBdr>
                                                    </w:div>
                                                    <w:div w:id="1090469721">
                                                      <w:marLeft w:val="0"/>
                                                      <w:marRight w:val="0"/>
                                                      <w:marTop w:val="0"/>
                                                      <w:marBottom w:val="0"/>
                                                      <w:divBdr>
                                                        <w:top w:val="none" w:sz="0" w:space="0" w:color="auto"/>
                                                        <w:left w:val="none" w:sz="0" w:space="0" w:color="auto"/>
                                                        <w:bottom w:val="none" w:sz="0" w:space="0" w:color="auto"/>
                                                        <w:right w:val="none" w:sz="0" w:space="0" w:color="auto"/>
                                                      </w:divBdr>
                                                    </w:div>
                                                    <w:div w:id="1090469724">
                                                      <w:marLeft w:val="0"/>
                                                      <w:marRight w:val="0"/>
                                                      <w:marTop w:val="0"/>
                                                      <w:marBottom w:val="0"/>
                                                      <w:divBdr>
                                                        <w:top w:val="none" w:sz="0" w:space="0" w:color="auto"/>
                                                        <w:left w:val="none" w:sz="0" w:space="0" w:color="auto"/>
                                                        <w:bottom w:val="none" w:sz="0" w:space="0" w:color="auto"/>
                                                        <w:right w:val="none" w:sz="0" w:space="0" w:color="auto"/>
                                                      </w:divBdr>
                                                    </w:div>
                                                    <w:div w:id="1090469804">
                                                      <w:marLeft w:val="0"/>
                                                      <w:marRight w:val="0"/>
                                                      <w:marTop w:val="0"/>
                                                      <w:marBottom w:val="0"/>
                                                      <w:divBdr>
                                                        <w:top w:val="none" w:sz="0" w:space="0" w:color="auto"/>
                                                        <w:left w:val="none" w:sz="0" w:space="0" w:color="auto"/>
                                                        <w:bottom w:val="none" w:sz="0" w:space="0" w:color="auto"/>
                                                        <w:right w:val="none" w:sz="0" w:space="0" w:color="auto"/>
                                                      </w:divBdr>
                                                    </w:div>
                                                    <w:div w:id="1090469885">
                                                      <w:marLeft w:val="0"/>
                                                      <w:marRight w:val="0"/>
                                                      <w:marTop w:val="0"/>
                                                      <w:marBottom w:val="0"/>
                                                      <w:divBdr>
                                                        <w:top w:val="none" w:sz="0" w:space="0" w:color="auto"/>
                                                        <w:left w:val="none" w:sz="0" w:space="0" w:color="auto"/>
                                                        <w:bottom w:val="none" w:sz="0" w:space="0" w:color="auto"/>
                                                        <w:right w:val="none" w:sz="0" w:space="0" w:color="auto"/>
                                                      </w:divBdr>
                                                    </w:div>
                                                    <w:div w:id="1090469947">
                                                      <w:marLeft w:val="0"/>
                                                      <w:marRight w:val="0"/>
                                                      <w:marTop w:val="0"/>
                                                      <w:marBottom w:val="0"/>
                                                      <w:divBdr>
                                                        <w:top w:val="none" w:sz="0" w:space="0" w:color="auto"/>
                                                        <w:left w:val="none" w:sz="0" w:space="0" w:color="auto"/>
                                                        <w:bottom w:val="none" w:sz="0" w:space="0" w:color="auto"/>
                                                        <w:right w:val="none" w:sz="0" w:space="0" w:color="auto"/>
                                                      </w:divBdr>
                                                    </w:div>
                                                    <w:div w:id="1090469978">
                                                      <w:marLeft w:val="0"/>
                                                      <w:marRight w:val="0"/>
                                                      <w:marTop w:val="0"/>
                                                      <w:marBottom w:val="0"/>
                                                      <w:divBdr>
                                                        <w:top w:val="none" w:sz="0" w:space="0" w:color="auto"/>
                                                        <w:left w:val="none" w:sz="0" w:space="0" w:color="auto"/>
                                                        <w:bottom w:val="none" w:sz="0" w:space="0" w:color="auto"/>
                                                        <w:right w:val="none" w:sz="0" w:space="0" w:color="auto"/>
                                                      </w:divBdr>
                                                    </w:div>
                                                    <w:div w:id="1090469986">
                                                      <w:marLeft w:val="0"/>
                                                      <w:marRight w:val="0"/>
                                                      <w:marTop w:val="0"/>
                                                      <w:marBottom w:val="0"/>
                                                      <w:divBdr>
                                                        <w:top w:val="none" w:sz="0" w:space="0" w:color="auto"/>
                                                        <w:left w:val="none" w:sz="0" w:space="0" w:color="auto"/>
                                                        <w:bottom w:val="none" w:sz="0" w:space="0" w:color="auto"/>
                                                        <w:right w:val="none" w:sz="0" w:space="0" w:color="auto"/>
                                                      </w:divBdr>
                                                    </w:div>
                                                    <w:div w:id="1090469995">
                                                      <w:marLeft w:val="0"/>
                                                      <w:marRight w:val="0"/>
                                                      <w:marTop w:val="0"/>
                                                      <w:marBottom w:val="0"/>
                                                      <w:divBdr>
                                                        <w:top w:val="none" w:sz="0" w:space="0" w:color="auto"/>
                                                        <w:left w:val="none" w:sz="0" w:space="0" w:color="auto"/>
                                                        <w:bottom w:val="none" w:sz="0" w:space="0" w:color="auto"/>
                                                        <w:right w:val="none" w:sz="0" w:space="0" w:color="auto"/>
                                                      </w:divBdr>
                                                    </w:div>
                                                    <w:div w:id="1090470118">
                                                      <w:marLeft w:val="0"/>
                                                      <w:marRight w:val="0"/>
                                                      <w:marTop w:val="0"/>
                                                      <w:marBottom w:val="0"/>
                                                      <w:divBdr>
                                                        <w:top w:val="none" w:sz="0" w:space="0" w:color="auto"/>
                                                        <w:left w:val="none" w:sz="0" w:space="0" w:color="auto"/>
                                                        <w:bottom w:val="none" w:sz="0" w:space="0" w:color="auto"/>
                                                        <w:right w:val="none" w:sz="0" w:space="0" w:color="auto"/>
                                                      </w:divBdr>
                                                    </w:div>
                                                    <w:div w:id="1090470126">
                                                      <w:marLeft w:val="0"/>
                                                      <w:marRight w:val="0"/>
                                                      <w:marTop w:val="0"/>
                                                      <w:marBottom w:val="0"/>
                                                      <w:divBdr>
                                                        <w:top w:val="none" w:sz="0" w:space="0" w:color="auto"/>
                                                        <w:left w:val="none" w:sz="0" w:space="0" w:color="auto"/>
                                                        <w:bottom w:val="none" w:sz="0" w:space="0" w:color="auto"/>
                                                        <w:right w:val="none" w:sz="0" w:space="0" w:color="auto"/>
                                                      </w:divBdr>
                                                    </w:div>
                                                    <w:div w:id="1090470129">
                                                      <w:marLeft w:val="0"/>
                                                      <w:marRight w:val="0"/>
                                                      <w:marTop w:val="0"/>
                                                      <w:marBottom w:val="0"/>
                                                      <w:divBdr>
                                                        <w:top w:val="none" w:sz="0" w:space="0" w:color="auto"/>
                                                        <w:left w:val="none" w:sz="0" w:space="0" w:color="auto"/>
                                                        <w:bottom w:val="none" w:sz="0" w:space="0" w:color="auto"/>
                                                        <w:right w:val="none" w:sz="0" w:space="0" w:color="auto"/>
                                                      </w:divBdr>
                                                    </w:div>
                                                    <w:div w:id="1090470168">
                                                      <w:marLeft w:val="0"/>
                                                      <w:marRight w:val="0"/>
                                                      <w:marTop w:val="0"/>
                                                      <w:marBottom w:val="0"/>
                                                      <w:divBdr>
                                                        <w:top w:val="none" w:sz="0" w:space="0" w:color="auto"/>
                                                        <w:left w:val="none" w:sz="0" w:space="0" w:color="auto"/>
                                                        <w:bottom w:val="none" w:sz="0" w:space="0" w:color="auto"/>
                                                        <w:right w:val="none" w:sz="0" w:space="0" w:color="auto"/>
                                                      </w:divBdr>
                                                    </w:div>
                                                    <w:div w:id="1090470176">
                                                      <w:marLeft w:val="0"/>
                                                      <w:marRight w:val="0"/>
                                                      <w:marTop w:val="0"/>
                                                      <w:marBottom w:val="0"/>
                                                      <w:divBdr>
                                                        <w:top w:val="none" w:sz="0" w:space="0" w:color="auto"/>
                                                        <w:left w:val="none" w:sz="0" w:space="0" w:color="auto"/>
                                                        <w:bottom w:val="none" w:sz="0" w:space="0" w:color="auto"/>
                                                        <w:right w:val="none" w:sz="0" w:space="0" w:color="auto"/>
                                                      </w:divBdr>
                                                    </w:div>
                                                    <w:div w:id="1090470267">
                                                      <w:marLeft w:val="0"/>
                                                      <w:marRight w:val="0"/>
                                                      <w:marTop w:val="0"/>
                                                      <w:marBottom w:val="0"/>
                                                      <w:divBdr>
                                                        <w:top w:val="none" w:sz="0" w:space="0" w:color="auto"/>
                                                        <w:left w:val="none" w:sz="0" w:space="0" w:color="auto"/>
                                                        <w:bottom w:val="none" w:sz="0" w:space="0" w:color="auto"/>
                                                        <w:right w:val="none" w:sz="0" w:space="0" w:color="auto"/>
                                                      </w:divBdr>
                                                    </w:div>
                                                    <w:div w:id="1090470297">
                                                      <w:marLeft w:val="0"/>
                                                      <w:marRight w:val="0"/>
                                                      <w:marTop w:val="0"/>
                                                      <w:marBottom w:val="0"/>
                                                      <w:divBdr>
                                                        <w:top w:val="none" w:sz="0" w:space="0" w:color="auto"/>
                                                        <w:left w:val="none" w:sz="0" w:space="0" w:color="auto"/>
                                                        <w:bottom w:val="none" w:sz="0" w:space="0" w:color="auto"/>
                                                        <w:right w:val="none" w:sz="0" w:space="0" w:color="auto"/>
                                                      </w:divBdr>
                                                    </w:div>
                                                    <w:div w:id="1090470303">
                                                      <w:marLeft w:val="0"/>
                                                      <w:marRight w:val="0"/>
                                                      <w:marTop w:val="0"/>
                                                      <w:marBottom w:val="0"/>
                                                      <w:divBdr>
                                                        <w:top w:val="none" w:sz="0" w:space="0" w:color="auto"/>
                                                        <w:left w:val="none" w:sz="0" w:space="0" w:color="auto"/>
                                                        <w:bottom w:val="none" w:sz="0" w:space="0" w:color="auto"/>
                                                        <w:right w:val="none" w:sz="0" w:space="0" w:color="auto"/>
                                                      </w:divBdr>
                                                    </w:div>
                                                    <w:div w:id="10904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0469887">
      <w:marLeft w:val="0"/>
      <w:marRight w:val="0"/>
      <w:marTop w:val="0"/>
      <w:marBottom w:val="0"/>
      <w:divBdr>
        <w:top w:val="none" w:sz="0" w:space="0" w:color="auto"/>
        <w:left w:val="none" w:sz="0" w:space="0" w:color="auto"/>
        <w:bottom w:val="none" w:sz="0" w:space="0" w:color="auto"/>
        <w:right w:val="none" w:sz="0" w:space="0" w:color="auto"/>
      </w:divBdr>
      <w:divsChild>
        <w:div w:id="1090469485">
          <w:marLeft w:val="1166"/>
          <w:marRight w:val="0"/>
          <w:marTop w:val="154"/>
          <w:marBottom w:val="0"/>
          <w:divBdr>
            <w:top w:val="none" w:sz="0" w:space="0" w:color="auto"/>
            <w:left w:val="none" w:sz="0" w:space="0" w:color="auto"/>
            <w:bottom w:val="none" w:sz="0" w:space="0" w:color="auto"/>
            <w:right w:val="none" w:sz="0" w:space="0" w:color="auto"/>
          </w:divBdr>
        </w:div>
        <w:div w:id="1090469517">
          <w:marLeft w:val="1166"/>
          <w:marRight w:val="0"/>
          <w:marTop w:val="154"/>
          <w:marBottom w:val="0"/>
          <w:divBdr>
            <w:top w:val="none" w:sz="0" w:space="0" w:color="auto"/>
            <w:left w:val="none" w:sz="0" w:space="0" w:color="auto"/>
            <w:bottom w:val="none" w:sz="0" w:space="0" w:color="auto"/>
            <w:right w:val="none" w:sz="0" w:space="0" w:color="auto"/>
          </w:divBdr>
        </w:div>
        <w:div w:id="1090469560">
          <w:marLeft w:val="547"/>
          <w:marRight w:val="0"/>
          <w:marTop w:val="154"/>
          <w:marBottom w:val="0"/>
          <w:divBdr>
            <w:top w:val="none" w:sz="0" w:space="0" w:color="auto"/>
            <w:left w:val="none" w:sz="0" w:space="0" w:color="auto"/>
            <w:bottom w:val="none" w:sz="0" w:space="0" w:color="auto"/>
            <w:right w:val="none" w:sz="0" w:space="0" w:color="auto"/>
          </w:divBdr>
        </w:div>
        <w:div w:id="1090469869">
          <w:marLeft w:val="1166"/>
          <w:marRight w:val="0"/>
          <w:marTop w:val="154"/>
          <w:marBottom w:val="0"/>
          <w:divBdr>
            <w:top w:val="none" w:sz="0" w:space="0" w:color="auto"/>
            <w:left w:val="none" w:sz="0" w:space="0" w:color="auto"/>
            <w:bottom w:val="none" w:sz="0" w:space="0" w:color="auto"/>
            <w:right w:val="none" w:sz="0" w:space="0" w:color="auto"/>
          </w:divBdr>
        </w:div>
        <w:div w:id="1090469933">
          <w:marLeft w:val="1166"/>
          <w:marRight w:val="0"/>
          <w:marTop w:val="154"/>
          <w:marBottom w:val="0"/>
          <w:divBdr>
            <w:top w:val="none" w:sz="0" w:space="0" w:color="auto"/>
            <w:left w:val="none" w:sz="0" w:space="0" w:color="auto"/>
            <w:bottom w:val="none" w:sz="0" w:space="0" w:color="auto"/>
            <w:right w:val="none" w:sz="0" w:space="0" w:color="auto"/>
          </w:divBdr>
        </w:div>
        <w:div w:id="1090470334">
          <w:marLeft w:val="1166"/>
          <w:marRight w:val="0"/>
          <w:marTop w:val="154"/>
          <w:marBottom w:val="0"/>
          <w:divBdr>
            <w:top w:val="none" w:sz="0" w:space="0" w:color="auto"/>
            <w:left w:val="none" w:sz="0" w:space="0" w:color="auto"/>
            <w:bottom w:val="none" w:sz="0" w:space="0" w:color="auto"/>
            <w:right w:val="none" w:sz="0" w:space="0" w:color="auto"/>
          </w:divBdr>
        </w:div>
      </w:divsChild>
    </w:div>
    <w:div w:id="1090469909">
      <w:marLeft w:val="0"/>
      <w:marRight w:val="0"/>
      <w:marTop w:val="0"/>
      <w:marBottom w:val="0"/>
      <w:divBdr>
        <w:top w:val="none" w:sz="0" w:space="0" w:color="auto"/>
        <w:left w:val="none" w:sz="0" w:space="0" w:color="auto"/>
        <w:bottom w:val="none" w:sz="0" w:space="0" w:color="auto"/>
        <w:right w:val="none" w:sz="0" w:space="0" w:color="auto"/>
      </w:divBdr>
      <w:divsChild>
        <w:div w:id="1090469329">
          <w:marLeft w:val="0"/>
          <w:marRight w:val="0"/>
          <w:marTop w:val="0"/>
          <w:marBottom w:val="0"/>
          <w:divBdr>
            <w:top w:val="none" w:sz="0" w:space="0" w:color="auto"/>
            <w:left w:val="none" w:sz="0" w:space="0" w:color="auto"/>
            <w:bottom w:val="none" w:sz="0" w:space="0" w:color="auto"/>
            <w:right w:val="none" w:sz="0" w:space="0" w:color="auto"/>
          </w:divBdr>
          <w:divsChild>
            <w:div w:id="1090470257">
              <w:marLeft w:val="0"/>
              <w:marRight w:val="0"/>
              <w:marTop w:val="0"/>
              <w:marBottom w:val="0"/>
              <w:divBdr>
                <w:top w:val="none" w:sz="0" w:space="0" w:color="auto"/>
                <w:left w:val="none" w:sz="0" w:space="0" w:color="auto"/>
                <w:bottom w:val="none" w:sz="0" w:space="0" w:color="auto"/>
                <w:right w:val="none" w:sz="0" w:space="0" w:color="auto"/>
              </w:divBdr>
              <w:divsChild>
                <w:div w:id="1090470305">
                  <w:marLeft w:val="0"/>
                  <w:marRight w:val="0"/>
                  <w:marTop w:val="100"/>
                  <w:marBottom w:val="100"/>
                  <w:divBdr>
                    <w:top w:val="none" w:sz="0" w:space="0" w:color="auto"/>
                    <w:left w:val="none" w:sz="0" w:space="0" w:color="auto"/>
                    <w:bottom w:val="none" w:sz="0" w:space="0" w:color="auto"/>
                    <w:right w:val="none" w:sz="0" w:space="0" w:color="auto"/>
                  </w:divBdr>
                  <w:divsChild>
                    <w:div w:id="1090469569">
                      <w:marLeft w:val="0"/>
                      <w:marRight w:val="0"/>
                      <w:marTop w:val="0"/>
                      <w:marBottom w:val="0"/>
                      <w:divBdr>
                        <w:top w:val="none" w:sz="0" w:space="0" w:color="auto"/>
                        <w:left w:val="none" w:sz="0" w:space="0" w:color="auto"/>
                        <w:bottom w:val="none" w:sz="0" w:space="0" w:color="auto"/>
                        <w:right w:val="none" w:sz="0" w:space="0" w:color="auto"/>
                      </w:divBdr>
                      <w:divsChild>
                        <w:div w:id="1090470392">
                          <w:marLeft w:val="0"/>
                          <w:marRight w:val="0"/>
                          <w:marTop w:val="0"/>
                          <w:marBottom w:val="0"/>
                          <w:divBdr>
                            <w:top w:val="none" w:sz="0" w:space="0" w:color="auto"/>
                            <w:left w:val="none" w:sz="0" w:space="0" w:color="auto"/>
                            <w:bottom w:val="none" w:sz="0" w:space="0" w:color="auto"/>
                            <w:right w:val="none" w:sz="0" w:space="0" w:color="auto"/>
                          </w:divBdr>
                          <w:divsChild>
                            <w:div w:id="1090470143">
                              <w:marLeft w:val="0"/>
                              <w:marRight w:val="0"/>
                              <w:marTop w:val="0"/>
                              <w:marBottom w:val="0"/>
                              <w:divBdr>
                                <w:top w:val="none" w:sz="0" w:space="0" w:color="auto"/>
                                <w:left w:val="none" w:sz="0" w:space="0" w:color="auto"/>
                                <w:bottom w:val="none" w:sz="0" w:space="0" w:color="auto"/>
                                <w:right w:val="none" w:sz="0" w:space="0" w:color="auto"/>
                              </w:divBdr>
                              <w:divsChild>
                                <w:div w:id="1090470437">
                                  <w:marLeft w:val="0"/>
                                  <w:marRight w:val="0"/>
                                  <w:marTop w:val="0"/>
                                  <w:marBottom w:val="0"/>
                                  <w:divBdr>
                                    <w:top w:val="none" w:sz="0" w:space="0" w:color="auto"/>
                                    <w:left w:val="none" w:sz="0" w:space="0" w:color="auto"/>
                                    <w:bottom w:val="none" w:sz="0" w:space="0" w:color="auto"/>
                                    <w:right w:val="none" w:sz="0" w:space="0" w:color="auto"/>
                                  </w:divBdr>
                                  <w:divsChild>
                                    <w:div w:id="1090470199">
                                      <w:marLeft w:val="0"/>
                                      <w:marRight w:val="0"/>
                                      <w:marTop w:val="0"/>
                                      <w:marBottom w:val="0"/>
                                      <w:divBdr>
                                        <w:top w:val="none" w:sz="0" w:space="0" w:color="auto"/>
                                        <w:left w:val="none" w:sz="0" w:space="0" w:color="auto"/>
                                        <w:bottom w:val="none" w:sz="0" w:space="0" w:color="auto"/>
                                        <w:right w:val="none" w:sz="0" w:space="0" w:color="auto"/>
                                      </w:divBdr>
                                      <w:divsChild>
                                        <w:div w:id="1090470105">
                                          <w:marLeft w:val="0"/>
                                          <w:marRight w:val="0"/>
                                          <w:marTop w:val="0"/>
                                          <w:marBottom w:val="0"/>
                                          <w:divBdr>
                                            <w:top w:val="none" w:sz="0" w:space="0" w:color="auto"/>
                                            <w:left w:val="none" w:sz="0" w:space="0" w:color="auto"/>
                                            <w:bottom w:val="none" w:sz="0" w:space="0" w:color="auto"/>
                                            <w:right w:val="none" w:sz="0" w:space="0" w:color="auto"/>
                                          </w:divBdr>
                                          <w:divsChild>
                                            <w:div w:id="1090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469923">
      <w:marLeft w:val="0"/>
      <w:marRight w:val="0"/>
      <w:marTop w:val="0"/>
      <w:marBottom w:val="0"/>
      <w:divBdr>
        <w:top w:val="none" w:sz="0" w:space="0" w:color="auto"/>
        <w:left w:val="none" w:sz="0" w:space="0" w:color="auto"/>
        <w:bottom w:val="none" w:sz="0" w:space="0" w:color="auto"/>
        <w:right w:val="none" w:sz="0" w:space="0" w:color="auto"/>
      </w:divBdr>
      <w:divsChild>
        <w:div w:id="1090470377">
          <w:marLeft w:val="0"/>
          <w:marRight w:val="0"/>
          <w:marTop w:val="0"/>
          <w:marBottom w:val="0"/>
          <w:divBdr>
            <w:top w:val="none" w:sz="0" w:space="0" w:color="auto"/>
            <w:left w:val="none" w:sz="0" w:space="0" w:color="auto"/>
            <w:bottom w:val="none" w:sz="0" w:space="0" w:color="auto"/>
            <w:right w:val="none" w:sz="0" w:space="0" w:color="auto"/>
          </w:divBdr>
          <w:divsChild>
            <w:div w:id="1090470007">
              <w:marLeft w:val="0"/>
              <w:marRight w:val="0"/>
              <w:marTop w:val="0"/>
              <w:marBottom w:val="0"/>
              <w:divBdr>
                <w:top w:val="none" w:sz="0" w:space="0" w:color="auto"/>
                <w:left w:val="none" w:sz="0" w:space="0" w:color="auto"/>
                <w:bottom w:val="none" w:sz="0" w:space="0" w:color="auto"/>
                <w:right w:val="none" w:sz="0" w:space="0" w:color="auto"/>
              </w:divBdr>
              <w:divsChild>
                <w:div w:id="10904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9943">
      <w:marLeft w:val="0"/>
      <w:marRight w:val="0"/>
      <w:marTop w:val="0"/>
      <w:marBottom w:val="0"/>
      <w:divBdr>
        <w:top w:val="none" w:sz="0" w:space="0" w:color="auto"/>
        <w:left w:val="none" w:sz="0" w:space="0" w:color="auto"/>
        <w:bottom w:val="none" w:sz="0" w:space="0" w:color="auto"/>
        <w:right w:val="none" w:sz="0" w:space="0" w:color="auto"/>
      </w:divBdr>
      <w:divsChild>
        <w:div w:id="1090469865">
          <w:marLeft w:val="0"/>
          <w:marRight w:val="0"/>
          <w:marTop w:val="0"/>
          <w:marBottom w:val="0"/>
          <w:divBdr>
            <w:top w:val="none" w:sz="0" w:space="0" w:color="auto"/>
            <w:left w:val="none" w:sz="0" w:space="0" w:color="auto"/>
            <w:bottom w:val="none" w:sz="0" w:space="0" w:color="auto"/>
            <w:right w:val="none" w:sz="0" w:space="0" w:color="auto"/>
          </w:divBdr>
          <w:divsChild>
            <w:div w:id="1090470024">
              <w:marLeft w:val="0"/>
              <w:marRight w:val="0"/>
              <w:marTop w:val="0"/>
              <w:marBottom w:val="0"/>
              <w:divBdr>
                <w:top w:val="none" w:sz="0" w:space="0" w:color="auto"/>
                <w:left w:val="none" w:sz="0" w:space="0" w:color="auto"/>
                <w:bottom w:val="none" w:sz="0" w:space="0" w:color="auto"/>
                <w:right w:val="none" w:sz="0" w:space="0" w:color="auto"/>
              </w:divBdr>
              <w:divsChild>
                <w:div w:id="1090469086">
                  <w:marLeft w:val="0"/>
                  <w:marRight w:val="0"/>
                  <w:marTop w:val="0"/>
                  <w:marBottom w:val="268"/>
                  <w:divBdr>
                    <w:top w:val="single" w:sz="6" w:space="8" w:color="FFCC99"/>
                    <w:left w:val="single" w:sz="6" w:space="8" w:color="FFCC99"/>
                    <w:bottom w:val="single" w:sz="6" w:space="8" w:color="FFCC99"/>
                    <w:right w:val="single" w:sz="6" w:space="8" w:color="FFCC99"/>
                  </w:divBdr>
                  <w:divsChild>
                    <w:div w:id="1090469126">
                      <w:marLeft w:val="720"/>
                      <w:marRight w:val="720"/>
                      <w:marTop w:val="100"/>
                      <w:marBottom w:val="167"/>
                      <w:divBdr>
                        <w:top w:val="single" w:sz="6" w:space="8" w:color="CDCDCD"/>
                        <w:left w:val="none" w:sz="0" w:space="0" w:color="auto"/>
                        <w:bottom w:val="single" w:sz="6" w:space="4" w:color="CDCDCD"/>
                        <w:right w:val="none" w:sz="0" w:space="0" w:color="auto"/>
                      </w:divBdr>
                    </w:div>
                  </w:divsChild>
                </w:div>
              </w:divsChild>
            </w:div>
          </w:divsChild>
        </w:div>
      </w:divsChild>
    </w:div>
    <w:div w:id="1090469946">
      <w:marLeft w:val="0"/>
      <w:marRight w:val="0"/>
      <w:marTop w:val="0"/>
      <w:marBottom w:val="0"/>
      <w:divBdr>
        <w:top w:val="none" w:sz="0" w:space="0" w:color="auto"/>
        <w:left w:val="none" w:sz="0" w:space="0" w:color="auto"/>
        <w:bottom w:val="none" w:sz="0" w:space="0" w:color="auto"/>
        <w:right w:val="none" w:sz="0" w:space="0" w:color="auto"/>
      </w:divBdr>
      <w:divsChild>
        <w:div w:id="1090469393">
          <w:marLeft w:val="0"/>
          <w:marRight w:val="0"/>
          <w:marTop w:val="0"/>
          <w:marBottom w:val="0"/>
          <w:divBdr>
            <w:top w:val="none" w:sz="0" w:space="0" w:color="auto"/>
            <w:left w:val="none" w:sz="0" w:space="0" w:color="auto"/>
            <w:bottom w:val="none" w:sz="0" w:space="0" w:color="auto"/>
            <w:right w:val="none" w:sz="0" w:space="0" w:color="auto"/>
          </w:divBdr>
          <w:divsChild>
            <w:div w:id="1090469350">
              <w:marLeft w:val="0"/>
              <w:marRight w:val="0"/>
              <w:marTop w:val="0"/>
              <w:marBottom w:val="0"/>
              <w:divBdr>
                <w:top w:val="none" w:sz="0" w:space="0" w:color="auto"/>
                <w:left w:val="none" w:sz="0" w:space="0" w:color="auto"/>
                <w:bottom w:val="none" w:sz="0" w:space="0" w:color="auto"/>
                <w:right w:val="none" w:sz="0" w:space="0" w:color="auto"/>
              </w:divBdr>
              <w:divsChild>
                <w:div w:id="1090469683">
                  <w:marLeft w:val="0"/>
                  <w:marRight w:val="0"/>
                  <w:marTop w:val="0"/>
                  <w:marBottom w:val="268"/>
                  <w:divBdr>
                    <w:top w:val="single" w:sz="6" w:space="8" w:color="FFCC99"/>
                    <w:left w:val="single" w:sz="6" w:space="8" w:color="FFCC99"/>
                    <w:bottom w:val="single" w:sz="6" w:space="8" w:color="FFCC99"/>
                    <w:right w:val="single" w:sz="6" w:space="8" w:color="FFCC99"/>
                  </w:divBdr>
                </w:div>
              </w:divsChild>
            </w:div>
          </w:divsChild>
        </w:div>
      </w:divsChild>
    </w:div>
    <w:div w:id="1090469949">
      <w:marLeft w:val="0"/>
      <w:marRight w:val="0"/>
      <w:marTop w:val="0"/>
      <w:marBottom w:val="0"/>
      <w:divBdr>
        <w:top w:val="none" w:sz="0" w:space="0" w:color="auto"/>
        <w:left w:val="none" w:sz="0" w:space="0" w:color="auto"/>
        <w:bottom w:val="none" w:sz="0" w:space="0" w:color="auto"/>
        <w:right w:val="none" w:sz="0" w:space="0" w:color="auto"/>
      </w:divBdr>
    </w:div>
    <w:div w:id="1090469969">
      <w:marLeft w:val="0"/>
      <w:marRight w:val="0"/>
      <w:marTop w:val="0"/>
      <w:marBottom w:val="0"/>
      <w:divBdr>
        <w:top w:val="none" w:sz="0" w:space="0" w:color="auto"/>
        <w:left w:val="none" w:sz="0" w:space="0" w:color="auto"/>
        <w:bottom w:val="none" w:sz="0" w:space="0" w:color="auto"/>
        <w:right w:val="none" w:sz="0" w:space="0" w:color="auto"/>
      </w:divBdr>
      <w:divsChild>
        <w:div w:id="1090469099">
          <w:marLeft w:val="0"/>
          <w:marRight w:val="0"/>
          <w:marTop w:val="0"/>
          <w:marBottom w:val="0"/>
          <w:divBdr>
            <w:top w:val="none" w:sz="0" w:space="0" w:color="auto"/>
            <w:left w:val="none" w:sz="0" w:space="0" w:color="auto"/>
            <w:bottom w:val="none" w:sz="0" w:space="0" w:color="auto"/>
            <w:right w:val="none" w:sz="0" w:space="0" w:color="auto"/>
          </w:divBdr>
          <w:divsChild>
            <w:div w:id="1090470475">
              <w:marLeft w:val="0"/>
              <w:marRight w:val="0"/>
              <w:marTop w:val="0"/>
              <w:marBottom w:val="0"/>
              <w:divBdr>
                <w:top w:val="none" w:sz="0" w:space="0" w:color="auto"/>
                <w:left w:val="none" w:sz="0" w:space="0" w:color="auto"/>
                <w:bottom w:val="none" w:sz="0" w:space="0" w:color="auto"/>
                <w:right w:val="none" w:sz="0" w:space="0" w:color="auto"/>
              </w:divBdr>
              <w:divsChild>
                <w:div w:id="1090470395">
                  <w:marLeft w:val="0"/>
                  <w:marRight w:val="0"/>
                  <w:marTop w:val="0"/>
                  <w:marBottom w:val="0"/>
                  <w:divBdr>
                    <w:top w:val="none" w:sz="0" w:space="0" w:color="auto"/>
                    <w:left w:val="none" w:sz="0" w:space="0" w:color="auto"/>
                    <w:bottom w:val="none" w:sz="0" w:space="0" w:color="auto"/>
                    <w:right w:val="none" w:sz="0" w:space="0" w:color="auto"/>
                  </w:divBdr>
                  <w:divsChild>
                    <w:div w:id="10904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69982">
      <w:marLeft w:val="0"/>
      <w:marRight w:val="0"/>
      <w:marTop w:val="0"/>
      <w:marBottom w:val="0"/>
      <w:divBdr>
        <w:top w:val="none" w:sz="0" w:space="0" w:color="auto"/>
        <w:left w:val="none" w:sz="0" w:space="0" w:color="auto"/>
        <w:bottom w:val="none" w:sz="0" w:space="0" w:color="auto"/>
        <w:right w:val="none" w:sz="0" w:space="0" w:color="auto"/>
      </w:divBdr>
    </w:div>
    <w:div w:id="1090469990">
      <w:marLeft w:val="0"/>
      <w:marRight w:val="0"/>
      <w:marTop w:val="0"/>
      <w:marBottom w:val="0"/>
      <w:divBdr>
        <w:top w:val="none" w:sz="0" w:space="0" w:color="auto"/>
        <w:left w:val="none" w:sz="0" w:space="0" w:color="auto"/>
        <w:bottom w:val="none" w:sz="0" w:space="0" w:color="auto"/>
        <w:right w:val="none" w:sz="0" w:space="0" w:color="auto"/>
      </w:divBdr>
      <w:divsChild>
        <w:div w:id="1090469749">
          <w:marLeft w:val="0"/>
          <w:marRight w:val="0"/>
          <w:marTop w:val="0"/>
          <w:marBottom w:val="0"/>
          <w:divBdr>
            <w:top w:val="none" w:sz="0" w:space="0" w:color="auto"/>
            <w:left w:val="none" w:sz="0" w:space="0" w:color="auto"/>
            <w:bottom w:val="none" w:sz="0" w:space="0" w:color="auto"/>
            <w:right w:val="none" w:sz="0" w:space="0" w:color="auto"/>
          </w:divBdr>
          <w:divsChild>
            <w:div w:id="1090470224">
              <w:marLeft w:val="0"/>
              <w:marRight w:val="0"/>
              <w:marTop w:val="0"/>
              <w:marBottom w:val="0"/>
              <w:divBdr>
                <w:top w:val="none" w:sz="0" w:space="0" w:color="auto"/>
                <w:left w:val="none" w:sz="0" w:space="0" w:color="auto"/>
                <w:bottom w:val="none" w:sz="0" w:space="0" w:color="auto"/>
                <w:right w:val="none" w:sz="0" w:space="0" w:color="auto"/>
              </w:divBdr>
              <w:divsChild>
                <w:div w:id="1090470093">
                  <w:marLeft w:val="0"/>
                  <w:marRight w:val="0"/>
                  <w:marTop w:val="0"/>
                  <w:marBottom w:val="0"/>
                  <w:divBdr>
                    <w:top w:val="none" w:sz="0" w:space="0" w:color="auto"/>
                    <w:left w:val="none" w:sz="0" w:space="0" w:color="auto"/>
                    <w:bottom w:val="none" w:sz="0" w:space="0" w:color="auto"/>
                    <w:right w:val="none" w:sz="0" w:space="0" w:color="auto"/>
                  </w:divBdr>
                  <w:divsChild>
                    <w:div w:id="1090470265">
                      <w:marLeft w:val="0"/>
                      <w:marRight w:val="0"/>
                      <w:marTop w:val="374"/>
                      <w:marBottom w:val="748"/>
                      <w:divBdr>
                        <w:top w:val="none" w:sz="0" w:space="0" w:color="auto"/>
                        <w:left w:val="none" w:sz="0" w:space="0" w:color="auto"/>
                        <w:bottom w:val="none" w:sz="0" w:space="0" w:color="auto"/>
                        <w:right w:val="none" w:sz="0" w:space="0" w:color="auto"/>
                      </w:divBdr>
                      <w:divsChild>
                        <w:div w:id="1090469223">
                          <w:marLeft w:val="0"/>
                          <w:marRight w:val="0"/>
                          <w:marTop w:val="0"/>
                          <w:marBottom w:val="0"/>
                          <w:divBdr>
                            <w:top w:val="none" w:sz="0" w:space="0" w:color="auto"/>
                            <w:left w:val="none" w:sz="0" w:space="0" w:color="auto"/>
                            <w:bottom w:val="none" w:sz="0" w:space="0" w:color="auto"/>
                            <w:right w:val="none" w:sz="0" w:space="0" w:color="auto"/>
                          </w:divBdr>
                          <w:divsChild>
                            <w:div w:id="1090470249">
                              <w:marLeft w:val="0"/>
                              <w:marRight w:val="0"/>
                              <w:marTop w:val="0"/>
                              <w:marBottom w:val="0"/>
                              <w:divBdr>
                                <w:top w:val="none" w:sz="0" w:space="0" w:color="auto"/>
                                <w:left w:val="none" w:sz="0" w:space="0" w:color="auto"/>
                                <w:bottom w:val="none" w:sz="0" w:space="0" w:color="auto"/>
                                <w:right w:val="none" w:sz="0" w:space="0" w:color="auto"/>
                              </w:divBdr>
                              <w:divsChild>
                                <w:div w:id="1090469437">
                                  <w:marLeft w:val="0"/>
                                  <w:marRight w:val="0"/>
                                  <w:marTop w:val="0"/>
                                  <w:marBottom w:val="0"/>
                                  <w:divBdr>
                                    <w:top w:val="none" w:sz="0" w:space="0" w:color="auto"/>
                                    <w:left w:val="none" w:sz="0" w:space="0" w:color="auto"/>
                                    <w:bottom w:val="none" w:sz="0" w:space="0" w:color="auto"/>
                                    <w:right w:val="none" w:sz="0" w:space="0" w:color="auto"/>
                                  </w:divBdr>
                                  <w:divsChild>
                                    <w:div w:id="1090469957">
                                      <w:marLeft w:val="0"/>
                                      <w:marRight w:val="0"/>
                                      <w:marTop w:val="0"/>
                                      <w:marBottom w:val="0"/>
                                      <w:divBdr>
                                        <w:top w:val="none" w:sz="0" w:space="0" w:color="auto"/>
                                        <w:left w:val="none" w:sz="0" w:space="0" w:color="auto"/>
                                        <w:bottom w:val="none" w:sz="0" w:space="0" w:color="auto"/>
                                        <w:right w:val="none" w:sz="0" w:space="0" w:color="auto"/>
                                      </w:divBdr>
                                      <w:divsChild>
                                        <w:div w:id="1090470210">
                                          <w:marLeft w:val="0"/>
                                          <w:marRight w:val="0"/>
                                          <w:marTop w:val="187"/>
                                          <w:marBottom w:val="0"/>
                                          <w:divBdr>
                                            <w:top w:val="none" w:sz="0" w:space="0" w:color="auto"/>
                                            <w:left w:val="none" w:sz="0" w:space="0" w:color="auto"/>
                                            <w:bottom w:val="none" w:sz="0" w:space="0" w:color="auto"/>
                                            <w:right w:val="none" w:sz="0" w:space="0" w:color="auto"/>
                                          </w:divBdr>
                                          <w:divsChild>
                                            <w:div w:id="1090469681">
                                              <w:marLeft w:val="0"/>
                                              <w:marRight w:val="0"/>
                                              <w:marTop w:val="0"/>
                                              <w:marBottom w:val="0"/>
                                              <w:divBdr>
                                                <w:top w:val="none" w:sz="0" w:space="0" w:color="auto"/>
                                                <w:left w:val="none" w:sz="0" w:space="0" w:color="auto"/>
                                                <w:bottom w:val="none" w:sz="0" w:space="0" w:color="auto"/>
                                                <w:right w:val="none" w:sz="0" w:space="0" w:color="auto"/>
                                              </w:divBdr>
                                              <w:divsChild>
                                                <w:div w:id="1090469355">
                                                  <w:marLeft w:val="0"/>
                                                  <w:marRight w:val="0"/>
                                                  <w:marTop w:val="187"/>
                                                  <w:marBottom w:val="0"/>
                                                  <w:divBdr>
                                                    <w:top w:val="none" w:sz="0" w:space="0" w:color="auto"/>
                                                    <w:left w:val="none" w:sz="0" w:space="0" w:color="auto"/>
                                                    <w:bottom w:val="none" w:sz="0" w:space="0" w:color="auto"/>
                                                    <w:right w:val="none" w:sz="0" w:space="0" w:color="auto"/>
                                                  </w:divBdr>
                                                  <w:divsChild>
                                                    <w:div w:id="1090469473">
                                                      <w:marLeft w:val="0"/>
                                                      <w:marRight w:val="0"/>
                                                      <w:marTop w:val="0"/>
                                                      <w:marBottom w:val="0"/>
                                                      <w:divBdr>
                                                        <w:top w:val="none" w:sz="0" w:space="0" w:color="auto"/>
                                                        <w:left w:val="none" w:sz="0" w:space="0" w:color="auto"/>
                                                        <w:bottom w:val="none" w:sz="0" w:space="0" w:color="auto"/>
                                                        <w:right w:val="none" w:sz="0" w:space="0" w:color="auto"/>
                                                      </w:divBdr>
                                                      <w:divsChild>
                                                        <w:div w:id="1090470189">
                                                          <w:marLeft w:val="0"/>
                                                          <w:marRight w:val="0"/>
                                                          <w:marTop w:val="0"/>
                                                          <w:marBottom w:val="0"/>
                                                          <w:divBdr>
                                                            <w:top w:val="none" w:sz="0" w:space="0" w:color="auto"/>
                                                            <w:left w:val="none" w:sz="0" w:space="0" w:color="auto"/>
                                                            <w:bottom w:val="none" w:sz="0" w:space="0" w:color="auto"/>
                                                            <w:right w:val="none" w:sz="0" w:space="0" w:color="auto"/>
                                                          </w:divBdr>
                                                          <w:divsChild>
                                                            <w:div w:id="1090470386">
                                                              <w:marLeft w:val="0"/>
                                                              <w:marRight w:val="0"/>
                                                              <w:marTop w:val="0"/>
                                                              <w:marBottom w:val="0"/>
                                                              <w:divBdr>
                                                                <w:top w:val="none" w:sz="0" w:space="0" w:color="auto"/>
                                                                <w:left w:val="none" w:sz="0" w:space="0" w:color="auto"/>
                                                                <w:bottom w:val="none" w:sz="0" w:space="0" w:color="auto"/>
                                                                <w:right w:val="none" w:sz="0" w:space="0" w:color="auto"/>
                                                              </w:divBdr>
                                                              <w:divsChild>
                                                                <w:div w:id="1090470196">
                                                                  <w:marLeft w:val="120"/>
                                                                  <w:marRight w:val="120"/>
                                                                  <w:marTop w:val="120"/>
                                                                  <w:marBottom w:val="120"/>
                                                                  <w:divBdr>
                                                                    <w:top w:val="single" w:sz="8" w:space="6" w:color="CCCCCC"/>
                                                                    <w:left w:val="single" w:sz="8" w:space="6" w:color="CCCCCC"/>
                                                                    <w:bottom w:val="single" w:sz="8" w:space="6" w:color="CCCCCC"/>
                                                                    <w:right w:val="single" w:sz="8" w:space="6" w:color="CCCCCC"/>
                                                                  </w:divBdr>
                                                                </w:div>
                                                              </w:divsChild>
                                                            </w:div>
                                                          </w:divsChild>
                                                        </w:div>
                                                      </w:divsChild>
                                                    </w:div>
                                                  </w:divsChild>
                                                </w:div>
                                              </w:divsChild>
                                            </w:div>
                                          </w:divsChild>
                                        </w:div>
                                      </w:divsChild>
                                    </w:div>
                                  </w:divsChild>
                                </w:div>
                              </w:divsChild>
                            </w:div>
                          </w:divsChild>
                        </w:div>
                      </w:divsChild>
                    </w:div>
                  </w:divsChild>
                </w:div>
              </w:divsChild>
            </w:div>
          </w:divsChild>
        </w:div>
      </w:divsChild>
    </w:div>
    <w:div w:id="1090470002">
      <w:marLeft w:val="0"/>
      <w:marRight w:val="0"/>
      <w:marTop w:val="0"/>
      <w:marBottom w:val="0"/>
      <w:divBdr>
        <w:top w:val="none" w:sz="0" w:space="0" w:color="auto"/>
        <w:left w:val="none" w:sz="0" w:space="0" w:color="auto"/>
        <w:bottom w:val="none" w:sz="0" w:space="0" w:color="auto"/>
        <w:right w:val="none" w:sz="0" w:space="0" w:color="auto"/>
      </w:divBdr>
    </w:div>
    <w:div w:id="1090470019">
      <w:marLeft w:val="0"/>
      <w:marRight w:val="0"/>
      <w:marTop w:val="0"/>
      <w:marBottom w:val="0"/>
      <w:divBdr>
        <w:top w:val="none" w:sz="0" w:space="0" w:color="auto"/>
        <w:left w:val="none" w:sz="0" w:space="0" w:color="auto"/>
        <w:bottom w:val="none" w:sz="0" w:space="0" w:color="auto"/>
        <w:right w:val="none" w:sz="0" w:space="0" w:color="auto"/>
      </w:divBdr>
    </w:div>
    <w:div w:id="1090470023">
      <w:marLeft w:val="0"/>
      <w:marRight w:val="0"/>
      <w:marTop w:val="0"/>
      <w:marBottom w:val="0"/>
      <w:divBdr>
        <w:top w:val="none" w:sz="0" w:space="0" w:color="auto"/>
        <w:left w:val="none" w:sz="0" w:space="0" w:color="auto"/>
        <w:bottom w:val="none" w:sz="0" w:space="0" w:color="auto"/>
        <w:right w:val="none" w:sz="0" w:space="0" w:color="auto"/>
      </w:divBdr>
      <w:divsChild>
        <w:div w:id="1090469418">
          <w:marLeft w:val="720"/>
          <w:marRight w:val="720"/>
          <w:marTop w:val="100"/>
          <w:marBottom w:val="100"/>
          <w:divBdr>
            <w:top w:val="none" w:sz="0" w:space="0" w:color="auto"/>
            <w:left w:val="none" w:sz="0" w:space="0" w:color="auto"/>
            <w:bottom w:val="none" w:sz="0" w:space="0" w:color="auto"/>
            <w:right w:val="none" w:sz="0" w:space="0" w:color="auto"/>
          </w:divBdr>
        </w:div>
      </w:divsChild>
    </w:div>
    <w:div w:id="1090470030">
      <w:marLeft w:val="0"/>
      <w:marRight w:val="0"/>
      <w:marTop w:val="0"/>
      <w:marBottom w:val="0"/>
      <w:divBdr>
        <w:top w:val="none" w:sz="0" w:space="0" w:color="auto"/>
        <w:left w:val="none" w:sz="0" w:space="0" w:color="auto"/>
        <w:bottom w:val="none" w:sz="0" w:space="0" w:color="auto"/>
        <w:right w:val="none" w:sz="0" w:space="0" w:color="auto"/>
      </w:divBdr>
    </w:div>
    <w:div w:id="1090470080">
      <w:marLeft w:val="0"/>
      <w:marRight w:val="0"/>
      <w:marTop w:val="0"/>
      <w:marBottom w:val="0"/>
      <w:divBdr>
        <w:top w:val="none" w:sz="0" w:space="0" w:color="auto"/>
        <w:left w:val="none" w:sz="0" w:space="0" w:color="auto"/>
        <w:bottom w:val="none" w:sz="0" w:space="0" w:color="auto"/>
        <w:right w:val="none" w:sz="0" w:space="0" w:color="auto"/>
      </w:divBdr>
    </w:div>
    <w:div w:id="1090470090">
      <w:marLeft w:val="0"/>
      <w:marRight w:val="0"/>
      <w:marTop w:val="0"/>
      <w:marBottom w:val="0"/>
      <w:divBdr>
        <w:top w:val="none" w:sz="0" w:space="0" w:color="auto"/>
        <w:left w:val="none" w:sz="0" w:space="0" w:color="auto"/>
        <w:bottom w:val="none" w:sz="0" w:space="0" w:color="auto"/>
        <w:right w:val="none" w:sz="0" w:space="0" w:color="auto"/>
      </w:divBdr>
      <w:divsChild>
        <w:div w:id="1090470009">
          <w:marLeft w:val="0"/>
          <w:marRight w:val="0"/>
          <w:marTop w:val="0"/>
          <w:marBottom w:val="0"/>
          <w:divBdr>
            <w:top w:val="none" w:sz="0" w:space="0" w:color="auto"/>
            <w:left w:val="none" w:sz="0" w:space="0" w:color="auto"/>
            <w:bottom w:val="none" w:sz="0" w:space="0" w:color="auto"/>
            <w:right w:val="none" w:sz="0" w:space="0" w:color="auto"/>
          </w:divBdr>
          <w:divsChild>
            <w:div w:id="1090469255">
              <w:marLeft w:val="1440"/>
              <w:marRight w:val="0"/>
              <w:marTop w:val="0"/>
              <w:marBottom w:val="0"/>
              <w:divBdr>
                <w:top w:val="none" w:sz="0" w:space="0" w:color="auto"/>
                <w:left w:val="none" w:sz="0" w:space="0" w:color="auto"/>
                <w:bottom w:val="none" w:sz="0" w:space="0" w:color="auto"/>
                <w:right w:val="none" w:sz="0" w:space="0" w:color="auto"/>
              </w:divBdr>
            </w:div>
            <w:div w:id="1090469445">
              <w:marLeft w:val="1440"/>
              <w:marRight w:val="0"/>
              <w:marTop w:val="0"/>
              <w:marBottom w:val="0"/>
              <w:divBdr>
                <w:top w:val="none" w:sz="0" w:space="0" w:color="auto"/>
                <w:left w:val="none" w:sz="0" w:space="0" w:color="auto"/>
                <w:bottom w:val="none" w:sz="0" w:space="0" w:color="auto"/>
                <w:right w:val="none" w:sz="0" w:space="0" w:color="auto"/>
              </w:divBdr>
            </w:div>
            <w:div w:id="1090469618">
              <w:marLeft w:val="1440"/>
              <w:marRight w:val="0"/>
              <w:marTop w:val="0"/>
              <w:marBottom w:val="0"/>
              <w:divBdr>
                <w:top w:val="none" w:sz="0" w:space="0" w:color="auto"/>
                <w:left w:val="none" w:sz="0" w:space="0" w:color="auto"/>
                <w:bottom w:val="none" w:sz="0" w:space="0" w:color="auto"/>
                <w:right w:val="none" w:sz="0" w:space="0" w:color="auto"/>
              </w:divBdr>
            </w:div>
            <w:div w:id="1090469758">
              <w:marLeft w:val="720"/>
              <w:marRight w:val="0"/>
              <w:marTop w:val="0"/>
              <w:marBottom w:val="0"/>
              <w:divBdr>
                <w:top w:val="none" w:sz="0" w:space="0" w:color="auto"/>
                <w:left w:val="none" w:sz="0" w:space="0" w:color="auto"/>
                <w:bottom w:val="none" w:sz="0" w:space="0" w:color="auto"/>
                <w:right w:val="none" w:sz="0" w:space="0" w:color="auto"/>
              </w:divBdr>
            </w:div>
            <w:div w:id="1090469854">
              <w:marLeft w:val="1440"/>
              <w:marRight w:val="0"/>
              <w:marTop w:val="0"/>
              <w:marBottom w:val="0"/>
              <w:divBdr>
                <w:top w:val="none" w:sz="0" w:space="0" w:color="auto"/>
                <w:left w:val="none" w:sz="0" w:space="0" w:color="auto"/>
                <w:bottom w:val="none" w:sz="0" w:space="0" w:color="auto"/>
                <w:right w:val="none" w:sz="0" w:space="0" w:color="auto"/>
              </w:divBdr>
            </w:div>
            <w:div w:id="1090469900">
              <w:marLeft w:val="1440"/>
              <w:marRight w:val="0"/>
              <w:marTop w:val="0"/>
              <w:marBottom w:val="0"/>
              <w:divBdr>
                <w:top w:val="none" w:sz="0" w:space="0" w:color="auto"/>
                <w:left w:val="none" w:sz="0" w:space="0" w:color="auto"/>
                <w:bottom w:val="none" w:sz="0" w:space="0" w:color="auto"/>
                <w:right w:val="none" w:sz="0" w:space="0" w:color="auto"/>
              </w:divBdr>
            </w:div>
            <w:div w:id="1090469983">
              <w:marLeft w:val="1440"/>
              <w:marRight w:val="0"/>
              <w:marTop w:val="0"/>
              <w:marBottom w:val="0"/>
              <w:divBdr>
                <w:top w:val="none" w:sz="0" w:space="0" w:color="auto"/>
                <w:left w:val="none" w:sz="0" w:space="0" w:color="auto"/>
                <w:bottom w:val="none" w:sz="0" w:space="0" w:color="auto"/>
                <w:right w:val="none" w:sz="0" w:space="0" w:color="auto"/>
              </w:divBdr>
            </w:div>
            <w:div w:id="1090470117">
              <w:marLeft w:val="1440"/>
              <w:marRight w:val="0"/>
              <w:marTop w:val="0"/>
              <w:marBottom w:val="0"/>
              <w:divBdr>
                <w:top w:val="none" w:sz="0" w:space="0" w:color="auto"/>
                <w:left w:val="none" w:sz="0" w:space="0" w:color="auto"/>
                <w:bottom w:val="none" w:sz="0" w:space="0" w:color="auto"/>
                <w:right w:val="none" w:sz="0" w:space="0" w:color="auto"/>
              </w:divBdr>
            </w:div>
            <w:div w:id="1090470149">
              <w:marLeft w:val="1440"/>
              <w:marRight w:val="0"/>
              <w:marTop w:val="0"/>
              <w:marBottom w:val="0"/>
              <w:divBdr>
                <w:top w:val="none" w:sz="0" w:space="0" w:color="auto"/>
                <w:left w:val="none" w:sz="0" w:space="0" w:color="auto"/>
                <w:bottom w:val="none" w:sz="0" w:space="0" w:color="auto"/>
                <w:right w:val="none" w:sz="0" w:space="0" w:color="auto"/>
              </w:divBdr>
            </w:div>
            <w:div w:id="1090470269">
              <w:marLeft w:val="1440"/>
              <w:marRight w:val="0"/>
              <w:marTop w:val="0"/>
              <w:marBottom w:val="0"/>
              <w:divBdr>
                <w:top w:val="none" w:sz="0" w:space="0" w:color="auto"/>
                <w:left w:val="none" w:sz="0" w:space="0" w:color="auto"/>
                <w:bottom w:val="none" w:sz="0" w:space="0" w:color="auto"/>
                <w:right w:val="none" w:sz="0" w:space="0" w:color="auto"/>
              </w:divBdr>
            </w:div>
            <w:div w:id="1090470410">
              <w:marLeft w:val="1440"/>
              <w:marRight w:val="0"/>
              <w:marTop w:val="0"/>
              <w:marBottom w:val="0"/>
              <w:divBdr>
                <w:top w:val="none" w:sz="0" w:space="0" w:color="auto"/>
                <w:left w:val="none" w:sz="0" w:space="0" w:color="auto"/>
                <w:bottom w:val="none" w:sz="0" w:space="0" w:color="auto"/>
                <w:right w:val="none" w:sz="0" w:space="0" w:color="auto"/>
              </w:divBdr>
            </w:div>
            <w:div w:id="1090470449">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090470094">
      <w:marLeft w:val="0"/>
      <w:marRight w:val="0"/>
      <w:marTop w:val="0"/>
      <w:marBottom w:val="0"/>
      <w:divBdr>
        <w:top w:val="none" w:sz="0" w:space="0" w:color="auto"/>
        <w:left w:val="none" w:sz="0" w:space="0" w:color="auto"/>
        <w:bottom w:val="none" w:sz="0" w:space="0" w:color="auto"/>
        <w:right w:val="none" w:sz="0" w:space="0" w:color="auto"/>
      </w:divBdr>
    </w:div>
    <w:div w:id="1090470124">
      <w:marLeft w:val="0"/>
      <w:marRight w:val="0"/>
      <w:marTop w:val="0"/>
      <w:marBottom w:val="0"/>
      <w:divBdr>
        <w:top w:val="none" w:sz="0" w:space="0" w:color="auto"/>
        <w:left w:val="none" w:sz="0" w:space="0" w:color="auto"/>
        <w:bottom w:val="none" w:sz="0" w:space="0" w:color="auto"/>
        <w:right w:val="none" w:sz="0" w:space="0" w:color="auto"/>
      </w:divBdr>
      <w:divsChild>
        <w:div w:id="1090470431">
          <w:marLeft w:val="0"/>
          <w:marRight w:val="0"/>
          <w:marTop w:val="0"/>
          <w:marBottom w:val="0"/>
          <w:divBdr>
            <w:top w:val="none" w:sz="0" w:space="0" w:color="auto"/>
            <w:left w:val="none" w:sz="0" w:space="0" w:color="auto"/>
            <w:bottom w:val="none" w:sz="0" w:space="0" w:color="auto"/>
            <w:right w:val="none" w:sz="0" w:space="0" w:color="auto"/>
          </w:divBdr>
          <w:divsChild>
            <w:div w:id="1090469961">
              <w:marLeft w:val="0"/>
              <w:marRight w:val="0"/>
              <w:marTop w:val="0"/>
              <w:marBottom w:val="0"/>
              <w:divBdr>
                <w:top w:val="none" w:sz="0" w:space="0" w:color="auto"/>
                <w:left w:val="none" w:sz="0" w:space="0" w:color="auto"/>
                <w:bottom w:val="none" w:sz="0" w:space="0" w:color="auto"/>
                <w:right w:val="none" w:sz="0" w:space="0" w:color="auto"/>
              </w:divBdr>
              <w:divsChild>
                <w:div w:id="1090469450">
                  <w:marLeft w:val="0"/>
                  <w:marRight w:val="0"/>
                  <w:marTop w:val="0"/>
                  <w:marBottom w:val="0"/>
                  <w:divBdr>
                    <w:top w:val="none" w:sz="0" w:space="0" w:color="auto"/>
                    <w:left w:val="none" w:sz="0" w:space="0" w:color="auto"/>
                    <w:bottom w:val="none" w:sz="0" w:space="0" w:color="auto"/>
                    <w:right w:val="none" w:sz="0" w:space="0" w:color="auto"/>
                  </w:divBdr>
                  <w:divsChild>
                    <w:div w:id="1090469984">
                      <w:marLeft w:val="0"/>
                      <w:marRight w:val="0"/>
                      <w:marTop w:val="167"/>
                      <w:marBottom w:val="167"/>
                      <w:divBdr>
                        <w:top w:val="none" w:sz="0" w:space="0" w:color="auto"/>
                        <w:left w:val="none" w:sz="0" w:space="0" w:color="auto"/>
                        <w:bottom w:val="none" w:sz="0" w:space="0" w:color="auto"/>
                        <w:right w:val="none" w:sz="0" w:space="0" w:color="auto"/>
                      </w:divBdr>
                      <w:divsChild>
                        <w:div w:id="1090469572">
                          <w:marLeft w:val="0"/>
                          <w:marRight w:val="0"/>
                          <w:marTop w:val="0"/>
                          <w:marBottom w:val="0"/>
                          <w:divBdr>
                            <w:top w:val="none" w:sz="0" w:space="0" w:color="auto"/>
                            <w:left w:val="none" w:sz="0" w:space="0" w:color="auto"/>
                            <w:bottom w:val="none" w:sz="0" w:space="0" w:color="auto"/>
                            <w:right w:val="none" w:sz="0" w:space="0" w:color="auto"/>
                          </w:divBdr>
                          <w:divsChild>
                            <w:div w:id="10904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70137">
      <w:marLeft w:val="0"/>
      <w:marRight w:val="0"/>
      <w:marTop w:val="0"/>
      <w:marBottom w:val="0"/>
      <w:divBdr>
        <w:top w:val="none" w:sz="0" w:space="0" w:color="auto"/>
        <w:left w:val="none" w:sz="0" w:space="0" w:color="auto"/>
        <w:bottom w:val="none" w:sz="0" w:space="0" w:color="auto"/>
        <w:right w:val="none" w:sz="0" w:space="0" w:color="auto"/>
      </w:divBdr>
    </w:div>
    <w:div w:id="1090470139">
      <w:marLeft w:val="0"/>
      <w:marRight w:val="0"/>
      <w:marTop w:val="0"/>
      <w:marBottom w:val="0"/>
      <w:divBdr>
        <w:top w:val="none" w:sz="0" w:space="0" w:color="auto"/>
        <w:left w:val="none" w:sz="0" w:space="0" w:color="auto"/>
        <w:bottom w:val="none" w:sz="0" w:space="0" w:color="auto"/>
        <w:right w:val="none" w:sz="0" w:space="0" w:color="auto"/>
      </w:divBdr>
    </w:div>
    <w:div w:id="1090470152">
      <w:marLeft w:val="0"/>
      <w:marRight w:val="0"/>
      <w:marTop w:val="0"/>
      <w:marBottom w:val="0"/>
      <w:divBdr>
        <w:top w:val="none" w:sz="0" w:space="0" w:color="auto"/>
        <w:left w:val="none" w:sz="0" w:space="0" w:color="auto"/>
        <w:bottom w:val="none" w:sz="0" w:space="0" w:color="auto"/>
        <w:right w:val="none" w:sz="0" w:space="0" w:color="auto"/>
      </w:divBdr>
    </w:div>
    <w:div w:id="1090470153">
      <w:marLeft w:val="0"/>
      <w:marRight w:val="0"/>
      <w:marTop w:val="0"/>
      <w:marBottom w:val="0"/>
      <w:divBdr>
        <w:top w:val="none" w:sz="0" w:space="0" w:color="auto"/>
        <w:left w:val="none" w:sz="0" w:space="0" w:color="auto"/>
        <w:bottom w:val="none" w:sz="0" w:space="0" w:color="auto"/>
        <w:right w:val="none" w:sz="0" w:space="0" w:color="auto"/>
      </w:divBdr>
      <w:divsChild>
        <w:div w:id="1090469164">
          <w:marLeft w:val="0"/>
          <w:marRight w:val="0"/>
          <w:marTop w:val="0"/>
          <w:marBottom w:val="0"/>
          <w:divBdr>
            <w:top w:val="none" w:sz="0" w:space="0" w:color="auto"/>
            <w:left w:val="none" w:sz="0" w:space="0" w:color="auto"/>
            <w:bottom w:val="none" w:sz="0" w:space="0" w:color="auto"/>
            <w:right w:val="none" w:sz="0" w:space="0" w:color="auto"/>
          </w:divBdr>
          <w:divsChild>
            <w:div w:id="1090470381">
              <w:marLeft w:val="0"/>
              <w:marRight w:val="0"/>
              <w:marTop w:val="0"/>
              <w:marBottom w:val="0"/>
              <w:divBdr>
                <w:top w:val="none" w:sz="0" w:space="0" w:color="auto"/>
                <w:left w:val="none" w:sz="0" w:space="0" w:color="auto"/>
                <w:bottom w:val="none" w:sz="0" w:space="0" w:color="auto"/>
                <w:right w:val="none" w:sz="0" w:space="0" w:color="auto"/>
              </w:divBdr>
              <w:divsChild>
                <w:div w:id="10904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70177">
      <w:marLeft w:val="0"/>
      <w:marRight w:val="0"/>
      <w:marTop w:val="0"/>
      <w:marBottom w:val="0"/>
      <w:divBdr>
        <w:top w:val="none" w:sz="0" w:space="0" w:color="auto"/>
        <w:left w:val="none" w:sz="0" w:space="0" w:color="auto"/>
        <w:bottom w:val="none" w:sz="0" w:space="0" w:color="auto"/>
        <w:right w:val="none" w:sz="0" w:space="0" w:color="auto"/>
      </w:divBdr>
      <w:divsChild>
        <w:div w:id="1090469956">
          <w:marLeft w:val="0"/>
          <w:marRight w:val="0"/>
          <w:marTop w:val="0"/>
          <w:marBottom w:val="0"/>
          <w:divBdr>
            <w:top w:val="none" w:sz="0" w:space="0" w:color="auto"/>
            <w:left w:val="none" w:sz="0" w:space="0" w:color="auto"/>
            <w:bottom w:val="none" w:sz="0" w:space="0" w:color="auto"/>
            <w:right w:val="none" w:sz="0" w:space="0" w:color="auto"/>
          </w:divBdr>
          <w:divsChild>
            <w:div w:id="1090469977">
              <w:marLeft w:val="0"/>
              <w:marRight w:val="0"/>
              <w:marTop w:val="0"/>
              <w:marBottom w:val="0"/>
              <w:divBdr>
                <w:top w:val="none" w:sz="0" w:space="0" w:color="auto"/>
                <w:left w:val="none" w:sz="0" w:space="0" w:color="auto"/>
                <w:bottom w:val="none" w:sz="0" w:space="0" w:color="auto"/>
                <w:right w:val="none" w:sz="0" w:space="0" w:color="auto"/>
              </w:divBdr>
              <w:divsChild>
                <w:div w:id="1090469291">
                  <w:marLeft w:val="0"/>
                  <w:marRight w:val="0"/>
                  <w:marTop w:val="0"/>
                  <w:marBottom w:val="0"/>
                  <w:divBdr>
                    <w:top w:val="none" w:sz="0" w:space="0" w:color="auto"/>
                    <w:left w:val="none" w:sz="0" w:space="0" w:color="auto"/>
                    <w:bottom w:val="none" w:sz="0" w:space="0" w:color="auto"/>
                    <w:right w:val="none" w:sz="0" w:space="0" w:color="auto"/>
                  </w:divBdr>
                  <w:divsChild>
                    <w:div w:id="1090469482">
                      <w:marLeft w:val="0"/>
                      <w:marRight w:val="0"/>
                      <w:marTop w:val="0"/>
                      <w:marBottom w:val="0"/>
                      <w:divBdr>
                        <w:top w:val="none" w:sz="0" w:space="0" w:color="auto"/>
                        <w:left w:val="none" w:sz="0" w:space="0" w:color="auto"/>
                        <w:bottom w:val="none" w:sz="0" w:space="0" w:color="auto"/>
                        <w:right w:val="none" w:sz="0" w:space="0" w:color="auto"/>
                      </w:divBdr>
                    </w:div>
                    <w:div w:id="1090470258">
                      <w:marLeft w:val="0"/>
                      <w:marRight w:val="0"/>
                      <w:marTop w:val="0"/>
                      <w:marBottom w:val="0"/>
                      <w:divBdr>
                        <w:top w:val="none" w:sz="0" w:space="0" w:color="auto"/>
                        <w:left w:val="none" w:sz="0" w:space="0" w:color="auto"/>
                        <w:bottom w:val="none" w:sz="0" w:space="0" w:color="auto"/>
                        <w:right w:val="none" w:sz="0" w:space="0" w:color="auto"/>
                      </w:divBdr>
                    </w:div>
                  </w:divsChild>
                </w:div>
                <w:div w:id="1090469746">
                  <w:marLeft w:val="0"/>
                  <w:marRight w:val="0"/>
                  <w:marTop w:val="0"/>
                  <w:marBottom w:val="0"/>
                  <w:divBdr>
                    <w:top w:val="none" w:sz="0" w:space="0" w:color="auto"/>
                    <w:left w:val="none" w:sz="0" w:space="0" w:color="auto"/>
                    <w:bottom w:val="none" w:sz="0" w:space="0" w:color="auto"/>
                    <w:right w:val="none" w:sz="0" w:space="0" w:color="auto"/>
                  </w:divBdr>
                  <w:divsChild>
                    <w:div w:id="1090470416">
                      <w:marLeft w:val="0"/>
                      <w:marRight w:val="0"/>
                      <w:marTop w:val="0"/>
                      <w:marBottom w:val="0"/>
                      <w:divBdr>
                        <w:top w:val="none" w:sz="0" w:space="0" w:color="auto"/>
                        <w:left w:val="none" w:sz="0" w:space="0" w:color="auto"/>
                        <w:bottom w:val="none" w:sz="0" w:space="0" w:color="auto"/>
                        <w:right w:val="none" w:sz="0" w:space="0" w:color="auto"/>
                      </w:divBdr>
                      <w:divsChild>
                        <w:div w:id="1090469864">
                          <w:marLeft w:val="0"/>
                          <w:marRight w:val="0"/>
                          <w:marTop w:val="0"/>
                          <w:marBottom w:val="0"/>
                          <w:divBdr>
                            <w:top w:val="none" w:sz="0" w:space="0" w:color="auto"/>
                            <w:left w:val="none" w:sz="0" w:space="0" w:color="auto"/>
                            <w:bottom w:val="none" w:sz="0" w:space="0" w:color="auto"/>
                            <w:right w:val="none" w:sz="0" w:space="0" w:color="auto"/>
                          </w:divBdr>
                          <w:divsChild>
                            <w:div w:id="10904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9908">
                  <w:marLeft w:val="0"/>
                  <w:marRight w:val="0"/>
                  <w:marTop w:val="0"/>
                  <w:marBottom w:val="0"/>
                  <w:divBdr>
                    <w:top w:val="none" w:sz="0" w:space="0" w:color="auto"/>
                    <w:left w:val="none" w:sz="0" w:space="0" w:color="auto"/>
                    <w:bottom w:val="none" w:sz="0" w:space="0" w:color="auto"/>
                    <w:right w:val="none" w:sz="0" w:space="0" w:color="auto"/>
                  </w:divBdr>
                  <w:divsChild>
                    <w:div w:id="1090469179">
                      <w:marLeft w:val="0"/>
                      <w:marRight w:val="0"/>
                      <w:marTop w:val="0"/>
                      <w:marBottom w:val="0"/>
                      <w:divBdr>
                        <w:top w:val="none" w:sz="0" w:space="0" w:color="auto"/>
                        <w:left w:val="none" w:sz="0" w:space="0" w:color="auto"/>
                        <w:bottom w:val="none" w:sz="0" w:space="0" w:color="auto"/>
                        <w:right w:val="none" w:sz="0" w:space="0" w:color="auto"/>
                      </w:divBdr>
                    </w:div>
                    <w:div w:id="1090470059">
                      <w:marLeft w:val="0"/>
                      <w:marRight w:val="0"/>
                      <w:marTop w:val="0"/>
                      <w:marBottom w:val="0"/>
                      <w:divBdr>
                        <w:top w:val="none" w:sz="0" w:space="0" w:color="auto"/>
                        <w:left w:val="none" w:sz="0" w:space="0" w:color="auto"/>
                        <w:bottom w:val="none" w:sz="0" w:space="0" w:color="auto"/>
                        <w:right w:val="none" w:sz="0" w:space="0" w:color="auto"/>
                      </w:divBdr>
                    </w:div>
                  </w:divsChild>
                </w:div>
                <w:div w:id="1090470048">
                  <w:marLeft w:val="0"/>
                  <w:marRight w:val="0"/>
                  <w:marTop w:val="0"/>
                  <w:marBottom w:val="0"/>
                  <w:divBdr>
                    <w:top w:val="none" w:sz="0" w:space="0" w:color="auto"/>
                    <w:left w:val="none" w:sz="0" w:space="0" w:color="auto"/>
                    <w:bottom w:val="none" w:sz="0" w:space="0" w:color="auto"/>
                    <w:right w:val="none" w:sz="0" w:space="0" w:color="auto"/>
                  </w:divBdr>
                  <w:divsChild>
                    <w:div w:id="1090469182">
                      <w:marLeft w:val="0"/>
                      <w:marRight w:val="0"/>
                      <w:marTop w:val="0"/>
                      <w:marBottom w:val="0"/>
                      <w:divBdr>
                        <w:top w:val="none" w:sz="0" w:space="0" w:color="auto"/>
                        <w:left w:val="none" w:sz="0" w:space="0" w:color="auto"/>
                        <w:bottom w:val="none" w:sz="0" w:space="0" w:color="auto"/>
                        <w:right w:val="none" w:sz="0" w:space="0" w:color="auto"/>
                      </w:divBdr>
                    </w:div>
                    <w:div w:id="10904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0372">
              <w:marLeft w:val="0"/>
              <w:marRight w:val="0"/>
              <w:marTop w:val="0"/>
              <w:marBottom w:val="0"/>
              <w:divBdr>
                <w:top w:val="none" w:sz="0" w:space="0" w:color="auto"/>
                <w:left w:val="none" w:sz="0" w:space="0" w:color="auto"/>
                <w:bottom w:val="none" w:sz="0" w:space="0" w:color="auto"/>
                <w:right w:val="none" w:sz="0" w:space="0" w:color="auto"/>
              </w:divBdr>
              <w:divsChild>
                <w:div w:id="1090469133">
                  <w:marLeft w:val="0"/>
                  <w:marRight w:val="0"/>
                  <w:marTop w:val="0"/>
                  <w:marBottom w:val="0"/>
                  <w:divBdr>
                    <w:top w:val="none" w:sz="0" w:space="0" w:color="auto"/>
                    <w:left w:val="none" w:sz="0" w:space="0" w:color="auto"/>
                    <w:bottom w:val="none" w:sz="0" w:space="0" w:color="auto"/>
                    <w:right w:val="none" w:sz="0" w:space="0" w:color="auto"/>
                  </w:divBdr>
                </w:div>
                <w:div w:id="1090469621">
                  <w:marLeft w:val="0"/>
                  <w:marRight w:val="0"/>
                  <w:marTop w:val="0"/>
                  <w:marBottom w:val="0"/>
                  <w:divBdr>
                    <w:top w:val="none" w:sz="0" w:space="0" w:color="auto"/>
                    <w:left w:val="none" w:sz="0" w:space="0" w:color="auto"/>
                    <w:bottom w:val="none" w:sz="0" w:space="0" w:color="auto"/>
                    <w:right w:val="none" w:sz="0" w:space="0" w:color="auto"/>
                  </w:divBdr>
                </w:div>
                <w:div w:id="1090469830">
                  <w:marLeft w:val="0"/>
                  <w:marRight w:val="0"/>
                  <w:marTop w:val="0"/>
                  <w:marBottom w:val="0"/>
                  <w:divBdr>
                    <w:top w:val="none" w:sz="0" w:space="0" w:color="auto"/>
                    <w:left w:val="none" w:sz="0" w:space="0" w:color="auto"/>
                    <w:bottom w:val="none" w:sz="0" w:space="0" w:color="auto"/>
                    <w:right w:val="none" w:sz="0" w:space="0" w:color="auto"/>
                  </w:divBdr>
                </w:div>
                <w:div w:id="1090470010">
                  <w:marLeft w:val="0"/>
                  <w:marRight w:val="0"/>
                  <w:marTop w:val="0"/>
                  <w:marBottom w:val="0"/>
                  <w:divBdr>
                    <w:top w:val="none" w:sz="0" w:space="0" w:color="auto"/>
                    <w:left w:val="none" w:sz="0" w:space="0" w:color="auto"/>
                    <w:bottom w:val="none" w:sz="0" w:space="0" w:color="auto"/>
                    <w:right w:val="none" w:sz="0" w:space="0" w:color="auto"/>
                  </w:divBdr>
                  <w:divsChild>
                    <w:div w:id="1090469295">
                      <w:marLeft w:val="0"/>
                      <w:marRight w:val="0"/>
                      <w:marTop w:val="0"/>
                      <w:marBottom w:val="0"/>
                      <w:divBdr>
                        <w:top w:val="none" w:sz="0" w:space="0" w:color="auto"/>
                        <w:left w:val="none" w:sz="0" w:space="0" w:color="auto"/>
                        <w:bottom w:val="none" w:sz="0" w:space="0" w:color="auto"/>
                        <w:right w:val="none" w:sz="0" w:space="0" w:color="auto"/>
                      </w:divBdr>
                      <w:divsChild>
                        <w:div w:id="1090469514">
                          <w:marLeft w:val="0"/>
                          <w:marRight w:val="0"/>
                          <w:marTop w:val="0"/>
                          <w:marBottom w:val="0"/>
                          <w:divBdr>
                            <w:top w:val="none" w:sz="0" w:space="0" w:color="auto"/>
                            <w:left w:val="none" w:sz="0" w:space="0" w:color="auto"/>
                            <w:bottom w:val="none" w:sz="0" w:space="0" w:color="auto"/>
                            <w:right w:val="none" w:sz="0" w:space="0" w:color="auto"/>
                          </w:divBdr>
                        </w:div>
                      </w:divsChild>
                    </w:div>
                    <w:div w:id="1090470230">
                      <w:marLeft w:val="0"/>
                      <w:marRight w:val="0"/>
                      <w:marTop w:val="0"/>
                      <w:marBottom w:val="0"/>
                      <w:divBdr>
                        <w:top w:val="none" w:sz="0" w:space="0" w:color="auto"/>
                        <w:left w:val="none" w:sz="0" w:space="0" w:color="auto"/>
                        <w:bottom w:val="none" w:sz="0" w:space="0" w:color="auto"/>
                        <w:right w:val="none" w:sz="0" w:space="0" w:color="auto"/>
                      </w:divBdr>
                    </w:div>
                  </w:divsChild>
                </w:div>
                <w:div w:id="1090470026">
                  <w:marLeft w:val="0"/>
                  <w:marRight w:val="0"/>
                  <w:marTop w:val="0"/>
                  <w:marBottom w:val="0"/>
                  <w:divBdr>
                    <w:top w:val="none" w:sz="0" w:space="0" w:color="auto"/>
                    <w:left w:val="none" w:sz="0" w:space="0" w:color="auto"/>
                    <w:bottom w:val="none" w:sz="0" w:space="0" w:color="auto"/>
                    <w:right w:val="none" w:sz="0" w:space="0" w:color="auto"/>
                  </w:divBdr>
                  <w:divsChild>
                    <w:div w:id="1090469217">
                      <w:marLeft w:val="0"/>
                      <w:marRight w:val="0"/>
                      <w:marTop w:val="0"/>
                      <w:marBottom w:val="0"/>
                      <w:divBdr>
                        <w:top w:val="none" w:sz="0" w:space="0" w:color="auto"/>
                        <w:left w:val="none" w:sz="0" w:space="0" w:color="auto"/>
                        <w:bottom w:val="none" w:sz="0" w:space="0" w:color="auto"/>
                        <w:right w:val="none" w:sz="0" w:space="0" w:color="auto"/>
                      </w:divBdr>
                    </w:div>
                  </w:divsChild>
                </w:div>
                <w:div w:id="1090470339">
                  <w:marLeft w:val="0"/>
                  <w:marRight w:val="0"/>
                  <w:marTop w:val="0"/>
                  <w:marBottom w:val="0"/>
                  <w:divBdr>
                    <w:top w:val="none" w:sz="0" w:space="0" w:color="auto"/>
                    <w:left w:val="none" w:sz="0" w:space="0" w:color="auto"/>
                    <w:bottom w:val="none" w:sz="0" w:space="0" w:color="auto"/>
                    <w:right w:val="none" w:sz="0" w:space="0" w:color="auto"/>
                  </w:divBdr>
                  <w:divsChild>
                    <w:div w:id="1090469260">
                      <w:marLeft w:val="0"/>
                      <w:marRight w:val="0"/>
                      <w:marTop w:val="0"/>
                      <w:marBottom w:val="0"/>
                      <w:divBdr>
                        <w:top w:val="none" w:sz="0" w:space="0" w:color="auto"/>
                        <w:left w:val="none" w:sz="0" w:space="0" w:color="auto"/>
                        <w:bottom w:val="none" w:sz="0" w:space="0" w:color="auto"/>
                        <w:right w:val="none" w:sz="0" w:space="0" w:color="auto"/>
                      </w:divBdr>
                      <w:divsChild>
                        <w:div w:id="1090469376">
                          <w:marLeft w:val="0"/>
                          <w:marRight w:val="0"/>
                          <w:marTop w:val="0"/>
                          <w:marBottom w:val="0"/>
                          <w:divBdr>
                            <w:top w:val="none" w:sz="0" w:space="0" w:color="auto"/>
                            <w:left w:val="none" w:sz="0" w:space="0" w:color="auto"/>
                            <w:bottom w:val="none" w:sz="0" w:space="0" w:color="auto"/>
                            <w:right w:val="none" w:sz="0" w:space="0" w:color="auto"/>
                          </w:divBdr>
                          <w:divsChild>
                            <w:div w:id="1090470464">
                              <w:marLeft w:val="0"/>
                              <w:marRight w:val="0"/>
                              <w:marTop w:val="0"/>
                              <w:marBottom w:val="0"/>
                              <w:divBdr>
                                <w:top w:val="none" w:sz="0" w:space="0" w:color="auto"/>
                                <w:left w:val="none" w:sz="0" w:space="0" w:color="auto"/>
                                <w:bottom w:val="none" w:sz="0" w:space="0" w:color="auto"/>
                                <w:right w:val="none" w:sz="0" w:space="0" w:color="auto"/>
                              </w:divBdr>
                              <w:divsChild>
                                <w:div w:id="1090469151">
                                  <w:marLeft w:val="0"/>
                                  <w:marRight w:val="0"/>
                                  <w:marTop w:val="0"/>
                                  <w:marBottom w:val="0"/>
                                  <w:divBdr>
                                    <w:top w:val="none" w:sz="0" w:space="0" w:color="auto"/>
                                    <w:left w:val="none" w:sz="0" w:space="0" w:color="auto"/>
                                    <w:bottom w:val="none" w:sz="0" w:space="0" w:color="auto"/>
                                    <w:right w:val="none" w:sz="0" w:space="0" w:color="auto"/>
                                  </w:divBdr>
                                </w:div>
                                <w:div w:id="1090469197">
                                  <w:marLeft w:val="0"/>
                                  <w:marRight w:val="0"/>
                                  <w:marTop w:val="0"/>
                                  <w:marBottom w:val="0"/>
                                  <w:divBdr>
                                    <w:top w:val="none" w:sz="0" w:space="0" w:color="auto"/>
                                    <w:left w:val="none" w:sz="0" w:space="0" w:color="auto"/>
                                    <w:bottom w:val="none" w:sz="0" w:space="0" w:color="auto"/>
                                    <w:right w:val="none" w:sz="0" w:space="0" w:color="auto"/>
                                  </w:divBdr>
                                </w:div>
                                <w:div w:id="1090469299">
                                  <w:marLeft w:val="0"/>
                                  <w:marRight w:val="0"/>
                                  <w:marTop w:val="0"/>
                                  <w:marBottom w:val="0"/>
                                  <w:divBdr>
                                    <w:top w:val="none" w:sz="0" w:space="0" w:color="auto"/>
                                    <w:left w:val="none" w:sz="0" w:space="0" w:color="auto"/>
                                    <w:bottom w:val="none" w:sz="0" w:space="0" w:color="auto"/>
                                    <w:right w:val="none" w:sz="0" w:space="0" w:color="auto"/>
                                  </w:divBdr>
                                  <w:divsChild>
                                    <w:div w:id="1090469156">
                                      <w:marLeft w:val="0"/>
                                      <w:marRight w:val="0"/>
                                      <w:marTop w:val="0"/>
                                      <w:marBottom w:val="0"/>
                                      <w:divBdr>
                                        <w:top w:val="none" w:sz="0" w:space="0" w:color="auto"/>
                                        <w:left w:val="none" w:sz="0" w:space="0" w:color="auto"/>
                                        <w:bottom w:val="none" w:sz="0" w:space="0" w:color="auto"/>
                                        <w:right w:val="none" w:sz="0" w:space="0" w:color="auto"/>
                                      </w:divBdr>
                                    </w:div>
                                    <w:div w:id="1090469289">
                                      <w:marLeft w:val="0"/>
                                      <w:marRight w:val="0"/>
                                      <w:marTop w:val="0"/>
                                      <w:marBottom w:val="0"/>
                                      <w:divBdr>
                                        <w:top w:val="none" w:sz="0" w:space="0" w:color="auto"/>
                                        <w:left w:val="none" w:sz="0" w:space="0" w:color="auto"/>
                                        <w:bottom w:val="none" w:sz="0" w:space="0" w:color="auto"/>
                                        <w:right w:val="none" w:sz="0" w:space="0" w:color="auto"/>
                                      </w:divBdr>
                                    </w:div>
                                    <w:div w:id="1090469328">
                                      <w:marLeft w:val="0"/>
                                      <w:marRight w:val="0"/>
                                      <w:marTop w:val="0"/>
                                      <w:marBottom w:val="0"/>
                                      <w:divBdr>
                                        <w:top w:val="none" w:sz="0" w:space="0" w:color="auto"/>
                                        <w:left w:val="none" w:sz="0" w:space="0" w:color="auto"/>
                                        <w:bottom w:val="none" w:sz="0" w:space="0" w:color="auto"/>
                                        <w:right w:val="none" w:sz="0" w:space="0" w:color="auto"/>
                                      </w:divBdr>
                                    </w:div>
                                    <w:div w:id="1090469719">
                                      <w:marLeft w:val="0"/>
                                      <w:marRight w:val="0"/>
                                      <w:marTop w:val="0"/>
                                      <w:marBottom w:val="0"/>
                                      <w:divBdr>
                                        <w:top w:val="none" w:sz="0" w:space="0" w:color="auto"/>
                                        <w:left w:val="none" w:sz="0" w:space="0" w:color="auto"/>
                                        <w:bottom w:val="none" w:sz="0" w:space="0" w:color="auto"/>
                                        <w:right w:val="none" w:sz="0" w:space="0" w:color="auto"/>
                                      </w:divBdr>
                                    </w:div>
                                    <w:div w:id="1090469775">
                                      <w:marLeft w:val="0"/>
                                      <w:marRight w:val="0"/>
                                      <w:marTop w:val="0"/>
                                      <w:marBottom w:val="0"/>
                                      <w:divBdr>
                                        <w:top w:val="none" w:sz="0" w:space="0" w:color="auto"/>
                                        <w:left w:val="none" w:sz="0" w:space="0" w:color="auto"/>
                                        <w:bottom w:val="none" w:sz="0" w:space="0" w:color="auto"/>
                                        <w:right w:val="none" w:sz="0" w:space="0" w:color="auto"/>
                                      </w:divBdr>
                                    </w:div>
                                    <w:div w:id="1090469859">
                                      <w:marLeft w:val="0"/>
                                      <w:marRight w:val="0"/>
                                      <w:marTop w:val="0"/>
                                      <w:marBottom w:val="0"/>
                                      <w:divBdr>
                                        <w:top w:val="none" w:sz="0" w:space="0" w:color="auto"/>
                                        <w:left w:val="none" w:sz="0" w:space="0" w:color="auto"/>
                                        <w:bottom w:val="none" w:sz="0" w:space="0" w:color="auto"/>
                                        <w:right w:val="none" w:sz="0" w:space="0" w:color="auto"/>
                                      </w:divBdr>
                                    </w:div>
                                    <w:div w:id="1090469922">
                                      <w:marLeft w:val="0"/>
                                      <w:marRight w:val="0"/>
                                      <w:marTop w:val="0"/>
                                      <w:marBottom w:val="0"/>
                                      <w:divBdr>
                                        <w:top w:val="none" w:sz="0" w:space="0" w:color="auto"/>
                                        <w:left w:val="none" w:sz="0" w:space="0" w:color="auto"/>
                                        <w:bottom w:val="none" w:sz="0" w:space="0" w:color="auto"/>
                                        <w:right w:val="none" w:sz="0" w:space="0" w:color="auto"/>
                                      </w:divBdr>
                                    </w:div>
                                    <w:div w:id="1090469942">
                                      <w:marLeft w:val="0"/>
                                      <w:marRight w:val="0"/>
                                      <w:marTop w:val="0"/>
                                      <w:marBottom w:val="0"/>
                                      <w:divBdr>
                                        <w:top w:val="none" w:sz="0" w:space="0" w:color="auto"/>
                                        <w:left w:val="none" w:sz="0" w:space="0" w:color="auto"/>
                                        <w:bottom w:val="none" w:sz="0" w:space="0" w:color="auto"/>
                                        <w:right w:val="none" w:sz="0" w:space="0" w:color="auto"/>
                                      </w:divBdr>
                                    </w:div>
                                    <w:div w:id="1090470046">
                                      <w:marLeft w:val="0"/>
                                      <w:marRight w:val="0"/>
                                      <w:marTop w:val="0"/>
                                      <w:marBottom w:val="0"/>
                                      <w:divBdr>
                                        <w:top w:val="none" w:sz="0" w:space="0" w:color="auto"/>
                                        <w:left w:val="none" w:sz="0" w:space="0" w:color="auto"/>
                                        <w:bottom w:val="none" w:sz="0" w:space="0" w:color="auto"/>
                                        <w:right w:val="none" w:sz="0" w:space="0" w:color="auto"/>
                                      </w:divBdr>
                                    </w:div>
                                    <w:div w:id="1090470067">
                                      <w:marLeft w:val="0"/>
                                      <w:marRight w:val="0"/>
                                      <w:marTop w:val="0"/>
                                      <w:marBottom w:val="0"/>
                                      <w:divBdr>
                                        <w:top w:val="none" w:sz="0" w:space="0" w:color="auto"/>
                                        <w:left w:val="none" w:sz="0" w:space="0" w:color="auto"/>
                                        <w:bottom w:val="none" w:sz="0" w:space="0" w:color="auto"/>
                                        <w:right w:val="none" w:sz="0" w:space="0" w:color="auto"/>
                                      </w:divBdr>
                                    </w:div>
                                    <w:div w:id="1090470102">
                                      <w:marLeft w:val="0"/>
                                      <w:marRight w:val="0"/>
                                      <w:marTop w:val="0"/>
                                      <w:marBottom w:val="0"/>
                                      <w:divBdr>
                                        <w:top w:val="none" w:sz="0" w:space="0" w:color="auto"/>
                                        <w:left w:val="none" w:sz="0" w:space="0" w:color="auto"/>
                                        <w:bottom w:val="none" w:sz="0" w:space="0" w:color="auto"/>
                                        <w:right w:val="none" w:sz="0" w:space="0" w:color="auto"/>
                                      </w:divBdr>
                                    </w:div>
                                    <w:div w:id="1090470183">
                                      <w:marLeft w:val="0"/>
                                      <w:marRight w:val="0"/>
                                      <w:marTop w:val="0"/>
                                      <w:marBottom w:val="0"/>
                                      <w:divBdr>
                                        <w:top w:val="none" w:sz="0" w:space="0" w:color="auto"/>
                                        <w:left w:val="none" w:sz="0" w:space="0" w:color="auto"/>
                                        <w:bottom w:val="none" w:sz="0" w:space="0" w:color="auto"/>
                                        <w:right w:val="none" w:sz="0" w:space="0" w:color="auto"/>
                                      </w:divBdr>
                                    </w:div>
                                    <w:div w:id="1090470283">
                                      <w:marLeft w:val="0"/>
                                      <w:marRight w:val="0"/>
                                      <w:marTop w:val="0"/>
                                      <w:marBottom w:val="0"/>
                                      <w:divBdr>
                                        <w:top w:val="none" w:sz="0" w:space="0" w:color="auto"/>
                                        <w:left w:val="none" w:sz="0" w:space="0" w:color="auto"/>
                                        <w:bottom w:val="none" w:sz="0" w:space="0" w:color="auto"/>
                                        <w:right w:val="none" w:sz="0" w:space="0" w:color="auto"/>
                                      </w:divBdr>
                                    </w:div>
                                  </w:divsChild>
                                </w:div>
                                <w:div w:id="1090469366">
                                  <w:marLeft w:val="0"/>
                                  <w:marRight w:val="0"/>
                                  <w:marTop w:val="0"/>
                                  <w:marBottom w:val="0"/>
                                  <w:divBdr>
                                    <w:top w:val="none" w:sz="0" w:space="0" w:color="auto"/>
                                    <w:left w:val="none" w:sz="0" w:space="0" w:color="auto"/>
                                    <w:bottom w:val="none" w:sz="0" w:space="0" w:color="auto"/>
                                    <w:right w:val="none" w:sz="0" w:space="0" w:color="auto"/>
                                  </w:divBdr>
                                  <w:divsChild>
                                    <w:div w:id="1090469098">
                                      <w:marLeft w:val="0"/>
                                      <w:marRight w:val="0"/>
                                      <w:marTop w:val="0"/>
                                      <w:marBottom w:val="0"/>
                                      <w:divBdr>
                                        <w:top w:val="none" w:sz="0" w:space="0" w:color="auto"/>
                                        <w:left w:val="none" w:sz="0" w:space="0" w:color="auto"/>
                                        <w:bottom w:val="none" w:sz="0" w:space="0" w:color="auto"/>
                                        <w:right w:val="none" w:sz="0" w:space="0" w:color="auto"/>
                                      </w:divBdr>
                                    </w:div>
                                    <w:div w:id="1090469216">
                                      <w:marLeft w:val="0"/>
                                      <w:marRight w:val="0"/>
                                      <w:marTop w:val="0"/>
                                      <w:marBottom w:val="0"/>
                                      <w:divBdr>
                                        <w:top w:val="none" w:sz="0" w:space="0" w:color="auto"/>
                                        <w:left w:val="none" w:sz="0" w:space="0" w:color="auto"/>
                                        <w:bottom w:val="none" w:sz="0" w:space="0" w:color="auto"/>
                                        <w:right w:val="none" w:sz="0" w:space="0" w:color="auto"/>
                                      </w:divBdr>
                                    </w:div>
                                    <w:div w:id="1090469242">
                                      <w:marLeft w:val="0"/>
                                      <w:marRight w:val="0"/>
                                      <w:marTop w:val="0"/>
                                      <w:marBottom w:val="0"/>
                                      <w:divBdr>
                                        <w:top w:val="none" w:sz="0" w:space="0" w:color="auto"/>
                                        <w:left w:val="none" w:sz="0" w:space="0" w:color="auto"/>
                                        <w:bottom w:val="none" w:sz="0" w:space="0" w:color="auto"/>
                                        <w:right w:val="none" w:sz="0" w:space="0" w:color="auto"/>
                                      </w:divBdr>
                                    </w:div>
                                    <w:div w:id="1090469311">
                                      <w:marLeft w:val="0"/>
                                      <w:marRight w:val="0"/>
                                      <w:marTop w:val="0"/>
                                      <w:marBottom w:val="0"/>
                                      <w:divBdr>
                                        <w:top w:val="none" w:sz="0" w:space="0" w:color="auto"/>
                                        <w:left w:val="none" w:sz="0" w:space="0" w:color="auto"/>
                                        <w:bottom w:val="none" w:sz="0" w:space="0" w:color="auto"/>
                                        <w:right w:val="none" w:sz="0" w:space="0" w:color="auto"/>
                                      </w:divBdr>
                                    </w:div>
                                    <w:div w:id="1090469397">
                                      <w:marLeft w:val="0"/>
                                      <w:marRight w:val="0"/>
                                      <w:marTop w:val="0"/>
                                      <w:marBottom w:val="0"/>
                                      <w:divBdr>
                                        <w:top w:val="none" w:sz="0" w:space="0" w:color="auto"/>
                                        <w:left w:val="none" w:sz="0" w:space="0" w:color="auto"/>
                                        <w:bottom w:val="none" w:sz="0" w:space="0" w:color="auto"/>
                                        <w:right w:val="none" w:sz="0" w:space="0" w:color="auto"/>
                                      </w:divBdr>
                                    </w:div>
                                    <w:div w:id="1090469428">
                                      <w:marLeft w:val="0"/>
                                      <w:marRight w:val="0"/>
                                      <w:marTop w:val="0"/>
                                      <w:marBottom w:val="0"/>
                                      <w:divBdr>
                                        <w:top w:val="none" w:sz="0" w:space="0" w:color="auto"/>
                                        <w:left w:val="none" w:sz="0" w:space="0" w:color="auto"/>
                                        <w:bottom w:val="none" w:sz="0" w:space="0" w:color="auto"/>
                                        <w:right w:val="none" w:sz="0" w:space="0" w:color="auto"/>
                                      </w:divBdr>
                                    </w:div>
                                    <w:div w:id="1090469498">
                                      <w:marLeft w:val="0"/>
                                      <w:marRight w:val="0"/>
                                      <w:marTop w:val="0"/>
                                      <w:marBottom w:val="0"/>
                                      <w:divBdr>
                                        <w:top w:val="none" w:sz="0" w:space="0" w:color="auto"/>
                                        <w:left w:val="none" w:sz="0" w:space="0" w:color="auto"/>
                                        <w:bottom w:val="none" w:sz="0" w:space="0" w:color="auto"/>
                                        <w:right w:val="none" w:sz="0" w:space="0" w:color="auto"/>
                                      </w:divBdr>
                                    </w:div>
                                    <w:div w:id="1090469802">
                                      <w:marLeft w:val="0"/>
                                      <w:marRight w:val="0"/>
                                      <w:marTop w:val="0"/>
                                      <w:marBottom w:val="0"/>
                                      <w:divBdr>
                                        <w:top w:val="none" w:sz="0" w:space="0" w:color="auto"/>
                                        <w:left w:val="none" w:sz="0" w:space="0" w:color="auto"/>
                                        <w:bottom w:val="none" w:sz="0" w:space="0" w:color="auto"/>
                                        <w:right w:val="none" w:sz="0" w:space="0" w:color="auto"/>
                                      </w:divBdr>
                                    </w:div>
                                    <w:div w:id="1090469855">
                                      <w:marLeft w:val="0"/>
                                      <w:marRight w:val="0"/>
                                      <w:marTop w:val="0"/>
                                      <w:marBottom w:val="0"/>
                                      <w:divBdr>
                                        <w:top w:val="none" w:sz="0" w:space="0" w:color="auto"/>
                                        <w:left w:val="none" w:sz="0" w:space="0" w:color="auto"/>
                                        <w:bottom w:val="none" w:sz="0" w:space="0" w:color="auto"/>
                                        <w:right w:val="none" w:sz="0" w:space="0" w:color="auto"/>
                                      </w:divBdr>
                                    </w:div>
                                    <w:div w:id="1090469907">
                                      <w:marLeft w:val="0"/>
                                      <w:marRight w:val="0"/>
                                      <w:marTop w:val="0"/>
                                      <w:marBottom w:val="0"/>
                                      <w:divBdr>
                                        <w:top w:val="none" w:sz="0" w:space="0" w:color="auto"/>
                                        <w:left w:val="none" w:sz="0" w:space="0" w:color="auto"/>
                                        <w:bottom w:val="none" w:sz="0" w:space="0" w:color="auto"/>
                                        <w:right w:val="none" w:sz="0" w:space="0" w:color="auto"/>
                                      </w:divBdr>
                                    </w:div>
                                    <w:div w:id="1090470013">
                                      <w:marLeft w:val="0"/>
                                      <w:marRight w:val="0"/>
                                      <w:marTop w:val="0"/>
                                      <w:marBottom w:val="0"/>
                                      <w:divBdr>
                                        <w:top w:val="none" w:sz="0" w:space="0" w:color="auto"/>
                                        <w:left w:val="none" w:sz="0" w:space="0" w:color="auto"/>
                                        <w:bottom w:val="none" w:sz="0" w:space="0" w:color="auto"/>
                                        <w:right w:val="none" w:sz="0" w:space="0" w:color="auto"/>
                                      </w:divBdr>
                                    </w:div>
                                    <w:div w:id="1090470044">
                                      <w:marLeft w:val="0"/>
                                      <w:marRight w:val="0"/>
                                      <w:marTop w:val="0"/>
                                      <w:marBottom w:val="0"/>
                                      <w:divBdr>
                                        <w:top w:val="none" w:sz="0" w:space="0" w:color="auto"/>
                                        <w:left w:val="none" w:sz="0" w:space="0" w:color="auto"/>
                                        <w:bottom w:val="none" w:sz="0" w:space="0" w:color="auto"/>
                                        <w:right w:val="none" w:sz="0" w:space="0" w:color="auto"/>
                                      </w:divBdr>
                                    </w:div>
                                    <w:div w:id="1090470107">
                                      <w:marLeft w:val="0"/>
                                      <w:marRight w:val="0"/>
                                      <w:marTop w:val="0"/>
                                      <w:marBottom w:val="0"/>
                                      <w:divBdr>
                                        <w:top w:val="none" w:sz="0" w:space="0" w:color="auto"/>
                                        <w:left w:val="none" w:sz="0" w:space="0" w:color="auto"/>
                                        <w:bottom w:val="none" w:sz="0" w:space="0" w:color="auto"/>
                                        <w:right w:val="none" w:sz="0" w:space="0" w:color="auto"/>
                                      </w:divBdr>
                                    </w:div>
                                    <w:div w:id="1090470291">
                                      <w:marLeft w:val="0"/>
                                      <w:marRight w:val="0"/>
                                      <w:marTop w:val="0"/>
                                      <w:marBottom w:val="0"/>
                                      <w:divBdr>
                                        <w:top w:val="none" w:sz="0" w:space="0" w:color="auto"/>
                                        <w:left w:val="none" w:sz="0" w:space="0" w:color="auto"/>
                                        <w:bottom w:val="none" w:sz="0" w:space="0" w:color="auto"/>
                                        <w:right w:val="none" w:sz="0" w:space="0" w:color="auto"/>
                                      </w:divBdr>
                                    </w:div>
                                    <w:div w:id="1090470342">
                                      <w:marLeft w:val="0"/>
                                      <w:marRight w:val="0"/>
                                      <w:marTop w:val="0"/>
                                      <w:marBottom w:val="0"/>
                                      <w:divBdr>
                                        <w:top w:val="none" w:sz="0" w:space="0" w:color="auto"/>
                                        <w:left w:val="none" w:sz="0" w:space="0" w:color="auto"/>
                                        <w:bottom w:val="none" w:sz="0" w:space="0" w:color="auto"/>
                                        <w:right w:val="none" w:sz="0" w:space="0" w:color="auto"/>
                                      </w:divBdr>
                                    </w:div>
                                    <w:div w:id="1090470361">
                                      <w:marLeft w:val="0"/>
                                      <w:marRight w:val="0"/>
                                      <w:marTop w:val="0"/>
                                      <w:marBottom w:val="0"/>
                                      <w:divBdr>
                                        <w:top w:val="none" w:sz="0" w:space="0" w:color="auto"/>
                                        <w:left w:val="none" w:sz="0" w:space="0" w:color="auto"/>
                                        <w:bottom w:val="none" w:sz="0" w:space="0" w:color="auto"/>
                                        <w:right w:val="none" w:sz="0" w:space="0" w:color="auto"/>
                                      </w:divBdr>
                                    </w:div>
                                    <w:div w:id="1090470382">
                                      <w:marLeft w:val="0"/>
                                      <w:marRight w:val="0"/>
                                      <w:marTop w:val="0"/>
                                      <w:marBottom w:val="0"/>
                                      <w:divBdr>
                                        <w:top w:val="none" w:sz="0" w:space="0" w:color="auto"/>
                                        <w:left w:val="none" w:sz="0" w:space="0" w:color="auto"/>
                                        <w:bottom w:val="none" w:sz="0" w:space="0" w:color="auto"/>
                                        <w:right w:val="none" w:sz="0" w:space="0" w:color="auto"/>
                                      </w:divBdr>
                                    </w:div>
                                  </w:divsChild>
                                </w:div>
                                <w:div w:id="1090469527">
                                  <w:marLeft w:val="0"/>
                                  <w:marRight w:val="0"/>
                                  <w:marTop w:val="0"/>
                                  <w:marBottom w:val="0"/>
                                  <w:divBdr>
                                    <w:top w:val="none" w:sz="0" w:space="0" w:color="auto"/>
                                    <w:left w:val="none" w:sz="0" w:space="0" w:color="auto"/>
                                    <w:bottom w:val="none" w:sz="0" w:space="0" w:color="auto"/>
                                    <w:right w:val="none" w:sz="0" w:space="0" w:color="auto"/>
                                  </w:divBdr>
                                </w:div>
                                <w:div w:id="1090469717">
                                  <w:marLeft w:val="0"/>
                                  <w:marRight w:val="0"/>
                                  <w:marTop w:val="0"/>
                                  <w:marBottom w:val="0"/>
                                  <w:divBdr>
                                    <w:top w:val="none" w:sz="0" w:space="0" w:color="auto"/>
                                    <w:left w:val="none" w:sz="0" w:space="0" w:color="auto"/>
                                    <w:bottom w:val="none" w:sz="0" w:space="0" w:color="auto"/>
                                    <w:right w:val="none" w:sz="0" w:space="0" w:color="auto"/>
                                  </w:divBdr>
                                </w:div>
                                <w:div w:id="1090469785">
                                  <w:marLeft w:val="0"/>
                                  <w:marRight w:val="0"/>
                                  <w:marTop w:val="0"/>
                                  <w:marBottom w:val="0"/>
                                  <w:divBdr>
                                    <w:top w:val="none" w:sz="0" w:space="0" w:color="auto"/>
                                    <w:left w:val="none" w:sz="0" w:space="0" w:color="auto"/>
                                    <w:bottom w:val="none" w:sz="0" w:space="0" w:color="auto"/>
                                    <w:right w:val="none" w:sz="0" w:space="0" w:color="auto"/>
                                  </w:divBdr>
                                  <w:divsChild>
                                    <w:div w:id="1090469168">
                                      <w:marLeft w:val="0"/>
                                      <w:marRight w:val="0"/>
                                      <w:marTop w:val="0"/>
                                      <w:marBottom w:val="0"/>
                                      <w:divBdr>
                                        <w:top w:val="none" w:sz="0" w:space="0" w:color="auto"/>
                                        <w:left w:val="none" w:sz="0" w:space="0" w:color="auto"/>
                                        <w:bottom w:val="none" w:sz="0" w:space="0" w:color="auto"/>
                                        <w:right w:val="none" w:sz="0" w:space="0" w:color="auto"/>
                                      </w:divBdr>
                                    </w:div>
                                    <w:div w:id="1090469230">
                                      <w:marLeft w:val="0"/>
                                      <w:marRight w:val="0"/>
                                      <w:marTop w:val="0"/>
                                      <w:marBottom w:val="0"/>
                                      <w:divBdr>
                                        <w:top w:val="none" w:sz="0" w:space="0" w:color="auto"/>
                                        <w:left w:val="none" w:sz="0" w:space="0" w:color="auto"/>
                                        <w:bottom w:val="none" w:sz="0" w:space="0" w:color="auto"/>
                                        <w:right w:val="none" w:sz="0" w:space="0" w:color="auto"/>
                                      </w:divBdr>
                                    </w:div>
                                    <w:div w:id="1090469250">
                                      <w:marLeft w:val="0"/>
                                      <w:marRight w:val="0"/>
                                      <w:marTop w:val="0"/>
                                      <w:marBottom w:val="0"/>
                                      <w:divBdr>
                                        <w:top w:val="none" w:sz="0" w:space="0" w:color="auto"/>
                                        <w:left w:val="none" w:sz="0" w:space="0" w:color="auto"/>
                                        <w:bottom w:val="none" w:sz="0" w:space="0" w:color="auto"/>
                                        <w:right w:val="none" w:sz="0" w:space="0" w:color="auto"/>
                                      </w:divBdr>
                                    </w:div>
                                    <w:div w:id="1090469257">
                                      <w:marLeft w:val="0"/>
                                      <w:marRight w:val="0"/>
                                      <w:marTop w:val="0"/>
                                      <w:marBottom w:val="0"/>
                                      <w:divBdr>
                                        <w:top w:val="none" w:sz="0" w:space="0" w:color="auto"/>
                                        <w:left w:val="none" w:sz="0" w:space="0" w:color="auto"/>
                                        <w:bottom w:val="none" w:sz="0" w:space="0" w:color="auto"/>
                                        <w:right w:val="none" w:sz="0" w:space="0" w:color="auto"/>
                                      </w:divBdr>
                                    </w:div>
                                    <w:div w:id="1090469310">
                                      <w:marLeft w:val="0"/>
                                      <w:marRight w:val="0"/>
                                      <w:marTop w:val="0"/>
                                      <w:marBottom w:val="0"/>
                                      <w:divBdr>
                                        <w:top w:val="none" w:sz="0" w:space="0" w:color="auto"/>
                                        <w:left w:val="none" w:sz="0" w:space="0" w:color="auto"/>
                                        <w:bottom w:val="none" w:sz="0" w:space="0" w:color="auto"/>
                                        <w:right w:val="none" w:sz="0" w:space="0" w:color="auto"/>
                                      </w:divBdr>
                                    </w:div>
                                    <w:div w:id="1090469358">
                                      <w:marLeft w:val="0"/>
                                      <w:marRight w:val="0"/>
                                      <w:marTop w:val="0"/>
                                      <w:marBottom w:val="0"/>
                                      <w:divBdr>
                                        <w:top w:val="none" w:sz="0" w:space="0" w:color="auto"/>
                                        <w:left w:val="none" w:sz="0" w:space="0" w:color="auto"/>
                                        <w:bottom w:val="none" w:sz="0" w:space="0" w:color="auto"/>
                                        <w:right w:val="none" w:sz="0" w:space="0" w:color="auto"/>
                                      </w:divBdr>
                                    </w:div>
                                    <w:div w:id="1090469454">
                                      <w:marLeft w:val="0"/>
                                      <w:marRight w:val="0"/>
                                      <w:marTop w:val="0"/>
                                      <w:marBottom w:val="0"/>
                                      <w:divBdr>
                                        <w:top w:val="none" w:sz="0" w:space="0" w:color="auto"/>
                                        <w:left w:val="none" w:sz="0" w:space="0" w:color="auto"/>
                                        <w:bottom w:val="none" w:sz="0" w:space="0" w:color="auto"/>
                                        <w:right w:val="none" w:sz="0" w:space="0" w:color="auto"/>
                                      </w:divBdr>
                                    </w:div>
                                    <w:div w:id="1090469486">
                                      <w:marLeft w:val="0"/>
                                      <w:marRight w:val="0"/>
                                      <w:marTop w:val="0"/>
                                      <w:marBottom w:val="0"/>
                                      <w:divBdr>
                                        <w:top w:val="none" w:sz="0" w:space="0" w:color="auto"/>
                                        <w:left w:val="none" w:sz="0" w:space="0" w:color="auto"/>
                                        <w:bottom w:val="none" w:sz="0" w:space="0" w:color="auto"/>
                                        <w:right w:val="none" w:sz="0" w:space="0" w:color="auto"/>
                                      </w:divBdr>
                                    </w:div>
                                    <w:div w:id="1090469573">
                                      <w:marLeft w:val="0"/>
                                      <w:marRight w:val="0"/>
                                      <w:marTop w:val="0"/>
                                      <w:marBottom w:val="0"/>
                                      <w:divBdr>
                                        <w:top w:val="none" w:sz="0" w:space="0" w:color="auto"/>
                                        <w:left w:val="none" w:sz="0" w:space="0" w:color="auto"/>
                                        <w:bottom w:val="none" w:sz="0" w:space="0" w:color="auto"/>
                                        <w:right w:val="none" w:sz="0" w:space="0" w:color="auto"/>
                                      </w:divBdr>
                                    </w:div>
                                    <w:div w:id="1090469768">
                                      <w:marLeft w:val="0"/>
                                      <w:marRight w:val="0"/>
                                      <w:marTop w:val="0"/>
                                      <w:marBottom w:val="0"/>
                                      <w:divBdr>
                                        <w:top w:val="none" w:sz="0" w:space="0" w:color="auto"/>
                                        <w:left w:val="none" w:sz="0" w:space="0" w:color="auto"/>
                                        <w:bottom w:val="none" w:sz="0" w:space="0" w:color="auto"/>
                                        <w:right w:val="none" w:sz="0" w:space="0" w:color="auto"/>
                                      </w:divBdr>
                                    </w:div>
                                    <w:div w:id="1090469851">
                                      <w:marLeft w:val="0"/>
                                      <w:marRight w:val="0"/>
                                      <w:marTop w:val="0"/>
                                      <w:marBottom w:val="0"/>
                                      <w:divBdr>
                                        <w:top w:val="none" w:sz="0" w:space="0" w:color="auto"/>
                                        <w:left w:val="none" w:sz="0" w:space="0" w:color="auto"/>
                                        <w:bottom w:val="none" w:sz="0" w:space="0" w:color="auto"/>
                                        <w:right w:val="none" w:sz="0" w:space="0" w:color="auto"/>
                                      </w:divBdr>
                                    </w:div>
                                    <w:div w:id="1090469968">
                                      <w:marLeft w:val="0"/>
                                      <w:marRight w:val="0"/>
                                      <w:marTop w:val="0"/>
                                      <w:marBottom w:val="0"/>
                                      <w:divBdr>
                                        <w:top w:val="none" w:sz="0" w:space="0" w:color="auto"/>
                                        <w:left w:val="none" w:sz="0" w:space="0" w:color="auto"/>
                                        <w:bottom w:val="none" w:sz="0" w:space="0" w:color="auto"/>
                                        <w:right w:val="none" w:sz="0" w:space="0" w:color="auto"/>
                                      </w:divBdr>
                                    </w:div>
                                    <w:div w:id="1090470116">
                                      <w:marLeft w:val="0"/>
                                      <w:marRight w:val="0"/>
                                      <w:marTop w:val="0"/>
                                      <w:marBottom w:val="0"/>
                                      <w:divBdr>
                                        <w:top w:val="none" w:sz="0" w:space="0" w:color="auto"/>
                                        <w:left w:val="none" w:sz="0" w:space="0" w:color="auto"/>
                                        <w:bottom w:val="none" w:sz="0" w:space="0" w:color="auto"/>
                                        <w:right w:val="none" w:sz="0" w:space="0" w:color="auto"/>
                                      </w:divBdr>
                                    </w:div>
                                    <w:div w:id="1090470216">
                                      <w:marLeft w:val="0"/>
                                      <w:marRight w:val="0"/>
                                      <w:marTop w:val="0"/>
                                      <w:marBottom w:val="0"/>
                                      <w:divBdr>
                                        <w:top w:val="none" w:sz="0" w:space="0" w:color="auto"/>
                                        <w:left w:val="none" w:sz="0" w:space="0" w:color="auto"/>
                                        <w:bottom w:val="none" w:sz="0" w:space="0" w:color="auto"/>
                                        <w:right w:val="none" w:sz="0" w:space="0" w:color="auto"/>
                                      </w:divBdr>
                                    </w:div>
                                    <w:div w:id="1090470253">
                                      <w:marLeft w:val="0"/>
                                      <w:marRight w:val="0"/>
                                      <w:marTop w:val="0"/>
                                      <w:marBottom w:val="0"/>
                                      <w:divBdr>
                                        <w:top w:val="none" w:sz="0" w:space="0" w:color="auto"/>
                                        <w:left w:val="none" w:sz="0" w:space="0" w:color="auto"/>
                                        <w:bottom w:val="none" w:sz="0" w:space="0" w:color="auto"/>
                                        <w:right w:val="none" w:sz="0" w:space="0" w:color="auto"/>
                                      </w:divBdr>
                                    </w:div>
                                    <w:div w:id="1090470288">
                                      <w:marLeft w:val="0"/>
                                      <w:marRight w:val="0"/>
                                      <w:marTop w:val="0"/>
                                      <w:marBottom w:val="0"/>
                                      <w:divBdr>
                                        <w:top w:val="none" w:sz="0" w:space="0" w:color="auto"/>
                                        <w:left w:val="none" w:sz="0" w:space="0" w:color="auto"/>
                                        <w:bottom w:val="none" w:sz="0" w:space="0" w:color="auto"/>
                                        <w:right w:val="none" w:sz="0" w:space="0" w:color="auto"/>
                                      </w:divBdr>
                                    </w:div>
                                    <w:div w:id="1090470304">
                                      <w:marLeft w:val="0"/>
                                      <w:marRight w:val="0"/>
                                      <w:marTop w:val="0"/>
                                      <w:marBottom w:val="0"/>
                                      <w:divBdr>
                                        <w:top w:val="none" w:sz="0" w:space="0" w:color="auto"/>
                                        <w:left w:val="none" w:sz="0" w:space="0" w:color="auto"/>
                                        <w:bottom w:val="none" w:sz="0" w:space="0" w:color="auto"/>
                                        <w:right w:val="none" w:sz="0" w:space="0" w:color="auto"/>
                                      </w:divBdr>
                                    </w:div>
                                    <w:div w:id="1090470310">
                                      <w:marLeft w:val="0"/>
                                      <w:marRight w:val="0"/>
                                      <w:marTop w:val="0"/>
                                      <w:marBottom w:val="0"/>
                                      <w:divBdr>
                                        <w:top w:val="none" w:sz="0" w:space="0" w:color="auto"/>
                                        <w:left w:val="none" w:sz="0" w:space="0" w:color="auto"/>
                                        <w:bottom w:val="none" w:sz="0" w:space="0" w:color="auto"/>
                                        <w:right w:val="none" w:sz="0" w:space="0" w:color="auto"/>
                                      </w:divBdr>
                                    </w:div>
                                  </w:divsChild>
                                </w:div>
                                <w:div w:id="1090469828">
                                  <w:marLeft w:val="0"/>
                                  <w:marRight w:val="0"/>
                                  <w:marTop w:val="0"/>
                                  <w:marBottom w:val="0"/>
                                  <w:divBdr>
                                    <w:top w:val="none" w:sz="0" w:space="0" w:color="auto"/>
                                    <w:left w:val="none" w:sz="0" w:space="0" w:color="auto"/>
                                    <w:bottom w:val="none" w:sz="0" w:space="0" w:color="auto"/>
                                    <w:right w:val="none" w:sz="0" w:space="0" w:color="auto"/>
                                  </w:divBdr>
                                  <w:divsChild>
                                    <w:div w:id="1090469185">
                                      <w:marLeft w:val="0"/>
                                      <w:marRight w:val="0"/>
                                      <w:marTop w:val="0"/>
                                      <w:marBottom w:val="0"/>
                                      <w:divBdr>
                                        <w:top w:val="none" w:sz="0" w:space="0" w:color="auto"/>
                                        <w:left w:val="none" w:sz="0" w:space="0" w:color="auto"/>
                                        <w:bottom w:val="none" w:sz="0" w:space="0" w:color="auto"/>
                                        <w:right w:val="none" w:sz="0" w:space="0" w:color="auto"/>
                                      </w:divBdr>
                                    </w:div>
                                    <w:div w:id="1090469286">
                                      <w:marLeft w:val="0"/>
                                      <w:marRight w:val="0"/>
                                      <w:marTop w:val="0"/>
                                      <w:marBottom w:val="0"/>
                                      <w:divBdr>
                                        <w:top w:val="none" w:sz="0" w:space="0" w:color="auto"/>
                                        <w:left w:val="none" w:sz="0" w:space="0" w:color="auto"/>
                                        <w:bottom w:val="none" w:sz="0" w:space="0" w:color="auto"/>
                                        <w:right w:val="none" w:sz="0" w:space="0" w:color="auto"/>
                                      </w:divBdr>
                                    </w:div>
                                    <w:div w:id="1090469457">
                                      <w:marLeft w:val="0"/>
                                      <w:marRight w:val="0"/>
                                      <w:marTop w:val="0"/>
                                      <w:marBottom w:val="0"/>
                                      <w:divBdr>
                                        <w:top w:val="none" w:sz="0" w:space="0" w:color="auto"/>
                                        <w:left w:val="none" w:sz="0" w:space="0" w:color="auto"/>
                                        <w:bottom w:val="none" w:sz="0" w:space="0" w:color="auto"/>
                                        <w:right w:val="none" w:sz="0" w:space="0" w:color="auto"/>
                                      </w:divBdr>
                                    </w:div>
                                    <w:div w:id="1090469496">
                                      <w:marLeft w:val="0"/>
                                      <w:marRight w:val="0"/>
                                      <w:marTop w:val="0"/>
                                      <w:marBottom w:val="0"/>
                                      <w:divBdr>
                                        <w:top w:val="none" w:sz="0" w:space="0" w:color="auto"/>
                                        <w:left w:val="none" w:sz="0" w:space="0" w:color="auto"/>
                                        <w:bottom w:val="none" w:sz="0" w:space="0" w:color="auto"/>
                                        <w:right w:val="none" w:sz="0" w:space="0" w:color="auto"/>
                                      </w:divBdr>
                                    </w:div>
                                    <w:div w:id="1090469686">
                                      <w:marLeft w:val="0"/>
                                      <w:marRight w:val="0"/>
                                      <w:marTop w:val="0"/>
                                      <w:marBottom w:val="0"/>
                                      <w:divBdr>
                                        <w:top w:val="none" w:sz="0" w:space="0" w:color="auto"/>
                                        <w:left w:val="none" w:sz="0" w:space="0" w:color="auto"/>
                                        <w:bottom w:val="none" w:sz="0" w:space="0" w:color="auto"/>
                                        <w:right w:val="none" w:sz="0" w:space="0" w:color="auto"/>
                                      </w:divBdr>
                                    </w:div>
                                    <w:div w:id="1090469706">
                                      <w:marLeft w:val="0"/>
                                      <w:marRight w:val="0"/>
                                      <w:marTop w:val="0"/>
                                      <w:marBottom w:val="0"/>
                                      <w:divBdr>
                                        <w:top w:val="none" w:sz="0" w:space="0" w:color="auto"/>
                                        <w:left w:val="none" w:sz="0" w:space="0" w:color="auto"/>
                                        <w:bottom w:val="none" w:sz="0" w:space="0" w:color="auto"/>
                                        <w:right w:val="none" w:sz="0" w:space="0" w:color="auto"/>
                                      </w:divBdr>
                                    </w:div>
                                    <w:div w:id="1090469789">
                                      <w:marLeft w:val="0"/>
                                      <w:marRight w:val="0"/>
                                      <w:marTop w:val="0"/>
                                      <w:marBottom w:val="0"/>
                                      <w:divBdr>
                                        <w:top w:val="none" w:sz="0" w:space="0" w:color="auto"/>
                                        <w:left w:val="none" w:sz="0" w:space="0" w:color="auto"/>
                                        <w:bottom w:val="none" w:sz="0" w:space="0" w:color="auto"/>
                                        <w:right w:val="none" w:sz="0" w:space="0" w:color="auto"/>
                                      </w:divBdr>
                                    </w:div>
                                    <w:div w:id="1090469850">
                                      <w:marLeft w:val="0"/>
                                      <w:marRight w:val="0"/>
                                      <w:marTop w:val="0"/>
                                      <w:marBottom w:val="0"/>
                                      <w:divBdr>
                                        <w:top w:val="none" w:sz="0" w:space="0" w:color="auto"/>
                                        <w:left w:val="none" w:sz="0" w:space="0" w:color="auto"/>
                                        <w:bottom w:val="none" w:sz="0" w:space="0" w:color="auto"/>
                                        <w:right w:val="none" w:sz="0" w:space="0" w:color="auto"/>
                                      </w:divBdr>
                                    </w:div>
                                    <w:div w:id="1090469863">
                                      <w:marLeft w:val="0"/>
                                      <w:marRight w:val="0"/>
                                      <w:marTop w:val="0"/>
                                      <w:marBottom w:val="0"/>
                                      <w:divBdr>
                                        <w:top w:val="none" w:sz="0" w:space="0" w:color="auto"/>
                                        <w:left w:val="none" w:sz="0" w:space="0" w:color="auto"/>
                                        <w:bottom w:val="none" w:sz="0" w:space="0" w:color="auto"/>
                                        <w:right w:val="none" w:sz="0" w:space="0" w:color="auto"/>
                                      </w:divBdr>
                                    </w:div>
                                    <w:div w:id="1090470054">
                                      <w:marLeft w:val="0"/>
                                      <w:marRight w:val="0"/>
                                      <w:marTop w:val="0"/>
                                      <w:marBottom w:val="0"/>
                                      <w:divBdr>
                                        <w:top w:val="none" w:sz="0" w:space="0" w:color="auto"/>
                                        <w:left w:val="none" w:sz="0" w:space="0" w:color="auto"/>
                                        <w:bottom w:val="none" w:sz="0" w:space="0" w:color="auto"/>
                                        <w:right w:val="none" w:sz="0" w:space="0" w:color="auto"/>
                                      </w:divBdr>
                                    </w:div>
                                    <w:div w:id="1090470186">
                                      <w:marLeft w:val="0"/>
                                      <w:marRight w:val="0"/>
                                      <w:marTop w:val="0"/>
                                      <w:marBottom w:val="0"/>
                                      <w:divBdr>
                                        <w:top w:val="none" w:sz="0" w:space="0" w:color="auto"/>
                                        <w:left w:val="none" w:sz="0" w:space="0" w:color="auto"/>
                                        <w:bottom w:val="none" w:sz="0" w:space="0" w:color="auto"/>
                                        <w:right w:val="none" w:sz="0" w:space="0" w:color="auto"/>
                                      </w:divBdr>
                                    </w:div>
                                    <w:div w:id="1090470422">
                                      <w:marLeft w:val="0"/>
                                      <w:marRight w:val="0"/>
                                      <w:marTop w:val="0"/>
                                      <w:marBottom w:val="0"/>
                                      <w:divBdr>
                                        <w:top w:val="none" w:sz="0" w:space="0" w:color="auto"/>
                                        <w:left w:val="none" w:sz="0" w:space="0" w:color="auto"/>
                                        <w:bottom w:val="none" w:sz="0" w:space="0" w:color="auto"/>
                                        <w:right w:val="none" w:sz="0" w:space="0" w:color="auto"/>
                                      </w:divBdr>
                                    </w:div>
                                  </w:divsChild>
                                </w:div>
                                <w:div w:id="1090470021">
                                  <w:marLeft w:val="0"/>
                                  <w:marRight w:val="0"/>
                                  <w:marTop w:val="0"/>
                                  <w:marBottom w:val="0"/>
                                  <w:divBdr>
                                    <w:top w:val="none" w:sz="0" w:space="0" w:color="auto"/>
                                    <w:left w:val="none" w:sz="0" w:space="0" w:color="auto"/>
                                    <w:bottom w:val="none" w:sz="0" w:space="0" w:color="auto"/>
                                    <w:right w:val="none" w:sz="0" w:space="0" w:color="auto"/>
                                  </w:divBdr>
                                  <w:divsChild>
                                    <w:div w:id="1090469074">
                                      <w:marLeft w:val="0"/>
                                      <w:marRight w:val="0"/>
                                      <w:marTop w:val="0"/>
                                      <w:marBottom w:val="0"/>
                                      <w:divBdr>
                                        <w:top w:val="none" w:sz="0" w:space="0" w:color="auto"/>
                                        <w:left w:val="none" w:sz="0" w:space="0" w:color="auto"/>
                                        <w:bottom w:val="none" w:sz="0" w:space="0" w:color="auto"/>
                                        <w:right w:val="none" w:sz="0" w:space="0" w:color="auto"/>
                                      </w:divBdr>
                                    </w:div>
                                    <w:div w:id="1090469104">
                                      <w:marLeft w:val="0"/>
                                      <w:marRight w:val="0"/>
                                      <w:marTop w:val="0"/>
                                      <w:marBottom w:val="0"/>
                                      <w:divBdr>
                                        <w:top w:val="none" w:sz="0" w:space="0" w:color="auto"/>
                                        <w:left w:val="none" w:sz="0" w:space="0" w:color="auto"/>
                                        <w:bottom w:val="none" w:sz="0" w:space="0" w:color="auto"/>
                                        <w:right w:val="none" w:sz="0" w:space="0" w:color="auto"/>
                                      </w:divBdr>
                                    </w:div>
                                    <w:div w:id="1090469128">
                                      <w:marLeft w:val="0"/>
                                      <w:marRight w:val="0"/>
                                      <w:marTop w:val="0"/>
                                      <w:marBottom w:val="0"/>
                                      <w:divBdr>
                                        <w:top w:val="none" w:sz="0" w:space="0" w:color="auto"/>
                                        <w:left w:val="none" w:sz="0" w:space="0" w:color="auto"/>
                                        <w:bottom w:val="none" w:sz="0" w:space="0" w:color="auto"/>
                                        <w:right w:val="none" w:sz="0" w:space="0" w:color="auto"/>
                                      </w:divBdr>
                                    </w:div>
                                    <w:div w:id="1090469222">
                                      <w:marLeft w:val="0"/>
                                      <w:marRight w:val="0"/>
                                      <w:marTop w:val="0"/>
                                      <w:marBottom w:val="0"/>
                                      <w:divBdr>
                                        <w:top w:val="none" w:sz="0" w:space="0" w:color="auto"/>
                                        <w:left w:val="none" w:sz="0" w:space="0" w:color="auto"/>
                                        <w:bottom w:val="none" w:sz="0" w:space="0" w:color="auto"/>
                                        <w:right w:val="none" w:sz="0" w:space="0" w:color="auto"/>
                                      </w:divBdr>
                                    </w:div>
                                    <w:div w:id="1090469351">
                                      <w:marLeft w:val="0"/>
                                      <w:marRight w:val="0"/>
                                      <w:marTop w:val="0"/>
                                      <w:marBottom w:val="0"/>
                                      <w:divBdr>
                                        <w:top w:val="none" w:sz="0" w:space="0" w:color="auto"/>
                                        <w:left w:val="none" w:sz="0" w:space="0" w:color="auto"/>
                                        <w:bottom w:val="none" w:sz="0" w:space="0" w:color="auto"/>
                                        <w:right w:val="none" w:sz="0" w:space="0" w:color="auto"/>
                                      </w:divBdr>
                                    </w:div>
                                    <w:div w:id="1090469413">
                                      <w:marLeft w:val="0"/>
                                      <w:marRight w:val="0"/>
                                      <w:marTop w:val="0"/>
                                      <w:marBottom w:val="0"/>
                                      <w:divBdr>
                                        <w:top w:val="none" w:sz="0" w:space="0" w:color="auto"/>
                                        <w:left w:val="none" w:sz="0" w:space="0" w:color="auto"/>
                                        <w:bottom w:val="none" w:sz="0" w:space="0" w:color="auto"/>
                                        <w:right w:val="none" w:sz="0" w:space="0" w:color="auto"/>
                                      </w:divBdr>
                                    </w:div>
                                    <w:div w:id="1090469416">
                                      <w:marLeft w:val="0"/>
                                      <w:marRight w:val="0"/>
                                      <w:marTop w:val="0"/>
                                      <w:marBottom w:val="0"/>
                                      <w:divBdr>
                                        <w:top w:val="none" w:sz="0" w:space="0" w:color="auto"/>
                                        <w:left w:val="none" w:sz="0" w:space="0" w:color="auto"/>
                                        <w:bottom w:val="none" w:sz="0" w:space="0" w:color="auto"/>
                                        <w:right w:val="none" w:sz="0" w:space="0" w:color="auto"/>
                                      </w:divBdr>
                                    </w:div>
                                    <w:div w:id="1090469468">
                                      <w:marLeft w:val="0"/>
                                      <w:marRight w:val="0"/>
                                      <w:marTop w:val="0"/>
                                      <w:marBottom w:val="0"/>
                                      <w:divBdr>
                                        <w:top w:val="none" w:sz="0" w:space="0" w:color="auto"/>
                                        <w:left w:val="none" w:sz="0" w:space="0" w:color="auto"/>
                                        <w:bottom w:val="none" w:sz="0" w:space="0" w:color="auto"/>
                                        <w:right w:val="none" w:sz="0" w:space="0" w:color="auto"/>
                                      </w:divBdr>
                                    </w:div>
                                    <w:div w:id="1090469876">
                                      <w:marLeft w:val="0"/>
                                      <w:marRight w:val="0"/>
                                      <w:marTop w:val="0"/>
                                      <w:marBottom w:val="0"/>
                                      <w:divBdr>
                                        <w:top w:val="none" w:sz="0" w:space="0" w:color="auto"/>
                                        <w:left w:val="none" w:sz="0" w:space="0" w:color="auto"/>
                                        <w:bottom w:val="none" w:sz="0" w:space="0" w:color="auto"/>
                                        <w:right w:val="none" w:sz="0" w:space="0" w:color="auto"/>
                                      </w:divBdr>
                                    </w:div>
                                    <w:div w:id="1090469904">
                                      <w:marLeft w:val="0"/>
                                      <w:marRight w:val="0"/>
                                      <w:marTop w:val="0"/>
                                      <w:marBottom w:val="0"/>
                                      <w:divBdr>
                                        <w:top w:val="none" w:sz="0" w:space="0" w:color="auto"/>
                                        <w:left w:val="none" w:sz="0" w:space="0" w:color="auto"/>
                                        <w:bottom w:val="none" w:sz="0" w:space="0" w:color="auto"/>
                                        <w:right w:val="none" w:sz="0" w:space="0" w:color="auto"/>
                                      </w:divBdr>
                                    </w:div>
                                    <w:div w:id="1090469937">
                                      <w:marLeft w:val="0"/>
                                      <w:marRight w:val="0"/>
                                      <w:marTop w:val="0"/>
                                      <w:marBottom w:val="0"/>
                                      <w:divBdr>
                                        <w:top w:val="none" w:sz="0" w:space="0" w:color="auto"/>
                                        <w:left w:val="none" w:sz="0" w:space="0" w:color="auto"/>
                                        <w:bottom w:val="none" w:sz="0" w:space="0" w:color="auto"/>
                                        <w:right w:val="none" w:sz="0" w:space="0" w:color="auto"/>
                                      </w:divBdr>
                                    </w:div>
                                    <w:div w:id="1090469991">
                                      <w:marLeft w:val="0"/>
                                      <w:marRight w:val="0"/>
                                      <w:marTop w:val="0"/>
                                      <w:marBottom w:val="0"/>
                                      <w:divBdr>
                                        <w:top w:val="none" w:sz="0" w:space="0" w:color="auto"/>
                                        <w:left w:val="none" w:sz="0" w:space="0" w:color="auto"/>
                                        <w:bottom w:val="none" w:sz="0" w:space="0" w:color="auto"/>
                                        <w:right w:val="none" w:sz="0" w:space="0" w:color="auto"/>
                                      </w:divBdr>
                                    </w:div>
                                    <w:div w:id="1090470120">
                                      <w:marLeft w:val="0"/>
                                      <w:marRight w:val="0"/>
                                      <w:marTop w:val="0"/>
                                      <w:marBottom w:val="0"/>
                                      <w:divBdr>
                                        <w:top w:val="none" w:sz="0" w:space="0" w:color="auto"/>
                                        <w:left w:val="none" w:sz="0" w:space="0" w:color="auto"/>
                                        <w:bottom w:val="none" w:sz="0" w:space="0" w:color="auto"/>
                                        <w:right w:val="none" w:sz="0" w:space="0" w:color="auto"/>
                                      </w:divBdr>
                                    </w:div>
                                    <w:div w:id="1090470273">
                                      <w:marLeft w:val="0"/>
                                      <w:marRight w:val="0"/>
                                      <w:marTop w:val="0"/>
                                      <w:marBottom w:val="0"/>
                                      <w:divBdr>
                                        <w:top w:val="none" w:sz="0" w:space="0" w:color="auto"/>
                                        <w:left w:val="none" w:sz="0" w:space="0" w:color="auto"/>
                                        <w:bottom w:val="none" w:sz="0" w:space="0" w:color="auto"/>
                                        <w:right w:val="none" w:sz="0" w:space="0" w:color="auto"/>
                                      </w:divBdr>
                                    </w:div>
                                    <w:div w:id="1090470278">
                                      <w:marLeft w:val="0"/>
                                      <w:marRight w:val="0"/>
                                      <w:marTop w:val="0"/>
                                      <w:marBottom w:val="0"/>
                                      <w:divBdr>
                                        <w:top w:val="none" w:sz="0" w:space="0" w:color="auto"/>
                                        <w:left w:val="none" w:sz="0" w:space="0" w:color="auto"/>
                                        <w:bottom w:val="none" w:sz="0" w:space="0" w:color="auto"/>
                                        <w:right w:val="none" w:sz="0" w:space="0" w:color="auto"/>
                                      </w:divBdr>
                                    </w:div>
                                  </w:divsChild>
                                </w:div>
                                <w:div w:id="1090470157">
                                  <w:marLeft w:val="0"/>
                                  <w:marRight w:val="0"/>
                                  <w:marTop w:val="0"/>
                                  <w:marBottom w:val="0"/>
                                  <w:divBdr>
                                    <w:top w:val="none" w:sz="0" w:space="0" w:color="auto"/>
                                    <w:left w:val="none" w:sz="0" w:space="0" w:color="auto"/>
                                    <w:bottom w:val="none" w:sz="0" w:space="0" w:color="auto"/>
                                    <w:right w:val="none" w:sz="0" w:space="0" w:color="auto"/>
                                  </w:divBdr>
                                  <w:divsChild>
                                    <w:div w:id="1090469112">
                                      <w:marLeft w:val="0"/>
                                      <w:marRight w:val="0"/>
                                      <w:marTop w:val="0"/>
                                      <w:marBottom w:val="0"/>
                                      <w:divBdr>
                                        <w:top w:val="none" w:sz="0" w:space="0" w:color="auto"/>
                                        <w:left w:val="none" w:sz="0" w:space="0" w:color="auto"/>
                                        <w:bottom w:val="none" w:sz="0" w:space="0" w:color="auto"/>
                                        <w:right w:val="none" w:sz="0" w:space="0" w:color="auto"/>
                                      </w:divBdr>
                                    </w:div>
                                    <w:div w:id="1090469309">
                                      <w:marLeft w:val="0"/>
                                      <w:marRight w:val="0"/>
                                      <w:marTop w:val="0"/>
                                      <w:marBottom w:val="0"/>
                                      <w:divBdr>
                                        <w:top w:val="none" w:sz="0" w:space="0" w:color="auto"/>
                                        <w:left w:val="none" w:sz="0" w:space="0" w:color="auto"/>
                                        <w:bottom w:val="none" w:sz="0" w:space="0" w:color="auto"/>
                                        <w:right w:val="none" w:sz="0" w:space="0" w:color="auto"/>
                                      </w:divBdr>
                                    </w:div>
                                    <w:div w:id="1090469377">
                                      <w:marLeft w:val="0"/>
                                      <w:marRight w:val="0"/>
                                      <w:marTop w:val="0"/>
                                      <w:marBottom w:val="0"/>
                                      <w:divBdr>
                                        <w:top w:val="none" w:sz="0" w:space="0" w:color="auto"/>
                                        <w:left w:val="none" w:sz="0" w:space="0" w:color="auto"/>
                                        <w:bottom w:val="none" w:sz="0" w:space="0" w:color="auto"/>
                                        <w:right w:val="none" w:sz="0" w:space="0" w:color="auto"/>
                                      </w:divBdr>
                                    </w:div>
                                    <w:div w:id="1090469451">
                                      <w:marLeft w:val="0"/>
                                      <w:marRight w:val="0"/>
                                      <w:marTop w:val="0"/>
                                      <w:marBottom w:val="0"/>
                                      <w:divBdr>
                                        <w:top w:val="none" w:sz="0" w:space="0" w:color="auto"/>
                                        <w:left w:val="none" w:sz="0" w:space="0" w:color="auto"/>
                                        <w:bottom w:val="none" w:sz="0" w:space="0" w:color="auto"/>
                                        <w:right w:val="none" w:sz="0" w:space="0" w:color="auto"/>
                                      </w:divBdr>
                                    </w:div>
                                    <w:div w:id="1090469889">
                                      <w:marLeft w:val="0"/>
                                      <w:marRight w:val="0"/>
                                      <w:marTop w:val="0"/>
                                      <w:marBottom w:val="0"/>
                                      <w:divBdr>
                                        <w:top w:val="none" w:sz="0" w:space="0" w:color="auto"/>
                                        <w:left w:val="none" w:sz="0" w:space="0" w:color="auto"/>
                                        <w:bottom w:val="none" w:sz="0" w:space="0" w:color="auto"/>
                                        <w:right w:val="none" w:sz="0" w:space="0" w:color="auto"/>
                                      </w:divBdr>
                                    </w:div>
                                    <w:div w:id="1090469948">
                                      <w:marLeft w:val="0"/>
                                      <w:marRight w:val="0"/>
                                      <w:marTop w:val="0"/>
                                      <w:marBottom w:val="0"/>
                                      <w:divBdr>
                                        <w:top w:val="none" w:sz="0" w:space="0" w:color="auto"/>
                                        <w:left w:val="none" w:sz="0" w:space="0" w:color="auto"/>
                                        <w:bottom w:val="none" w:sz="0" w:space="0" w:color="auto"/>
                                        <w:right w:val="none" w:sz="0" w:space="0" w:color="auto"/>
                                      </w:divBdr>
                                    </w:div>
                                    <w:div w:id="1090469958">
                                      <w:marLeft w:val="0"/>
                                      <w:marRight w:val="0"/>
                                      <w:marTop w:val="0"/>
                                      <w:marBottom w:val="0"/>
                                      <w:divBdr>
                                        <w:top w:val="none" w:sz="0" w:space="0" w:color="auto"/>
                                        <w:left w:val="none" w:sz="0" w:space="0" w:color="auto"/>
                                        <w:bottom w:val="none" w:sz="0" w:space="0" w:color="auto"/>
                                        <w:right w:val="none" w:sz="0" w:space="0" w:color="auto"/>
                                      </w:divBdr>
                                    </w:div>
                                    <w:div w:id="1090469963">
                                      <w:marLeft w:val="0"/>
                                      <w:marRight w:val="0"/>
                                      <w:marTop w:val="0"/>
                                      <w:marBottom w:val="0"/>
                                      <w:divBdr>
                                        <w:top w:val="none" w:sz="0" w:space="0" w:color="auto"/>
                                        <w:left w:val="none" w:sz="0" w:space="0" w:color="auto"/>
                                        <w:bottom w:val="none" w:sz="0" w:space="0" w:color="auto"/>
                                        <w:right w:val="none" w:sz="0" w:space="0" w:color="auto"/>
                                      </w:divBdr>
                                    </w:div>
                                    <w:div w:id="1090470103">
                                      <w:marLeft w:val="0"/>
                                      <w:marRight w:val="0"/>
                                      <w:marTop w:val="0"/>
                                      <w:marBottom w:val="0"/>
                                      <w:divBdr>
                                        <w:top w:val="none" w:sz="0" w:space="0" w:color="auto"/>
                                        <w:left w:val="none" w:sz="0" w:space="0" w:color="auto"/>
                                        <w:bottom w:val="none" w:sz="0" w:space="0" w:color="auto"/>
                                        <w:right w:val="none" w:sz="0" w:space="0" w:color="auto"/>
                                      </w:divBdr>
                                    </w:div>
                                    <w:div w:id="1090470151">
                                      <w:marLeft w:val="0"/>
                                      <w:marRight w:val="0"/>
                                      <w:marTop w:val="0"/>
                                      <w:marBottom w:val="0"/>
                                      <w:divBdr>
                                        <w:top w:val="none" w:sz="0" w:space="0" w:color="auto"/>
                                        <w:left w:val="none" w:sz="0" w:space="0" w:color="auto"/>
                                        <w:bottom w:val="none" w:sz="0" w:space="0" w:color="auto"/>
                                        <w:right w:val="none" w:sz="0" w:space="0" w:color="auto"/>
                                      </w:divBdr>
                                    </w:div>
                                    <w:div w:id="1090470264">
                                      <w:marLeft w:val="0"/>
                                      <w:marRight w:val="0"/>
                                      <w:marTop w:val="0"/>
                                      <w:marBottom w:val="0"/>
                                      <w:divBdr>
                                        <w:top w:val="none" w:sz="0" w:space="0" w:color="auto"/>
                                        <w:left w:val="none" w:sz="0" w:space="0" w:color="auto"/>
                                        <w:bottom w:val="none" w:sz="0" w:space="0" w:color="auto"/>
                                        <w:right w:val="none" w:sz="0" w:space="0" w:color="auto"/>
                                      </w:divBdr>
                                    </w:div>
                                    <w:div w:id="1090470327">
                                      <w:marLeft w:val="0"/>
                                      <w:marRight w:val="0"/>
                                      <w:marTop w:val="0"/>
                                      <w:marBottom w:val="0"/>
                                      <w:divBdr>
                                        <w:top w:val="none" w:sz="0" w:space="0" w:color="auto"/>
                                        <w:left w:val="none" w:sz="0" w:space="0" w:color="auto"/>
                                        <w:bottom w:val="none" w:sz="0" w:space="0" w:color="auto"/>
                                        <w:right w:val="none" w:sz="0" w:space="0" w:color="auto"/>
                                      </w:divBdr>
                                    </w:div>
                                    <w:div w:id="1090470404">
                                      <w:marLeft w:val="0"/>
                                      <w:marRight w:val="0"/>
                                      <w:marTop w:val="0"/>
                                      <w:marBottom w:val="0"/>
                                      <w:divBdr>
                                        <w:top w:val="none" w:sz="0" w:space="0" w:color="auto"/>
                                        <w:left w:val="none" w:sz="0" w:space="0" w:color="auto"/>
                                        <w:bottom w:val="none" w:sz="0" w:space="0" w:color="auto"/>
                                        <w:right w:val="none" w:sz="0" w:space="0" w:color="auto"/>
                                      </w:divBdr>
                                    </w:div>
                                    <w:div w:id="1090470452">
                                      <w:marLeft w:val="0"/>
                                      <w:marRight w:val="0"/>
                                      <w:marTop w:val="0"/>
                                      <w:marBottom w:val="0"/>
                                      <w:divBdr>
                                        <w:top w:val="none" w:sz="0" w:space="0" w:color="auto"/>
                                        <w:left w:val="none" w:sz="0" w:space="0" w:color="auto"/>
                                        <w:bottom w:val="none" w:sz="0" w:space="0" w:color="auto"/>
                                        <w:right w:val="none" w:sz="0" w:space="0" w:color="auto"/>
                                      </w:divBdr>
                                    </w:div>
                                  </w:divsChild>
                                </w:div>
                                <w:div w:id="1090470160">
                                  <w:marLeft w:val="0"/>
                                  <w:marRight w:val="0"/>
                                  <w:marTop w:val="0"/>
                                  <w:marBottom w:val="0"/>
                                  <w:divBdr>
                                    <w:top w:val="none" w:sz="0" w:space="0" w:color="auto"/>
                                    <w:left w:val="none" w:sz="0" w:space="0" w:color="auto"/>
                                    <w:bottom w:val="none" w:sz="0" w:space="0" w:color="auto"/>
                                    <w:right w:val="none" w:sz="0" w:space="0" w:color="auto"/>
                                  </w:divBdr>
                                  <w:divsChild>
                                    <w:div w:id="1090469175">
                                      <w:marLeft w:val="0"/>
                                      <w:marRight w:val="0"/>
                                      <w:marTop w:val="0"/>
                                      <w:marBottom w:val="0"/>
                                      <w:divBdr>
                                        <w:top w:val="none" w:sz="0" w:space="0" w:color="auto"/>
                                        <w:left w:val="none" w:sz="0" w:space="0" w:color="auto"/>
                                        <w:bottom w:val="none" w:sz="0" w:space="0" w:color="auto"/>
                                        <w:right w:val="none" w:sz="0" w:space="0" w:color="auto"/>
                                      </w:divBdr>
                                    </w:div>
                                    <w:div w:id="1090469306">
                                      <w:marLeft w:val="0"/>
                                      <w:marRight w:val="0"/>
                                      <w:marTop w:val="0"/>
                                      <w:marBottom w:val="0"/>
                                      <w:divBdr>
                                        <w:top w:val="none" w:sz="0" w:space="0" w:color="auto"/>
                                        <w:left w:val="none" w:sz="0" w:space="0" w:color="auto"/>
                                        <w:bottom w:val="none" w:sz="0" w:space="0" w:color="auto"/>
                                        <w:right w:val="none" w:sz="0" w:space="0" w:color="auto"/>
                                      </w:divBdr>
                                    </w:div>
                                    <w:div w:id="1090469314">
                                      <w:marLeft w:val="0"/>
                                      <w:marRight w:val="0"/>
                                      <w:marTop w:val="0"/>
                                      <w:marBottom w:val="0"/>
                                      <w:divBdr>
                                        <w:top w:val="none" w:sz="0" w:space="0" w:color="auto"/>
                                        <w:left w:val="none" w:sz="0" w:space="0" w:color="auto"/>
                                        <w:bottom w:val="none" w:sz="0" w:space="0" w:color="auto"/>
                                        <w:right w:val="none" w:sz="0" w:space="0" w:color="auto"/>
                                      </w:divBdr>
                                    </w:div>
                                    <w:div w:id="1090469336">
                                      <w:marLeft w:val="0"/>
                                      <w:marRight w:val="0"/>
                                      <w:marTop w:val="0"/>
                                      <w:marBottom w:val="0"/>
                                      <w:divBdr>
                                        <w:top w:val="none" w:sz="0" w:space="0" w:color="auto"/>
                                        <w:left w:val="none" w:sz="0" w:space="0" w:color="auto"/>
                                        <w:bottom w:val="none" w:sz="0" w:space="0" w:color="auto"/>
                                        <w:right w:val="none" w:sz="0" w:space="0" w:color="auto"/>
                                      </w:divBdr>
                                    </w:div>
                                    <w:div w:id="1090469389">
                                      <w:marLeft w:val="0"/>
                                      <w:marRight w:val="0"/>
                                      <w:marTop w:val="0"/>
                                      <w:marBottom w:val="0"/>
                                      <w:divBdr>
                                        <w:top w:val="none" w:sz="0" w:space="0" w:color="auto"/>
                                        <w:left w:val="none" w:sz="0" w:space="0" w:color="auto"/>
                                        <w:bottom w:val="none" w:sz="0" w:space="0" w:color="auto"/>
                                        <w:right w:val="none" w:sz="0" w:space="0" w:color="auto"/>
                                      </w:divBdr>
                                    </w:div>
                                    <w:div w:id="1090469593">
                                      <w:marLeft w:val="0"/>
                                      <w:marRight w:val="0"/>
                                      <w:marTop w:val="0"/>
                                      <w:marBottom w:val="0"/>
                                      <w:divBdr>
                                        <w:top w:val="none" w:sz="0" w:space="0" w:color="auto"/>
                                        <w:left w:val="none" w:sz="0" w:space="0" w:color="auto"/>
                                        <w:bottom w:val="none" w:sz="0" w:space="0" w:color="auto"/>
                                        <w:right w:val="none" w:sz="0" w:space="0" w:color="auto"/>
                                      </w:divBdr>
                                    </w:div>
                                    <w:div w:id="1090469684">
                                      <w:marLeft w:val="0"/>
                                      <w:marRight w:val="0"/>
                                      <w:marTop w:val="0"/>
                                      <w:marBottom w:val="0"/>
                                      <w:divBdr>
                                        <w:top w:val="none" w:sz="0" w:space="0" w:color="auto"/>
                                        <w:left w:val="none" w:sz="0" w:space="0" w:color="auto"/>
                                        <w:bottom w:val="none" w:sz="0" w:space="0" w:color="auto"/>
                                        <w:right w:val="none" w:sz="0" w:space="0" w:color="auto"/>
                                      </w:divBdr>
                                    </w:div>
                                    <w:div w:id="1090469741">
                                      <w:marLeft w:val="0"/>
                                      <w:marRight w:val="0"/>
                                      <w:marTop w:val="0"/>
                                      <w:marBottom w:val="0"/>
                                      <w:divBdr>
                                        <w:top w:val="none" w:sz="0" w:space="0" w:color="auto"/>
                                        <w:left w:val="none" w:sz="0" w:space="0" w:color="auto"/>
                                        <w:bottom w:val="none" w:sz="0" w:space="0" w:color="auto"/>
                                        <w:right w:val="none" w:sz="0" w:space="0" w:color="auto"/>
                                      </w:divBdr>
                                    </w:div>
                                    <w:div w:id="1090470042">
                                      <w:marLeft w:val="0"/>
                                      <w:marRight w:val="0"/>
                                      <w:marTop w:val="0"/>
                                      <w:marBottom w:val="0"/>
                                      <w:divBdr>
                                        <w:top w:val="none" w:sz="0" w:space="0" w:color="auto"/>
                                        <w:left w:val="none" w:sz="0" w:space="0" w:color="auto"/>
                                        <w:bottom w:val="none" w:sz="0" w:space="0" w:color="auto"/>
                                        <w:right w:val="none" w:sz="0" w:space="0" w:color="auto"/>
                                      </w:divBdr>
                                    </w:div>
                                    <w:div w:id="1090470058">
                                      <w:marLeft w:val="0"/>
                                      <w:marRight w:val="0"/>
                                      <w:marTop w:val="0"/>
                                      <w:marBottom w:val="0"/>
                                      <w:divBdr>
                                        <w:top w:val="none" w:sz="0" w:space="0" w:color="auto"/>
                                        <w:left w:val="none" w:sz="0" w:space="0" w:color="auto"/>
                                        <w:bottom w:val="none" w:sz="0" w:space="0" w:color="auto"/>
                                        <w:right w:val="none" w:sz="0" w:space="0" w:color="auto"/>
                                      </w:divBdr>
                                    </w:div>
                                    <w:div w:id="1090470096">
                                      <w:marLeft w:val="0"/>
                                      <w:marRight w:val="0"/>
                                      <w:marTop w:val="0"/>
                                      <w:marBottom w:val="0"/>
                                      <w:divBdr>
                                        <w:top w:val="none" w:sz="0" w:space="0" w:color="auto"/>
                                        <w:left w:val="none" w:sz="0" w:space="0" w:color="auto"/>
                                        <w:bottom w:val="none" w:sz="0" w:space="0" w:color="auto"/>
                                        <w:right w:val="none" w:sz="0" w:space="0" w:color="auto"/>
                                      </w:divBdr>
                                    </w:div>
                                    <w:div w:id="1090470471">
                                      <w:marLeft w:val="0"/>
                                      <w:marRight w:val="0"/>
                                      <w:marTop w:val="0"/>
                                      <w:marBottom w:val="0"/>
                                      <w:divBdr>
                                        <w:top w:val="none" w:sz="0" w:space="0" w:color="auto"/>
                                        <w:left w:val="none" w:sz="0" w:space="0" w:color="auto"/>
                                        <w:bottom w:val="none" w:sz="0" w:space="0" w:color="auto"/>
                                        <w:right w:val="none" w:sz="0" w:space="0" w:color="auto"/>
                                      </w:divBdr>
                                    </w:div>
                                  </w:divsChild>
                                </w:div>
                                <w:div w:id="1090470227">
                                  <w:marLeft w:val="0"/>
                                  <w:marRight w:val="0"/>
                                  <w:marTop w:val="0"/>
                                  <w:marBottom w:val="0"/>
                                  <w:divBdr>
                                    <w:top w:val="none" w:sz="0" w:space="0" w:color="auto"/>
                                    <w:left w:val="none" w:sz="0" w:space="0" w:color="auto"/>
                                    <w:bottom w:val="none" w:sz="0" w:space="0" w:color="auto"/>
                                    <w:right w:val="none" w:sz="0" w:space="0" w:color="auto"/>
                                  </w:divBdr>
                                  <w:divsChild>
                                    <w:div w:id="1090469200">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090469298">
                                      <w:marLeft w:val="0"/>
                                      <w:marRight w:val="0"/>
                                      <w:marTop w:val="0"/>
                                      <w:marBottom w:val="0"/>
                                      <w:divBdr>
                                        <w:top w:val="none" w:sz="0" w:space="0" w:color="auto"/>
                                        <w:left w:val="none" w:sz="0" w:space="0" w:color="auto"/>
                                        <w:bottom w:val="none" w:sz="0" w:space="0" w:color="auto"/>
                                        <w:right w:val="none" w:sz="0" w:space="0" w:color="auto"/>
                                      </w:divBdr>
                                    </w:div>
                                    <w:div w:id="1090469342">
                                      <w:marLeft w:val="0"/>
                                      <w:marRight w:val="0"/>
                                      <w:marTop w:val="0"/>
                                      <w:marBottom w:val="0"/>
                                      <w:divBdr>
                                        <w:top w:val="none" w:sz="0" w:space="0" w:color="auto"/>
                                        <w:left w:val="none" w:sz="0" w:space="0" w:color="auto"/>
                                        <w:bottom w:val="none" w:sz="0" w:space="0" w:color="auto"/>
                                        <w:right w:val="none" w:sz="0" w:space="0" w:color="auto"/>
                                      </w:divBdr>
                                    </w:div>
                                    <w:div w:id="1090469406">
                                      <w:marLeft w:val="0"/>
                                      <w:marRight w:val="0"/>
                                      <w:marTop w:val="0"/>
                                      <w:marBottom w:val="0"/>
                                      <w:divBdr>
                                        <w:top w:val="none" w:sz="0" w:space="0" w:color="auto"/>
                                        <w:left w:val="none" w:sz="0" w:space="0" w:color="auto"/>
                                        <w:bottom w:val="none" w:sz="0" w:space="0" w:color="auto"/>
                                        <w:right w:val="none" w:sz="0" w:space="0" w:color="auto"/>
                                      </w:divBdr>
                                    </w:div>
                                    <w:div w:id="1090469494">
                                      <w:marLeft w:val="0"/>
                                      <w:marRight w:val="0"/>
                                      <w:marTop w:val="0"/>
                                      <w:marBottom w:val="0"/>
                                      <w:divBdr>
                                        <w:top w:val="none" w:sz="0" w:space="0" w:color="auto"/>
                                        <w:left w:val="none" w:sz="0" w:space="0" w:color="auto"/>
                                        <w:bottom w:val="none" w:sz="0" w:space="0" w:color="auto"/>
                                        <w:right w:val="none" w:sz="0" w:space="0" w:color="auto"/>
                                      </w:divBdr>
                                    </w:div>
                                    <w:div w:id="1090469525">
                                      <w:marLeft w:val="0"/>
                                      <w:marRight w:val="0"/>
                                      <w:marTop w:val="0"/>
                                      <w:marBottom w:val="0"/>
                                      <w:divBdr>
                                        <w:top w:val="none" w:sz="0" w:space="0" w:color="auto"/>
                                        <w:left w:val="none" w:sz="0" w:space="0" w:color="auto"/>
                                        <w:bottom w:val="none" w:sz="0" w:space="0" w:color="auto"/>
                                        <w:right w:val="none" w:sz="0" w:space="0" w:color="auto"/>
                                      </w:divBdr>
                                    </w:div>
                                    <w:div w:id="1090469651">
                                      <w:marLeft w:val="0"/>
                                      <w:marRight w:val="0"/>
                                      <w:marTop w:val="0"/>
                                      <w:marBottom w:val="0"/>
                                      <w:divBdr>
                                        <w:top w:val="none" w:sz="0" w:space="0" w:color="auto"/>
                                        <w:left w:val="none" w:sz="0" w:space="0" w:color="auto"/>
                                        <w:bottom w:val="none" w:sz="0" w:space="0" w:color="auto"/>
                                        <w:right w:val="none" w:sz="0" w:space="0" w:color="auto"/>
                                      </w:divBdr>
                                    </w:div>
                                    <w:div w:id="1090469747">
                                      <w:marLeft w:val="0"/>
                                      <w:marRight w:val="0"/>
                                      <w:marTop w:val="0"/>
                                      <w:marBottom w:val="0"/>
                                      <w:divBdr>
                                        <w:top w:val="none" w:sz="0" w:space="0" w:color="auto"/>
                                        <w:left w:val="none" w:sz="0" w:space="0" w:color="auto"/>
                                        <w:bottom w:val="none" w:sz="0" w:space="0" w:color="auto"/>
                                        <w:right w:val="none" w:sz="0" w:space="0" w:color="auto"/>
                                      </w:divBdr>
                                    </w:div>
                                    <w:div w:id="1090469813">
                                      <w:marLeft w:val="0"/>
                                      <w:marRight w:val="0"/>
                                      <w:marTop w:val="0"/>
                                      <w:marBottom w:val="0"/>
                                      <w:divBdr>
                                        <w:top w:val="none" w:sz="0" w:space="0" w:color="auto"/>
                                        <w:left w:val="none" w:sz="0" w:space="0" w:color="auto"/>
                                        <w:bottom w:val="none" w:sz="0" w:space="0" w:color="auto"/>
                                        <w:right w:val="none" w:sz="0" w:space="0" w:color="auto"/>
                                      </w:divBdr>
                                    </w:div>
                                    <w:div w:id="1090469819">
                                      <w:marLeft w:val="0"/>
                                      <w:marRight w:val="0"/>
                                      <w:marTop w:val="0"/>
                                      <w:marBottom w:val="0"/>
                                      <w:divBdr>
                                        <w:top w:val="none" w:sz="0" w:space="0" w:color="auto"/>
                                        <w:left w:val="none" w:sz="0" w:space="0" w:color="auto"/>
                                        <w:bottom w:val="none" w:sz="0" w:space="0" w:color="auto"/>
                                        <w:right w:val="none" w:sz="0" w:space="0" w:color="auto"/>
                                      </w:divBdr>
                                    </w:div>
                                    <w:div w:id="1090470301">
                                      <w:marLeft w:val="0"/>
                                      <w:marRight w:val="0"/>
                                      <w:marTop w:val="0"/>
                                      <w:marBottom w:val="0"/>
                                      <w:divBdr>
                                        <w:top w:val="none" w:sz="0" w:space="0" w:color="auto"/>
                                        <w:left w:val="none" w:sz="0" w:space="0" w:color="auto"/>
                                        <w:bottom w:val="none" w:sz="0" w:space="0" w:color="auto"/>
                                        <w:right w:val="none" w:sz="0" w:space="0" w:color="auto"/>
                                      </w:divBdr>
                                    </w:div>
                                  </w:divsChild>
                                </w:div>
                                <w:div w:id="1090470248">
                                  <w:marLeft w:val="0"/>
                                  <w:marRight w:val="0"/>
                                  <w:marTop w:val="0"/>
                                  <w:marBottom w:val="0"/>
                                  <w:divBdr>
                                    <w:top w:val="none" w:sz="0" w:space="0" w:color="auto"/>
                                    <w:left w:val="none" w:sz="0" w:space="0" w:color="auto"/>
                                    <w:bottom w:val="none" w:sz="0" w:space="0" w:color="auto"/>
                                    <w:right w:val="none" w:sz="0" w:space="0" w:color="auto"/>
                                  </w:divBdr>
                                </w:div>
                                <w:div w:id="1090470275">
                                  <w:marLeft w:val="0"/>
                                  <w:marRight w:val="0"/>
                                  <w:marTop w:val="0"/>
                                  <w:marBottom w:val="0"/>
                                  <w:divBdr>
                                    <w:top w:val="none" w:sz="0" w:space="0" w:color="auto"/>
                                    <w:left w:val="none" w:sz="0" w:space="0" w:color="auto"/>
                                    <w:bottom w:val="none" w:sz="0" w:space="0" w:color="auto"/>
                                    <w:right w:val="none" w:sz="0" w:space="0" w:color="auto"/>
                                  </w:divBdr>
                                </w:div>
                                <w:div w:id="1090470336">
                                  <w:marLeft w:val="0"/>
                                  <w:marRight w:val="0"/>
                                  <w:marTop w:val="0"/>
                                  <w:marBottom w:val="0"/>
                                  <w:divBdr>
                                    <w:top w:val="none" w:sz="0" w:space="0" w:color="auto"/>
                                    <w:left w:val="none" w:sz="0" w:space="0" w:color="auto"/>
                                    <w:bottom w:val="none" w:sz="0" w:space="0" w:color="auto"/>
                                    <w:right w:val="none" w:sz="0" w:space="0" w:color="auto"/>
                                  </w:divBdr>
                                  <w:divsChild>
                                    <w:div w:id="1090469338">
                                      <w:marLeft w:val="0"/>
                                      <w:marRight w:val="0"/>
                                      <w:marTop w:val="0"/>
                                      <w:marBottom w:val="0"/>
                                      <w:divBdr>
                                        <w:top w:val="none" w:sz="0" w:space="0" w:color="auto"/>
                                        <w:left w:val="none" w:sz="0" w:space="0" w:color="auto"/>
                                        <w:bottom w:val="none" w:sz="0" w:space="0" w:color="auto"/>
                                        <w:right w:val="none" w:sz="0" w:space="0" w:color="auto"/>
                                      </w:divBdr>
                                    </w:div>
                                    <w:div w:id="1090469382">
                                      <w:marLeft w:val="0"/>
                                      <w:marRight w:val="0"/>
                                      <w:marTop w:val="0"/>
                                      <w:marBottom w:val="0"/>
                                      <w:divBdr>
                                        <w:top w:val="none" w:sz="0" w:space="0" w:color="auto"/>
                                        <w:left w:val="none" w:sz="0" w:space="0" w:color="auto"/>
                                        <w:bottom w:val="none" w:sz="0" w:space="0" w:color="auto"/>
                                        <w:right w:val="none" w:sz="0" w:space="0" w:color="auto"/>
                                      </w:divBdr>
                                    </w:div>
                                    <w:div w:id="1090469401">
                                      <w:marLeft w:val="0"/>
                                      <w:marRight w:val="0"/>
                                      <w:marTop w:val="0"/>
                                      <w:marBottom w:val="0"/>
                                      <w:divBdr>
                                        <w:top w:val="none" w:sz="0" w:space="0" w:color="auto"/>
                                        <w:left w:val="none" w:sz="0" w:space="0" w:color="auto"/>
                                        <w:bottom w:val="none" w:sz="0" w:space="0" w:color="auto"/>
                                        <w:right w:val="none" w:sz="0" w:space="0" w:color="auto"/>
                                      </w:divBdr>
                                    </w:div>
                                    <w:div w:id="1090469449">
                                      <w:marLeft w:val="0"/>
                                      <w:marRight w:val="0"/>
                                      <w:marTop w:val="0"/>
                                      <w:marBottom w:val="0"/>
                                      <w:divBdr>
                                        <w:top w:val="none" w:sz="0" w:space="0" w:color="auto"/>
                                        <w:left w:val="none" w:sz="0" w:space="0" w:color="auto"/>
                                        <w:bottom w:val="none" w:sz="0" w:space="0" w:color="auto"/>
                                        <w:right w:val="none" w:sz="0" w:space="0" w:color="auto"/>
                                      </w:divBdr>
                                    </w:div>
                                    <w:div w:id="1090469460">
                                      <w:marLeft w:val="0"/>
                                      <w:marRight w:val="0"/>
                                      <w:marTop w:val="0"/>
                                      <w:marBottom w:val="0"/>
                                      <w:divBdr>
                                        <w:top w:val="none" w:sz="0" w:space="0" w:color="auto"/>
                                        <w:left w:val="none" w:sz="0" w:space="0" w:color="auto"/>
                                        <w:bottom w:val="none" w:sz="0" w:space="0" w:color="auto"/>
                                        <w:right w:val="none" w:sz="0" w:space="0" w:color="auto"/>
                                      </w:divBdr>
                                    </w:div>
                                    <w:div w:id="1090469642">
                                      <w:marLeft w:val="0"/>
                                      <w:marRight w:val="0"/>
                                      <w:marTop w:val="0"/>
                                      <w:marBottom w:val="0"/>
                                      <w:divBdr>
                                        <w:top w:val="none" w:sz="0" w:space="0" w:color="auto"/>
                                        <w:left w:val="none" w:sz="0" w:space="0" w:color="auto"/>
                                        <w:bottom w:val="none" w:sz="0" w:space="0" w:color="auto"/>
                                        <w:right w:val="none" w:sz="0" w:space="0" w:color="auto"/>
                                      </w:divBdr>
                                    </w:div>
                                    <w:div w:id="1090469716">
                                      <w:marLeft w:val="0"/>
                                      <w:marRight w:val="0"/>
                                      <w:marTop w:val="0"/>
                                      <w:marBottom w:val="0"/>
                                      <w:divBdr>
                                        <w:top w:val="none" w:sz="0" w:space="0" w:color="auto"/>
                                        <w:left w:val="none" w:sz="0" w:space="0" w:color="auto"/>
                                        <w:bottom w:val="none" w:sz="0" w:space="0" w:color="auto"/>
                                        <w:right w:val="none" w:sz="0" w:space="0" w:color="auto"/>
                                      </w:divBdr>
                                    </w:div>
                                    <w:div w:id="1090469760">
                                      <w:marLeft w:val="0"/>
                                      <w:marRight w:val="0"/>
                                      <w:marTop w:val="0"/>
                                      <w:marBottom w:val="0"/>
                                      <w:divBdr>
                                        <w:top w:val="none" w:sz="0" w:space="0" w:color="auto"/>
                                        <w:left w:val="none" w:sz="0" w:space="0" w:color="auto"/>
                                        <w:bottom w:val="none" w:sz="0" w:space="0" w:color="auto"/>
                                        <w:right w:val="none" w:sz="0" w:space="0" w:color="auto"/>
                                      </w:divBdr>
                                    </w:div>
                                    <w:div w:id="1090469783">
                                      <w:marLeft w:val="0"/>
                                      <w:marRight w:val="0"/>
                                      <w:marTop w:val="0"/>
                                      <w:marBottom w:val="0"/>
                                      <w:divBdr>
                                        <w:top w:val="none" w:sz="0" w:space="0" w:color="auto"/>
                                        <w:left w:val="none" w:sz="0" w:space="0" w:color="auto"/>
                                        <w:bottom w:val="none" w:sz="0" w:space="0" w:color="auto"/>
                                        <w:right w:val="none" w:sz="0" w:space="0" w:color="auto"/>
                                      </w:divBdr>
                                    </w:div>
                                    <w:div w:id="1090469915">
                                      <w:marLeft w:val="0"/>
                                      <w:marRight w:val="0"/>
                                      <w:marTop w:val="0"/>
                                      <w:marBottom w:val="0"/>
                                      <w:divBdr>
                                        <w:top w:val="none" w:sz="0" w:space="0" w:color="auto"/>
                                        <w:left w:val="none" w:sz="0" w:space="0" w:color="auto"/>
                                        <w:bottom w:val="none" w:sz="0" w:space="0" w:color="auto"/>
                                        <w:right w:val="none" w:sz="0" w:space="0" w:color="auto"/>
                                      </w:divBdr>
                                    </w:div>
                                    <w:div w:id="1090469927">
                                      <w:marLeft w:val="0"/>
                                      <w:marRight w:val="0"/>
                                      <w:marTop w:val="0"/>
                                      <w:marBottom w:val="0"/>
                                      <w:divBdr>
                                        <w:top w:val="none" w:sz="0" w:space="0" w:color="auto"/>
                                        <w:left w:val="none" w:sz="0" w:space="0" w:color="auto"/>
                                        <w:bottom w:val="none" w:sz="0" w:space="0" w:color="auto"/>
                                        <w:right w:val="none" w:sz="0" w:space="0" w:color="auto"/>
                                      </w:divBdr>
                                    </w:div>
                                    <w:div w:id="1090469993">
                                      <w:marLeft w:val="0"/>
                                      <w:marRight w:val="0"/>
                                      <w:marTop w:val="0"/>
                                      <w:marBottom w:val="0"/>
                                      <w:divBdr>
                                        <w:top w:val="none" w:sz="0" w:space="0" w:color="auto"/>
                                        <w:left w:val="none" w:sz="0" w:space="0" w:color="auto"/>
                                        <w:bottom w:val="none" w:sz="0" w:space="0" w:color="auto"/>
                                        <w:right w:val="none" w:sz="0" w:space="0" w:color="auto"/>
                                      </w:divBdr>
                                    </w:div>
                                    <w:div w:id="1090470053">
                                      <w:marLeft w:val="0"/>
                                      <w:marRight w:val="0"/>
                                      <w:marTop w:val="0"/>
                                      <w:marBottom w:val="0"/>
                                      <w:divBdr>
                                        <w:top w:val="none" w:sz="0" w:space="0" w:color="auto"/>
                                        <w:left w:val="none" w:sz="0" w:space="0" w:color="auto"/>
                                        <w:bottom w:val="none" w:sz="0" w:space="0" w:color="auto"/>
                                        <w:right w:val="none" w:sz="0" w:space="0" w:color="auto"/>
                                      </w:divBdr>
                                    </w:div>
                                    <w:div w:id="1090470218">
                                      <w:marLeft w:val="0"/>
                                      <w:marRight w:val="0"/>
                                      <w:marTop w:val="0"/>
                                      <w:marBottom w:val="0"/>
                                      <w:divBdr>
                                        <w:top w:val="none" w:sz="0" w:space="0" w:color="auto"/>
                                        <w:left w:val="none" w:sz="0" w:space="0" w:color="auto"/>
                                        <w:bottom w:val="none" w:sz="0" w:space="0" w:color="auto"/>
                                        <w:right w:val="none" w:sz="0" w:space="0" w:color="auto"/>
                                      </w:divBdr>
                                    </w:div>
                                    <w:div w:id="1090470261">
                                      <w:marLeft w:val="0"/>
                                      <w:marRight w:val="0"/>
                                      <w:marTop w:val="0"/>
                                      <w:marBottom w:val="0"/>
                                      <w:divBdr>
                                        <w:top w:val="none" w:sz="0" w:space="0" w:color="auto"/>
                                        <w:left w:val="none" w:sz="0" w:space="0" w:color="auto"/>
                                        <w:bottom w:val="none" w:sz="0" w:space="0" w:color="auto"/>
                                        <w:right w:val="none" w:sz="0" w:space="0" w:color="auto"/>
                                      </w:divBdr>
                                    </w:div>
                                    <w:div w:id="1090470340">
                                      <w:marLeft w:val="0"/>
                                      <w:marRight w:val="0"/>
                                      <w:marTop w:val="0"/>
                                      <w:marBottom w:val="0"/>
                                      <w:divBdr>
                                        <w:top w:val="none" w:sz="0" w:space="0" w:color="auto"/>
                                        <w:left w:val="none" w:sz="0" w:space="0" w:color="auto"/>
                                        <w:bottom w:val="none" w:sz="0" w:space="0" w:color="auto"/>
                                        <w:right w:val="none" w:sz="0" w:space="0" w:color="auto"/>
                                      </w:divBdr>
                                    </w:div>
                                    <w:div w:id="1090470368">
                                      <w:marLeft w:val="0"/>
                                      <w:marRight w:val="0"/>
                                      <w:marTop w:val="0"/>
                                      <w:marBottom w:val="0"/>
                                      <w:divBdr>
                                        <w:top w:val="none" w:sz="0" w:space="0" w:color="auto"/>
                                        <w:left w:val="none" w:sz="0" w:space="0" w:color="auto"/>
                                        <w:bottom w:val="none" w:sz="0" w:space="0" w:color="auto"/>
                                        <w:right w:val="none" w:sz="0" w:space="0" w:color="auto"/>
                                      </w:divBdr>
                                    </w:div>
                                    <w:div w:id="1090470380">
                                      <w:marLeft w:val="0"/>
                                      <w:marRight w:val="0"/>
                                      <w:marTop w:val="0"/>
                                      <w:marBottom w:val="0"/>
                                      <w:divBdr>
                                        <w:top w:val="none" w:sz="0" w:space="0" w:color="auto"/>
                                        <w:left w:val="none" w:sz="0" w:space="0" w:color="auto"/>
                                        <w:bottom w:val="none" w:sz="0" w:space="0" w:color="auto"/>
                                        <w:right w:val="none" w:sz="0" w:space="0" w:color="auto"/>
                                      </w:divBdr>
                                    </w:div>
                                  </w:divsChild>
                                </w:div>
                                <w:div w:id="1090470337">
                                  <w:marLeft w:val="0"/>
                                  <w:marRight w:val="0"/>
                                  <w:marTop w:val="0"/>
                                  <w:marBottom w:val="0"/>
                                  <w:divBdr>
                                    <w:top w:val="none" w:sz="0" w:space="0" w:color="auto"/>
                                    <w:left w:val="none" w:sz="0" w:space="0" w:color="auto"/>
                                    <w:bottom w:val="none" w:sz="0" w:space="0" w:color="auto"/>
                                    <w:right w:val="none" w:sz="0" w:space="0" w:color="auto"/>
                                  </w:divBdr>
                                  <w:divsChild>
                                    <w:div w:id="1090469093">
                                      <w:marLeft w:val="0"/>
                                      <w:marRight w:val="0"/>
                                      <w:marTop w:val="0"/>
                                      <w:marBottom w:val="0"/>
                                      <w:divBdr>
                                        <w:top w:val="none" w:sz="0" w:space="0" w:color="auto"/>
                                        <w:left w:val="none" w:sz="0" w:space="0" w:color="auto"/>
                                        <w:bottom w:val="none" w:sz="0" w:space="0" w:color="auto"/>
                                        <w:right w:val="none" w:sz="0" w:space="0" w:color="auto"/>
                                      </w:divBdr>
                                    </w:div>
                                    <w:div w:id="1090469213">
                                      <w:marLeft w:val="0"/>
                                      <w:marRight w:val="0"/>
                                      <w:marTop w:val="0"/>
                                      <w:marBottom w:val="0"/>
                                      <w:divBdr>
                                        <w:top w:val="none" w:sz="0" w:space="0" w:color="auto"/>
                                        <w:left w:val="none" w:sz="0" w:space="0" w:color="auto"/>
                                        <w:bottom w:val="none" w:sz="0" w:space="0" w:color="auto"/>
                                        <w:right w:val="none" w:sz="0" w:space="0" w:color="auto"/>
                                      </w:divBdr>
                                    </w:div>
                                    <w:div w:id="1090469276">
                                      <w:marLeft w:val="0"/>
                                      <w:marRight w:val="0"/>
                                      <w:marTop w:val="0"/>
                                      <w:marBottom w:val="0"/>
                                      <w:divBdr>
                                        <w:top w:val="none" w:sz="0" w:space="0" w:color="auto"/>
                                        <w:left w:val="none" w:sz="0" w:space="0" w:color="auto"/>
                                        <w:bottom w:val="none" w:sz="0" w:space="0" w:color="auto"/>
                                        <w:right w:val="none" w:sz="0" w:space="0" w:color="auto"/>
                                      </w:divBdr>
                                    </w:div>
                                    <w:div w:id="1090469334">
                                      <w:marLeft w:val="0"/>
                                      <w:marRight w:val="0"/>
                                      <w:marTop w:val="0"/>
                                      <w:marBottom w:val="0"/>
                                      <w:divBdr>
                                        <w:top w:val="none" w:sz="0" w:space="0" w:color="auto"/>
                                        <w:left w:val="none" w:sz="0" w:space="0" w:color="auto"/>
                                        <w:bottom w:val="none" w:sz="0" w:space="0" w:color="auto"/>
                                        <w:right w:val="none" w:sz="0" w:space="0" w:color="auto"/>
                                      </w:divBdr>
                                    </w:div>
                                    <w:div w:id="1090469364">
                                      <w:marLeft w:val="0"/>
                                      <w:marRight w:val="0"/>
                                      <w:marTop w:val="0"/>
                                      <w:marBottom w:val="0"/>
                                      <w:divBdr>
                                        <w:top w:val="none" w:sz="0" w:space="0" w:color="auto"/>
                                        <w:left w:val="none" w:sz="0" w:space="0" w:color="auto"/>
                                        <w:bottom w:val="none" w:sz="0" w:space="0" w:color="auto"/>
                                        <w:right w:val="none" w:sz="0" w:space="0" w:color="auto"/>
                                      </w:divBdr>
                                    </w:div>
                                    <w:div w:id="1090469487">
                                      <w:marLeft w:val="0"/>
                                      <w:marRight w:val="0"/>
                                      <w:marTop w:val="0"/>
                                      <w:marBottom w:val="0"/>
                                      <w:divBdr>
                                        <w:top w:val="none" w:sz="0" w:space="0" w:color="auto"/>
                                        <w:left w:val="none" w:sz="0" w:space="0" w:color="auto"/>
                                        <w:bottom w:val="none" w:sz="0" w:space="0" w:color="auto"/>
                                        <w:right w:val="none" w:sz="0" w:space="0" w:color="auto"/>
                                      </w:divBdr>
                                    </w:div>
                                    <w:div w:id="1090469493">
                                      <w:marLeft w:val="0"/>
                                      <w:marRight w:val="0"/>
                                      <w:marTop w:val="0"/>
                                      <w:marBottom w:val="0"/>
                                      <w:divBdr>
                                        <w:top w:val="none" w:sz="0" w:space="0" w:color="auto"/>
                                        <w:left w:val="none" w:sz="0" w:space="0" w:color="auto"/>
                                        <w:bottom w:val="none" w:sz="0" w:space="0" w:color="auto"/>
                                        <w:right w:val="none" w:sz="0" w:space="0" w:color="auto"/>
                                      </w:divBdr>
                                    </w:div>
                                    <w:div w:id="1090469553">
                                      <w:marLeft w:val="0"/>
                                      <w:marRight w:val="0"/>
                                      <w:marTop w:val="0"/>
                                      <w:marBottom w:val="0"/>
                                      <w:divBdr>
                                        <w:top w:val="none" w:sz="0" w:space="0" w:color="auto"/>
                                        <w:left w:val="none" w:sz="0" w:space="0" w:color="auto"/>
                                        <w:bottom w:val="none" w:sz="0" w:space="0" w:color="auto"/>
                                        <w:right w:val="none" w:sz="0" w:space="0" w:color="auto"/>
                                      </w:divBdr>
                                    </w:div>
                                    <w:div w:id="1090469666">
                                      <w:marLeft w:val="0"/>
                                      <w:marRight w:val="0"/>
                                      <w:marTop w:val="0"/>
                                      <w:marBottom w:val="0"/>
                                      <w:divBdr>
                                        <w:top w:val="none" w:sz="0" w:space="0" w:color="auto"/>
                                        <w:left w:val="none" w:sz="0" w:space="0" w:color="auto"/>
                                        <w:bottom w:val="none" w:sz="0" w:space="0" w:color="auto"/>
                                        <w:right w:val="none" w:sz="0" w:space="0" w:color="auto"/>
                                      </w:divBdr>
                                    </w:div>
                                    <w:div w:id="1090469674">
                                      <w:marLeft w:val="0"/>
                                      <w:marRight w:val="0"/>
                                      <w:marTop w:val="0"/>
                                      <w:marBottom w:val="0"/>
                                      <w:divBdr>
                                        <w:top w:val="none" w:sz="0" w:space="0" w:color="auto"/>
                                        <w:left w:val="none" w:sz="0" w:space="0" w:color="auto"/>
                                        <w:bottom w:val="none" w:sz="0" w:space="0" w:color="auto"/>
                                        <w:right w:val="none" w:sz="0" w:space="0" w:color="auto"/>
                                      </w:divBdr>
                                    </w:div>
                                    <w:div w:id="1090469694">
                                      <w:marLeft w:val="0"/>
                                      <w:marRight w:val="0"/>
                                      <w:marTop w:val="0"/>
                                      <w:marBottom w:val="0"/>
                                      <w:divBdr>
                                        <w:top w:val="none" w:sz="0" w:space="0" w:color="auto"/>
                                        <w:left w:val="none" w:sz="0" w:space="0" w:color="auto"/>
                                        <w:bottom w:val="none" w:sz="0" w:space="0" w:color="auto"/>
                                        <w:right w:val="none" w:sz="0" w:space="0" w:color="auto"/>
                                      </w:divBdr>
                                    </w:div>
                                    <w:div w:id="1090469711">
                                      <w:marLeft w:val="0"/>
                                      <w:marRight w:val="0"/>
                                      <w:marTop w:val="0"/>
                                      <w:marBottom w:val="0"/>
                                      <w:divBdr>
                                        <w:top w:val="none" w:sz="0" w:space="0" w:color="auto"/>
                                        <w:left w:val="none" w:sz="0" w:space="0" w:color="auto"/>
                                        <w:bottom w:val="none" w:sz="0" w:space="0" w:color="auto"/>
                                        <w:right w:val="none" w:sz="0" w:space="0" w:color="auto"/>
                                      </w:divBdr>
                                    </w:div>
                                    <w:div w:id="1090469729">
                                      <w:marLeft w:val="0"/>
                                      <w:marRight w:val="0"/>
                                      <w:marTop w:val="0"/>
                                      <w:marBottom w:val="0"/>
                                      <w:divBdr>
                                        <w:top w:val="none" w:sz="0" w:space="0" w:color="auto"/>
                                        <w:left w:val="none" w:sz="0" w:space="0" w:color="auto"/>
                                        <w:bottom w:val="none" w:sz="0" w:space="0" w:color="auto"/>
                                        <w:right w:val="none" w:sz="0" w:space="0" w:color="auto"/>
                                      </w:divBdr>
                                    </w:div>
                                    <w:div w:id="1090469845">
                                      <w:marLeft w:val="0"/>
                                      <w:marRight w:val="0"/>
                                      <w:marTop w:val="0"/>
                                      <w:marBottom w:val="0"/>
                                      <w:divBdr>
                                        <w:top w:val="none" w:sz="0" w:space="0" w:color="auto"/>
                                        <w:left w:val="none" w:sz="0" w:space="0" w:color="auto"/>
                                        <w:bottom w:val="none" w:sz="0" w:space="0" w:color="auto"/>
                                        <w:right w:val="none" w:sz="0" w:space="0" w:color="auto"/>
                                      </w:divBdr>
                                    </w:div>
                                    <w:div w:id="1090469877">
                                      <w:marLeft w:val="0"/>
                                      <w:marRight w:val="0"/>
                                      <w:marTop w:val="0"/>
                                      <w:marBottom w:val="0"/>
                                      <w:divBdr>
                                        <w:top w:val="none" w:sz="0" w:space="0" w:color="auto"/>
                                        <w:left w:val="none" w:sz="0" w:space="0" w:color="auto"/>
                                        <w:bottom w:val="none" w:sz="0" w:space="0" w:color="auto"/>
                                        <w:right w:val="none" w:sz="0" w:space="0" w:color="auto"/>
                                      </w:divBdr>
                                    </w:div>
                                    <w:div w:id="1090469882">
                                      <w:marLeft w:val="0"/>
                                      <w:marRight w:val="0"/>
                                      <w:marTop w:val="0"/>
                                      <w:marBottom w:val="0"/>
                                      <w:divBdr>
                                        <w:top w:val="none" w:sz="0" w:space="0" w:color="auto"/>
                                        <w:left w:val="none" w:sz="0" w:space="0" w:color="auto"/>
                                        <w:bottom w:val="none" w:sz="0" w:space="0" w:color="auto"/>
                                        <w:right w:val="none" w:sz="0" w:space="0" w:color="auto"/>
                                      </w:divBdr>
                                    </w:div>
                                    <w:div w:id="1090469914">
                                      <w:marLeft w:val="0"/>
                                      <w:marRight w:val="0"/>
                                      <w:marTop w:val="0"/>
                                      <w:marBottom w:val="0"/>
                                      <w:divBdr>
                                        <w:top w:val="none" w:sz="0" w:space="0" w:color="auto"/>
                                        <w:left w:val="none" w:sz="0" w:space="0" w:color="auto"/>
                                        <w:bottom w:val="none" w:sz="0" w:space="0" w:color="auto"/>
                                        <w:right w:val="none" w:sz="0" w:space="0" w:color="auto"/>
                                      </w:divBdr>
                                    </w:div>
                                    <w:div w:id="1090469932">
                                      <w:marLeft w:val="0"/>
                                      <w:marRight w:val="0"/>
                                      <w:marTop w:val="0"/>
                                      <w:marBottom w:val="0"/>
                                      <w:divBdr>
                                        <w:top w:val="none" w:sz="0" w:space="0" w:color="auto"/>
                                        <w:left w:val="none" w:sz="0" w:space="0" w:color="auto"/>
                                        <w:bottom w:val="none" w:sz="0" w:space="0" w:color="auto"/>
                                        <w:right w:val="none" w:sz="0" w:space="0" w:color="auto"/>
                                      </w:divBdr>
                                    </w:div>
                                    <w:div w:id="1090469962">
                                      <w:marLeft w:val="0"/>
                                      <w:marRight w:val="0"/>
                                      <w:marTop w:val="0"/>
                                      <w:marBottom w:val="0"/>
                                      <w:divBdr>
                                        <w:top w:val="none" w:sz="0" w:space="0" w:color="auto"/>
                                        <w:left w:val="none" w:sz="0" w:space="0" w:color="auto"/>
                                        <w:bottom w:val="none" w:sz="0" w:space="0" w:color="auto"/>
                                        <w:right w:val="none" w:sz="0" w:space="0" w:color="auto"/>
                                      </w:divBdr>
                                    </w:div>
                                    <w:div w:id="1090470003">
                                      <w:marLeft w:val="0"/>
                                      <w:marRight w:val="0"/>
                                      <w:marTop w:val="0"/>
                                      <w:marBottom w:val="0"/>
                                      <w:divBdr>
                                        <w:top w:val="none" w:sz="0" w:space="0" w:color="auto"/>
                                        <w:left w:val="none" w:sz="0" w:space="0" w:color="auto"/>
                                        <w:bottom w:val="none" w:sz="0" w:space="0" w:color="auto"/>
                                        <w:right w:val="none" w:sz="0" w:space="0" w:color="auto"/>
                                      </w:divBdr>
                                    </w:div>
                                    <w:div w:id="1090470034">
                                      <w:marLeft w:val="0"/>
                                      <w:marRight w:val="0"/>
                                      <w:marTop w:val="0"/>
                                      <w:marBottom w:val="0"/>
                                      <w:divBdr>
                                        <w:top w:val="none" w:sz="0" w:space="0" w:color="auto"/>
                                        <w:left w:val="none" w:sz="0" w:space="0" w:color="auto"/>
                                        <w:bottom w:val="none" w:sz="0" w:space="0" w:color="auto"/>
                                        <w:right w:val="none" w:sz="0" w:space="0" w:color="auto"/>
                                      </w:divBdr>
                                    </w:div>
                                    <w:div w:id="1090470114">
                                      <w:marLeft w:val="0"/>
                                      <w:marRight w:val="0"/>
                                      <w:marTop w:val="0"/>
                                      <w:marBottom w:val="0"/>
                                      <w:divBdr>
                                        <w:top w:val="none" w:sz="0" w:space="0" w:color="auto"/>
                                        <w:left w:val="none" w:sz="0" w:space="0" w:color="auto"/>
                                        <w:bottom w:val="none" w:sz="0" w:space="0" w:color="auto"/>
                                        <w:right w:val="none" w:sz="0" w:space="0" w:color="auto"/>
                                      </w:divBdr>
                                    </w:div>
                                    <w:div w:id="1090470133">
                                      <w:marLeft w:val="0"/>
                                      <w:marRight w:val="0"/>
                                      <w:marTop w:val="0"/>
                                      <w:marBottom w:val="0"/>
                                      <w:divBdr>
                                        <w:top w:val="none" w:sz="0" w:space="0" w:color="auto"/>
                                        <w:left w:val="none" w:sz="0" w:space="0" w:color="auto"/>
                                        <w:bottom w:val="none" w:sz="0" w:space="0" w:color="auto"/>
                                        <w:right w:val="none" w:sz="0" w:space="0" w:color="auto"/>
                                      </w:divBdr>
                                    </w:div>
                                    <w:div w:id="1090470232">
                                      <w:marLeft w:val="0"/>
                                      <w:marRight w:val="0"/>
                                      <w:marTop w:val="0"/>
                                      <w:marBottom w:val="0"/>
                                      <w:divBdr>
                                        <w:top w:val="none" w:sz="0" w:space="0" w:color="auto"/>
                                        <w:left w:val="none" w:sz="0" w:space="0" w:color="auto"/>
                                        <w:bottom w:val="none" w:sz="0" w:space="0" w:color="auto"/>
                                        <w:right w:val="none" w:sz="0" w:space="0" w:color="auto"/>
                                      </w:divBdr>
                                    </w:div>
                                    <w:div w:id="1090470234">
                                      <w:marLeft w:val="0"/>
                                      <w:marRight w:val="0"/>
                                      <w:marTop w:val="0"/>
                                      <w:marBottom w:val="0"/>
                                      <w:divBdr>
                                        <w:top w:val="none" w:sz="0" w:space="0" w:color="auto"/>
                                        <w:left w:val="none" w:sz="0" w:space="0" w:color="auto"/>
                                        <w:bottom w:val="none" w:sz="0" w:space="0" w:color="auto"/>
                                        <w:right w:val="none" w:sz="0" w:space="0" w:color="auto"/>
                                      </w:divBdr>
                                    </w:div>
                                    <w:div w:id="1090470365">
                                      <w:marLeft w:val="0"/>
                                      <w:marRight w:val="0"/>
                                      <w:marTop w:val="0"/>
                                      <w:marBottom w:val="0"/>
                                      <w:divBdr>
                                        <w:top w:val="none" w:sz="0" w:space="0" w:color="auto"/>
                                        <w:left w:val="none" w:sz="0" w:space="0" w:color="auto"/>
                                        <w:bottom w:val="none" w:sz="0" w:space="0" w:color="auto"/>
                                        <w:right w:val="none" w:sz="0" w:space="0" w:color="auto"/>
                                      </w:divBdr>
                                    </w:div>
                                    <w:div w:id="1090470374">
                                      <w:marLeft w:val="0"/>
                                      <w:marRight w:val="0"/>
                                      <w:marTop w:val="0"/>
                                      <w:marBottom w:val="0"/>
                                      <w:divBdr>
                                        <w:top w:val="none" w:sz="0" w:space="0" w:color="auto"/>
                                        <w:left w:val="none" w:sz="0" w:space="0" w:color="auto"/>
                                        <w:bottom w:val="none" w:sz="0" w:space="0" w:color="auto"/>
                                        <w:right w:val="none" w:sz="0" w:space="0" w:color="auto"/>
                                      </w:divBdr>
                                    </w:div>
                                    <w:div w:id="1090470447">
                                      <w:marLeft w:val="0"/>
                                      <w:marRight w:val="0"/>
                                      <w:marTop w:val="0"/>
                                      <w:marBottom w:val="0"/>
                                      <w:divBdr>
                                        <w:top w:val="none" w:sz="0" w:space="0" w:color="auto"/>
                                        <w:left w:val="none" w:sz="0" w:space="0" w:color="auto"/>
                                        <w:bottom w:val="none" w:sz="0" w:space="0" w:color="auto"/>
                                        <w:right w:val="none" w:sz="0" w:space="0" w:color="auto"/>
                                      </w:divBdr>
                                    </w:div>
                                    <w:div w:id="1090470453">
                                      <w:marLeft w:val="0"/>
                                      <w:marRight w:val="0"/>
                                      <w:marTop w:val="0"/>
                                      <w:marBottom w:val="0"/>
                                      <w:divBdr>
                                        <w:top w:val="none" w:sz="0" w:space="0" w:color="auto"/>
                                        <w:left w:val="none" w:sz="0" w:space="0" w:color="auto"/>
                                        <w:bottom w:val="none" w:sz="0" w:space="0" w:color="auto"/>
                                        <w:right w:val="none" w:sz="0" w:space="0" w:color="auto"/>
                                      </w:divBdr>
                                    </w:div>
                                    <w:div w:id="1090470468">
                                      <w:marLeft w:val="0"/>
                                      <w:marRight w:val="0"/>
                                      <w:marTop w:val="0"/>
                                      <w:marBottom w:val="0"/>
                                      <w:divBdr>
                                        <w:top w:val="none" w:sz="0" w:space="0" w:color="auto"/>
                                        <w:left w:val="none" w:sz="0" w:space="0" w:color="auto"/>
                                        <w:bottom w:val="none" w:sz="0" w:space="0" w:color="auto"/>
                                        <w:right w:val="none" w:sz="0" w:space="0" w:color="auto"/>
                                      </w:divBdr>
                                    </w:div>
                                  </w:divsChild>
                                </w:div>
                                <w:div w:id="1090470451">
                                  <w:marLeft w:val="0"/>
                                  <w:marRight w:val="0"/>
                                  <w:marTop w:val="0"/>
                                  <w:marBottom w:val="0"/>
                                  <w:divBdr>
                                    <w:top w:val="none" w:sz="0" w:space="0" w:color="auto"/>
                                    <w:left w:val="none" w:sz="0" w:space="0" w:color="auto"/>
                                    <w:bottom w:val="none" w:sz="0" w:space="0" w:color="auto"/>
                                    <w:right w:val="none" w:sz="0" w:space="0" w:color="auto"/>
                                  </w:divBdr>
                                  <w:divsChild>
                                    <w:div w:id="1090469236">
                                      <w:marLeft w:val="0"/>
                                      <w:marRight w:val="0"/>
                                      <w:marTop w:val="0"/>
                                      <w:marBottom w:val="0"/>
                                      <w:divBdr>
                                        <w:top w:val="none" w:sz="0" w:space="0" w:color="auto"/>
                                        <w:left w:val="none" w:sz="0" w:space="0" w:color="auto"/>
                                        <w:bottom w:val="none" w:sz="0" w:space="0" w:color="auto"/>
                                        <w:right w:val="none" w:sz="0" w:space="0" w:color="auto"/>
                                      </w:divBdr>
                                    </w:div>
                                    <w:div w:id="1090469399">
                                      <w:marLeft w:val="0"/>
                                      <w:marRight w:val="0"/>
                                      <w:marTop w:val="0"/>
                                      <w:marBottom w:val="0"/>
                                      <w:divBdr>
                                        <w:top w:val="none" w:sz="0" w:space="0" w:color="auto"/>
                                        <w:left w:val="none" w:sz="0" w:space="0" w:color="auto"/>
                                        <w:bottom w:val="none" w:sz="0" w:space="0" w:color="auto"/>
                                        <w:right w:val="none" w:sz="0" w:space="0" w:color="auto"/>
                                      </w:divBdr>
                                    </w:div>
                                    <w:div w:id="1090469567">
                                      <w:marLeft w:val="0"/>
                                      <w:marRight w:val="0"/>
                                      <w:marTop w:val="0"/>
                                      <w:marBottom w:val="0"/>
                                      <w:divBdr>
                                        <w:top w:val="none" w:sz="0" w:space="0" w:color="auto"/>
                                        <w:left w:val="none" w:sz="0" w:space="0" w:color="auto"/>
                                        <w:bottom w:val="none" w:sz="0" w:space="0" w:color="auto"/>
                                        <w:right w:val="none" w:sz="0" w:space="0" w:color="auto"/>
                                      </w:divBdr>
                                    </w:div>
                                    <w:div w:id="1090469974">
                                      <w:marLeft w:val="0"/>
                                      <w:marRight w:val="0"/>
                                      <w:marTop w:val="0"/>
                                      <w:marBottom w:val="0"/>
                                      <w:divBdr>
                                        <w:top w:val="none" w:sz="0" w:space="0" w:color="auto"/>
                                        <w:left w:val="none" w:sz="0" w:space="0" w:color="auto"/>
                                        <w:bottom w:val="none" w:sz="0" w:space="0" w:color="auto"/>
                                        <w:right w:val="none" w:sz="0" w:space="0" w:color="auto"/>
                                      </w:divBdr>
                                    </w:div>
                                    <w:div w:id="1090470115">
                                      <w:marLeft w:val="0"/>
                                      <w:marRight w:val="0"/>
                                      <w:marTop w:val="0"/>
                                      <w:marBottom w:val="0"/>
                                      <w:divBdr>
                                        <w:top w:val="none" w:sz="0" w:space="0" w:color="auto"/>
                                        <w:left w:val="none" w:sz="0" w:space="0" w:color="auto"/>
                                        <w:bottom w:val="none" w:sz="0" w:space="0" w:color="auto"/>
                                        <w:right w:val="none" w:sz="0" w:space="0" w:color="auto"/>
                                      </w:divBdr>
                                    </w:div>
                                    <w:div w:id="1090470159">
                                      <w:marLeft w:val="0"/>
                                      <w:marRight w:val="0"/>
                                      <w:marTop w:val="0"/>
                                      <w:marBottom w:val="0"/>
                                      <w:divBdr>
                                        <w:top w:val="none" w:sz="0" w:space="0" w:color="auto"/>
                                        <w:left w:val="none" w:sz="0" w:space="0" w:color="auto"/>
                                        <w:bottom w:val="none" w:sz="0" w:space="0" w:color="auto"/>
                                        <w:right w:val="none" w:sz="0" w:space="0" w:color="auto"/>
                                      </w:divBdr>
                                    </w:div>
                                    <w:div w:id="1090470221">
                                      <w:marLeft w:val="0"/>
                                      <w:marRight w:val="0"/>
                                      <w:marTop w:val="0"/>
                                      <w:marBottom w:val="0"/>
                                      <w:divBdr>
                                        <w:top w:val="none" w:sz="0" w:space="0" w:color="auto"/>
                                        <w:left w:val="none" w:sz="0" w:space="0" w:color="auto"/>
                                        <w:bottom w:val="none" w:sz="0" w:space="0" w:color="auto"/>
                                        <w:right w:val="none" w:sz="0" w:space="0" w:color="auto"/>
                                      </w:divBdr>
                                    </w:div>
                                    <w:div w:id="10904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470207">
      <w:marLeft w:val="0"/>
      <w:marRight w:val="0"/>
      <w:marTop w:val="0"/>
      <w:marBottom w:val="0"/>
      <w:divBdr>
        <w:top w:val="none" w:sz="0" w:space="0" w:color="auto"/>
        <w:left w:val="none" w:sz="0" w:space="0" w:color="auto"/>
        <w:bottom w:val="none" w:sz="0" w:space="0" w:color="auto"/>
        <w:right w:val="none" w:sz="0" w:space="0" w:color="auto"/>
      </w:divBdr>
      <w:divsChild>
        <w:div w:id="1090470443">
          <w:marLeft w:val="0"/>
          <w:marRight w:val="0"/>
          <w:marTop w:val="0"/>
          <w:marBottom w:val="0"/>
          <w:divBdr>
            <w:top w:val="none" w:sz="0" w:space="0" w:color="auto"/>
            <w:left w:val="none" w:sz="0" w:space="0" w:color="auto"/>
            <w:bottom w:val="none" w:sz="0" w:space="0" w:color="auto"/>
            <w:right w:val="none" w:sz="0" w:space="0" w:color="auto"/>
          </w:divBdr>
          <w:divsChild>
            <w:div w:id="1090469533">
              <w:marLeft w:val="0"/>
              <w:marRight w:val="0"/>
              <w:marTop w:val="0"/>
              <w:marBottom w:val="0"/>
              <w:divBdr>
                <w:top w:val="single" w:sz="6" w:space="0" w:color="D6D6D6"/>
                <w:left w:val="single" w:sz="6" w:space="0" w:color="D6D6D6"/>
                <w:bottom w:val="single" w:sz="6" w:space="0" w:color="D6D6D6"/>
                <w:right w:val="single" w:sz="6" w:space="0" w:color="D6D6D6"/>
              </w:divBdr>
              <w:divsChild>
                <w:div w:id="10904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70208">
      <w:marLeft w:val="0"/>
      <w:marRight w:val="0"/>
      <w:marTop w:val="0"/>
      <w:marBottom w:val="0"/>
      <w:divBdr>
        <w:top w:val="none" w:sz="0" w:space="0" w:color="auto"/>
        <w:left w:val="none" w:sz="0" w:space="0" w:color="auto"/>
        <w:bottom w:val="none" w:sz="0" w:space="0" w:color="auto"/>
        <w:right w:val="none" w:sz="0" w:space="0" w:color="auto"/>
      </w:divBdr>
      <w:divsChild>
        <w:div w:id="1090469201">
          <w:marLeft w:val="0"/>
          <w:marRight w:val="0"/>
          <w:marTop w:val="0"/>
          <w:marBottom w:val="0"/>
          <w:divBdr>
            <w:top w:val="none" w:sz="0" w:space="0" w:color="auto"/>
            <w:left w:val="none" w:sz="0" w:space="0" w:color="auto"/>
            <w:bottom w:val="none" w:sz="0" w:space="0" w:color="auto"/>
            <w:right w:val="none" w:sz="0" w:space="0" w:color="auto"/>
          </w:divBdr>
          <w:divsChild>
            <w:div w:id="1090470000">
              <w:marLeft w:val="0"/>
              <w:marRight w:val="0"/>
              <w:marTop w:val="0"/>
              <w:marBottom w:val="0"/>
              <w:divBdr>
                <w:top w:val="none" w:sz="0" w:space="0" w:color="auto"/>
                <w:left w:val="none" w:sz="0" w:space="0" w:color="auto"/>
                <w:bottom w:val="none" w:sz="0" w:space="0" w:color="auto"/>
                <w:right w:val="none" w:sz="0" w:space="0" w:color="auto"/>
              </w:divBdr>
              <w:divsChild>
                <w:div w:id="10904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70215">
      <w:marLeft w:val="0"/>
      <w:marRight w:val="0"/>
      <w:marTop w:val="0"/>
      <w:marBottom w:val="0"/>
      <w:divBdr>
        <w:top w:val="none" w:sz="0" w:space="0" w:color="auto"/>
        <w:left w:val="none" w:sz="0" w:space="0" w:color="auto"/>
        <w:bottom w:val="none" w:sz="0" w:space="0" w:color="auto"/>
        <w:right w:val="none" w:sz="0" w:space="0" w:color="auto"/>
      </w:divBdr>
      <w:divsChild>
        <w:div w:id="1090470187">
          <w:marLeft w:val="0"/>
          <w:marRight w:val="0"/>
          <w:marTop w:val="0"/>
          <w:marBottom w:val="0"/>
          <w:divBdr>
            <w:top w:val="none" w:sz="0" w:space="0" w:color="auto"/>
            <w:left w:val="none" w:sz="0" w:space="0" w:color="auto"/>
            <w:bottom w:val="none" w:sz="0" w:space="0" w:color="auto"/>
            <w:right w:val="none" w:sz="0" w:space="0" w:color="auto"/>
          </w:divBdr>
          <w:divsChild>
            <w:div w:id="1090469419">
              <w:marLeft w:val="0"/>
              <w:marRight w:val="0"/>
              <w:marTop w:val="0"/>
              <w:marBottom w:val="0"/>
              <w:divBdr>
                <w:top w:val="single" w:sz="6" w:space="0" w:color="D6D6D6"/>
                <w:left w:val="single" w:sz="6" w:space="0" w:color="D6D6D6"/>
                <w:bottom w:val="single" w:sz="6" w:space="0" w:color="D6D6D6"/>
                <w:right w:val="single" w:sz="6" w:space="0" w:color="D6D6D6"/>
              </w:divBdr>
              <w:divsChild>
                <w:div w:id="109046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70219">
      <w:marLeft w:val="0"/>
      <w:marRight w:val="0"/>
      <w:marTop w:val="0"/>
      <w:marBottom w:val="0"/>
      <w:divBdr>
        <w:top w:val="none" w:sz="0" w:space="0" w:color="auto"/>
        <w:left w:val="none" w:sz="0" w:space="0" w:color="auto"/>
        <w:bottom w:val="none" w:sz="0" w:space="0" w:color="auto"/>
        <w:right w:val="none" w:sz="0" w:space="0" w:color="auto"/>
      </w:divBdr>
      <w:divsChild>
        <w:div w:id="1090469199">
          <w:marLeft w:val="720"/>
          <w:marRight w:val="720"/>
          <w:marTop w:val="100"/>
          <w:marBottom w:val="100"/>
          <w:divBdr>
            <w:top w:val="none" w:sz="0" w:space="0" w:color="auto"/>
            <w:left w:val="none" w:sz="0" w:space="0" w:color="auto"/>
            <w:bottom w:val="none" w:sz="0" w:space="0" w:color="auto"/>
            <w:right w:val="none" w:sz="0" w:space="0" w:color="auto"/>
          </w:divBdr>
        </w:div>
      </w:divsChild>
    </w:div>
    <w:div w:id="1090470241">
      <w:marLeft w:val="0"/>
      <w:marRight w:val="0"/>
      <w:marTop w:val="0"/>
      <w:marBottom w:val="0"/>
      <w:divBdr>
        <w:top w:val="none" w:sz="0" w:space="0" w:color="auto"/>
        <w:left w:val="none" w:sz="0" w:space="0" w:color="auto"/>
        <w:bottom w:val="none" w:sz="0" w:space="0" w:color="auto"/>
        <w:right w:val="none" w:sz="0" w:space="0" w:color="auto"/>
      </w:divBdr>
    </w:div>
    <w:div w:id="1090470244">
      <w:marLeft w:val="0"/>
      <w:marRight w:val="0"/>
      <w:marTop w:val="0"/>
      <w:marBottom w:val="0"/>
      <w:divBdr>
        <w:top w:val="none" w:sz="0" w:space="0" w:color="auto"/>
        <w:left w:val="none" w:sz="0" w:space="0" w:color="auto"/>
        <w:bottom w:val="none" w:sz="0" w:space="0" w:color="auto"/>
        <w:right w:val="none" w:sz="0" w:space="0" w:color="auto"/>
      </w:divBdr>
    </w:div>
    <w:div w:id="1090470250">
      <w:marLeft w:val="0"/>
      <w:marRight w:val="0"/>
      <w:marTop w:val="0"/>
      <w:marBottom w:val="0"/>
      <w:divBdr>
        <w:top w:val="none" w:sz="0" w:space="0" w:color="auto"/>
        <w:left w:val="none" w:sz="0" w:space="0" w:color="auto"/>
        <w:bottom w:val="none" w:sz="0" w:space="0" w:color="auto"/>
        <w:right w:val="none" w:sz="0" w:space="0" w:color="auto"/>
      </w:divBdr>
      <w:divsChild>
        <w:div w:id="1090469541">
          <w:marLeft w:val="0"/>
          <w:marRight w:val="0"/>
          <w:marTop w:val="0"/>
          <w:marBottom w:val="0"/>
          <w:divBdr>
            <w:top w:val="none" w:sz="0" w:space="0" w:color="auto"/>
            <w:left w:val="none" w:sz="0" w:space="0" w:color="auto"/>
            <w:bottom w:val="none" w:sz="0" w:space="0" w:color="auto"/>
            <w:right w:val="none" w:sz="0" w:space="0" w:color="auto"/>
          </w:divBdr>
          <w:divsChild>
            <w:div w:id="1090469935">
              <w:marLeft w:val="0"/>
              <w:marRight w:val="0"/>
              <w:marTop w:val="0"/>
              <w:marBottom w:val="0"/>
              <w:divBdr>
                <w:top w:val="none" w:sz="0" w:space="0" w:color="auto"/>
                <w:left w:val="none" w:sz="0" w:space="0" w:color="auto"/>
                <w:bottom w:val="none" w:sz="0" w:space="0" w:color="auto"/>
                <w:right w:val="none" w:sz="0" w:space="0" w:color="auto"/>
              </w:divBdr>
              <w:divsChild>
                <w:div w:id="1090469966">
                  <w:marLeft w:val="0"/>
                  <w:marRight w:val="0"/>
                  <w:marTop w:val="0"/>
                  <w:marBottom w:val="268"/>
                  <w:divBdr>
                    <w:top w:val="single" w:sz="6" w:space="8" w:color="FFCC99"/>
                    <w:left w:val="single" w:sz="6" w:space="8" w:color="FFCC99"/>
                    <w:bottom w:val="single" w:sz="6" w:space="8" w:color="FFCC99"/>
                    <w:right w:val="single" w:sz="6" w:space="8" w:color="FFCC99"/>
                  </w:divBdr>
                  <w:divsChild>
                    <w:div w:id="1090470069">
                      <w:marLeft w:val="720"/>
                      <w:marRight w:val="720"/>
                      <w:marTop w:val="100"/>
                      <w:marBottom w:val="167"/>
                      <w:divBdr>
                        <w:top w:val="single" w:sz="6" w:space="8" w:color="CDCDCD"/>
                        <w:left w:val="none" w:sz="0" w:space="0" w:color="auto"/>
                        <w:bottom w:val="single" w:sz="6" w:space="4" w:color="CDCDCD"/>
                        <w:right w:val="none" w:sz="0" w:space="0" w:color="auto"/>
                      </w:divBdr>
                    </w:div>
                  </w:divsChild>
                </w:div>
              </w:divsChild>
            </w:div>
          </w:divsChild>
        </w:div>
      </w:divsChild>
    </w:div>
    <w:div w:id="1090470254">
      <w:marLeft w:val="0"/>
      <w:marRight w:val="0"/>
      <w:marTop w:val="0"/>
      <w:marBottom w:val="0"/>
      <w:divBdr>
        <w:top w:val="none" w:sz="0" w:space="0" w:color="auto"/>
        <w:left w:val="none" w:sz="0" w:space="0" w:color="auto"/>
        <w:bottom w:val="none" w:sz="0" w:space="0" w:color="auto"/>
        <w:right w:val="none" w:sz="0" w:space="0" w:color="auto"/>
      </w:divBdr>
    </w:div>
    <w:div w:id="1090470274">
      <w:marLeft w:val="0"/>
      <w:marRight w:val="0"/>
      <w:marTop w:val="0"/>
      <w:marBottom w:val="0"/>
      <w:divBdr>
        <w:top w:val="none" w:sz="0" w:space="0" w:color="auto"/>
        <w:left w:val="none" w:sz="0" w:space="0" w:color="auto"/>
        <w:bottom w:val="none" w:sz="0" w:space="0" w:color="auto"/>
        <w:right w:val="none" w:sz="0" w:space="0" w:color="auto"/>
      </w:divBdr>
    </w:div>
    <w:div w:id="1090470276">
      <w:marLeft w:val="0"/>
      <w:marRight w:val="0"/>
      <w:marTop w:val="0"/>
      <w:marBottom w:val="0"/>
      <w:divBdr>
        <w:top w:val="none" w:sz="0" w:space="0" w:color="auto"/>
        <w:left w:val="none" w:sz="0" w:space="0" w:color="auto"/>
        <w:bottom w:val="none" w:sz="0" w:space="0" w:color="auto"/>
        <w:right w:val="none" w:sz="0" w:space="0" w:color="auto"/>
      </w:divBdr>
    </w:div>
    <w:div w:id="1090470279">
      <w:marLeft w:val="0"/>
      <w:marRight w:val="0"/>
      <w:marTop w:val="0"/>
      <w:marBottom w:val="0"/>
      <w:divBdr>
        <w:top w:val="none" w:sz="0" w:space="0" w:color="auto"/>
        <w:left w:val="none" w:sz="0" w:space="0" w:color="auto"/>
        <w:bottom w:val="none" w:sz="0" w:space="0" w:color="auto"/>
        <w:right w:val="none" w:sz="0" w:space="0" w:color="auto"/>
      </w:divBdr>
    </w:div>
    <w:div w:id="1090470281">
      <w:marLeft w:val="0"/>
      <w:marRight w:val="0"/>
      <w:marTop w:val="0"/>
      <w:marBottom w:val="0"/>
      <w:divBdr>
        <w:top w:val="none" w:sz="0" w:space="0" w:color="auto"/>
        <w:left w:val="none" w:sz="0" w:space="0" w:color="auto"/>
        <w:bottom w:val="none" w:sz="0" w:space="0" w:color="auto"/>
        <w:right w:val="none" w:sz="0" w:space="0" w:color="auto"/>
      </w:divBdr>
    </w:div>
    <w:div w:id="1090470287">
      <w:marLeft w:val="0"/>
      <w:marRight w:val="0"/>
      <w:marTop w:val="0"/>
      <w:marBottom w:val="0"/>
      <w:divBdr>
        <w:top w:val="none" w:sz="0" w:space="0" w:color="auto"/>
        <w:left w:val="none" w:sz="0" w:space="0" w:color="auto"/>
        <w:bottom w:val="none" w:sz="0" w:space="0" w:color="auto"/>
        <w:right w:val="none" w:sz="0" w:space="0" w:color="auto"/>
      </w:divBdr>
    </w:div>
    <w:div w:id="1090470311">
      <w:marLeft w:val="0"/>
      <w:marRight w:val="0"/>
      <w:marTop w:val="0"/>
      <w:marBottom w:val="0"/>
      <w:divBdr>
        <w:top w:val="none" w:sz="0" w:space="0" w:color="auto"/>
        <w:left w:val="none" w:sz="0" w:space="0" w:color="auto"/>
        <w:bottom w:val="none" w:sz="0" w:space="0" w:color="auto"/>
        <w:right w:val="none" w:sz="0" w:space="0" w:color="auto"/>
      </w:divBdr>
    </w:div>
    <w:div w:id="1090470320">
      <w:marLeft w:val="0"/>
      <w:marRight w:val="0"/>
      <w:marTop w:val="0"/>
      <w:marBottom w:val="0"/>
      <w:divBdr>
        <w:top w:val="none" w:sz="0" w:space="0" w:color="auto"/>
        <w:left w:val="none" w:sz="0" w:space="0" w:color="auto"/>
        <w:bottom w:val="none" w:sz="0" w:space="0" w:color="auto"/>
        <w:right w:val="none" w:sz="0" w:space="0" w:color="auto"/>
      </w:divBdr>
      <w:divsChild>
        <w:div w:id="1090470038">
          <w:marLeft w:val="0"/>
          <w:marRight w:val="0"/>
          <w:marTop w:val="0"/>
          <w:marBottom w:val="0"/>
          <w:divBdr>
            <w:top w:val="none" w:sz="0" w:space="0" w:color="auto"/>
            <w:left w:val="none" w:sz="0" w:space="0" w:color="auto"/>
            <w:bottom w:val="none" w:sz="0" w:space="0" w:color="auto"/>
            <w:right w:val="none" w:sz="0" w:space="0" w:color="auto"/>
          </w:divBdr>
          <w:divsChild>
            <w:div w:id="1090469431">
              <w:marLeft w:val="0"/>
              <w:marRight w:val="0"/>
              <w:marTop w:val="0"/>
              <w:marBottom w:val="0"/>
              <w:divBdr>
                <w:top w:val="none" w:sz="0" w:space="0" w:color="auto"/>
                <w:left w:val="none" w:sz="0" w:space="0" w:color="auto"/>
                <w:bottom w:val="none" w:sz="0" w:space="0" w:color="auto"/>
                <w:right w:val="none" w:sz="0" w:space="0" w:color="auto"/>
              </w:divBdr>
              <w:divsChild>
                <w:div w:id="10904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70326">
      <w:marLeft w:val="0"/>
      <w:marRight w:val="0"/>
      <w:marTop w:val="0"/>
      <w:marBottom w:val="0"/>
      <w:divBdr>
        <w:top w:val="none" w:sz="0" w:space="0" w:color="auto"/>
        <w:left w:val="none" w:sz="0" w:space="0" w:color="auto"/>
        <w:bottom w:val="none" w:sz="0" w:space="0" w:color="auto"/>
        <w:right w:val="none" w:sz="0" w:space="0" w:color="auto"/>
      </w:divBdr>
    </w:div>
    <w:div w:id="1090470359">
      <w:marLeft w:val="0"/>
      <w:marRight w:val="0"/>
      <w:marTop w:val="0"/>
      <w:marBottom w:val="0"/>
      <w:divBdr>
        <w:top w:val="none" w:sz="0" w:space="0" w:color="auto"/>
        <w:left w:val="none" w:sz="0" w:space="0" w:color="auto"/>
        <w:bottom w:val="none" w:sz="0" w:space="0" w:color="auto"/>
        <w:right w:val="none" w:sz="0" w:space="0" w:color="auto"/>
      </w:divBdr>
    </w:div>
    <w:div w:id="1090470363">
      <w:marLeft w:val="0"/>
      <w:marRight w:val="0"/>
      <w:marTop w:val="0"/>
      <w:marBottom w:val="0"/>
      <w:divBdr>
        <w:top w:val="none" w:sz="0" w:space="0" w:color="auto"/>
        <w:left w:val="none" w:sz="0" w:space="0" w:color="auto"/>
        <w:bottom w:val="none" w:sz="0" w:space="0" w:color="auto"/>
        <w:right w:val="none" w:sz="0" w:space="0" w:color="auto"/>
      </w:divBdr>
      <w:divsChild>
        <w:div w:id="1090469940">
          <w:marLeft w:val="0"/>
          <w:marRight w:val="0"/>
          <w:marTop w:val="0"/>
          <w:marBottom w:val="0"/>
          <w:divBdr>
            <w:top w:val="none" w:sz="0" w:space="0" w:color="auto"/>
            <w:left w:val="none" w:sz="0" w:space="0" w:color="auto"/>
            <w:bottom w:val="none" w:sz="0" w:space="0" w:color="auto"/>
            <w:right w:val="none" w:sz="0" w:space="0" w:color="auto"/>
          </w:divBdr>
          <w:divsChild>
            <w:div w:id="1090469304">
              <w:marLeft w:val="0"/>
              <w:marRight w:val="0"/>
              <w:marTop w:val="0"/>
              <w:marBottom w:val="0"/>
              <w:divBdr>
                <w:top w:val="none" w:sz="0" w:space="0" w:color="auto"/>
                <w:left w:val="none" w:sz="0" w:space="0" w:color="auto"/>
                <w:bottom w:val="none" w:sz="0" w:space="0" w:color="auto"/>
                <w:right w:val="none" w:sz="0" w:space="0" w:color="auto"/>
              </w:divBdr>
              <w:divsChild>
                <w:div w:id="1090469566">
                  <w:marLeft w:val="0"/>
                  <w:marRight w:val="0"/>
                  <w:marTop w:val="0"/>
                  <w:marBottom w:val="0"/>
                  <w:divBdr>
                    <w:top w:val="none" w:sz="0" w:space="0" w:color="auto"/>
                    <w:left w:val="none" w:sz="0" w:space="0" w:color="auto"/>
                    <w:bottom w:val="none" w:sz="0" w:space="0" w:color="auto"/>
                    <w:right w:val="none" w:sz="0" w:space="0" w:color="auto"/>
                  </w:divBdr>
                  <w:divsChild>
                    <w:div w:id="1090469778">
                      <w:marLeft w:val="0"/>
                      <w:marRight w:val="0"/>
                      <w:marTop w:val="0"/>
                      <w:marBottom w:val="0"/>
                      <w:divBdr>
                        <w:top w:val="none" w:sz="0" w:space="0" w:color="auto"/>
                        <w:left w:val="none" w:sz="0" w:space="0" w:color="auto"/>
                        <w:bottom w:val="none" w:sz="0" w:space="0" w:color="auto"/>
                        <w:right w:val="none" w:sz="0" w:space="0" w:color="auto"/>
                      </w:divBdr>
                      <w:divsChild>
                        <w:div w:id="1090469444">
                          <w:marLeft w:val="0"/>
                          <w:marRight w:val="0"/>
                          <w:marTop w:val="0"/>
                          <w:marBottom w:val="0"/>
                          <w:divBdr>
                            <w:top w:val="none" w:sz="0" w:space="0" w:color="auto"/>
                            <w:left w:val="none" w:sz="0" w:space="0" w:color="auto"/>
                            <w:bottom w:val="none" w:sz="0" w:space="0" w:color="auto"/>
                            <w:right w:val="none" w:sz="0" w:space="0" w:color="auto"/>
                          </w:divBdr>
                          <w:divsChild>
                            <w:div w:id="10904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70366">
      <w:marLeft w:val="0"/>
      <w:marRight w:val="0"/>
      <w:marTop w:val="0"/>
      <w:marBottom w:val="0"/>
      <w:divBdr>
        <w:top w:val="none" w:sz="0" w:space="0" w:color="auto"/>
        <w:left w:val="none" w:sz="0" w:space="0" w:color="auto"/>
        <w:bottom w:val="none" w:sz="0" w:space="0" w:color="auto"/>
        <w:right w:val="none" w:sz="0" w:space="0" w:color="auto"/>
      </w:divBdr>
    </w:div>
    <w:div w:id="1090470378">
      <w:marLeft w:val="0"/>
      <w:marRight w:val="0"/>
      <w:marTop w:val="0"/>
      <w:marBottom w:val="0"/>
      <w:divBdr>
        <w:top w:val="none" w:sz="0" w:space="0" w:color="auto"/>
        <w:left w:val="none" w:sz="0" w:space="0" w:color="auto"/>
        <w:bottom w:val="none" w:sz="0" w:space="0" w:color="auto"/>
        <w:right w:val="none" w:sz="0" w:space="0" w:color="auto"/>
      </w:divBdr>
    </w:div>
    <w:div w:id="1090470383">
      <w:marLeft w:val="0"/>
      <w:marRight w:val="0"/>
      <w:marTop w:val="0"/>
      <w:marBottom w:val="0"/>
      <w:divBdr>
        <w:top w:val="none" w:sz="0" w:space="0" w:color="auto"/>
        <w:left w:val="none" w:sz="0" w:space="0" w:color="auto"/>
        <w:bottom w:val="none" w:sz="0" w:space="0" w:color="auto"/>
        <w:right w:val="none" w:sz="0" w:space="0" w:color="auto"/>
      </w:divBdr>
      <w:divsChild>
        <w:div w:id="1090469756">
          <w:marLeft w:val="0"/>
          <w:marRight w:val="0"/>
          <w:marTop w:val="0"/>
          <w:marBottom w:val="0"/>
          <w:divBdr>
            <w:top w:val="none" w:sz="0" w:space="0" w:color="auto"/>
            <w:left w:val="none" w:sz="0" w:space="0" w:color="auto"/>
            <w:bottom w:val="none" w:sz="0" w:space="0" w:color="auto"/>
            <w:right w:val="none" w:sz="0" w:space="0" w:color="auto"/>
          </w:divBdr>
          <w:divsChild>
            <w:div w:id="1090469518">
              <w:marLeft w:val="0"/>
              <w:marRight w:val="0"/>
              <w:marTop w:val="0"/>
              <w:marBottom w:val="0"/>
              <w:divBdr>
                <w:top w:val="single" w:sz="6" w:space="0" w:color="D6D6D6"/>
                <w:left w:val="single" w:sz="6" w:space="0" w:color="D6D6D6"/>
                <w:bottom w:val="single" w:sz="6" w:space="0" w:color="D6D6D6"/>
                <w:right w:val="single" w:sz="6" w:space="0" w:color="D6D6D6"/>
              </w:divBdr>
              <w:divsChild>
                <w:div w:id="1090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70387">
      <w:marLeft w:val="0"/>
      <w:marRight w:val="0"/>
      <w:marTop w:val="0"/>
      <w:marBottom w:val="0"/>
      <w:divBdr>
        <w:top w:val="none" w:sz="0" w:space="0" w:color="auto"/>
        <w:left w:val="none" w:sz="0" w:space="0" w:color="auto"/>
        <w:bottom w:val="none" w:sz="0" w:space="0" w:color="auto"/>
        <w:right w:val="none" w:sz="0" w:space="0" w:color="auto"/>
      </w:divBdr>
    </w:div>
    <w:div w:id="1090470388">
      <w:marLeft w:val="0"/>
      <w:marRight w:val="0"/>
      <w:marTop w:val="0"/>
      <w:marBottom w:val="0"/>
      <w:divBdr>
        <w:top w:val="none" w:sz="0" w:space="0" w:color="auto"/>
        <w:left w:val="none" w:sz="0" w:space="0" w:color="auto"/>
        <w:bottom w:val="none" w:sz="0" w:space="0" w:color="auto"/>
        <w:right w:val="none" w:sz="0" w:space="0" w:color="auto"/>
      </w:divBdr>
      <w:divsChild>
        <w:div w:id="1090470317">
          <w:marLeft w:val="0"/>
          <w:marRight w:val="0"/>
          <w:marTop w:val="0"/>
          <w:marBottom w:val="0"/>
          <w:divBdr>
            <w:top w:val="none" w:sz="0" w:space="0" w:color="auto"/>
            <w:left w:val="none" w:sz="0" w:space="0" w:color="auto"/>
            <w:bottom w:val="none" w:sz="0" w:space="0" w:color="auto"/>
            <w:right w:val="none" w:sz="0" w:space="0" w:color="auto"/>
          </w:divBdr>
          <w:divsChild>
            <w:div w:id="1090469269">
              <w:marLeft w:val="0"/>
              <w:marRight w:val="0"/>
              <w:marTop w:val="0"/>
              <w:marBottom w:val="0"/>
              <w:divBdr>
                <w:top w:val="none" w:sz="0" w:space="0" w:color="auto"/>
                <w:left w:val="none" w:sz="0" w:space="0" w:color="auto"/>
                <w:bottom w:val="none" w:sz="0" w:space="0" w:color="auto"/>
                <w:right w:val="none" w:sz="0" w:space="0" w:color="auto"/>
              </w:divBdr>
              <w:divsChild>
                <w:div w:id="1090470179">
                  <w:marLeft w:val="0"/>
                  <w:marRight w:val="0"/>
                  <w:marTop w:val="100"/>
                  <w:marBottom w:val="100"/>
                  <w:divBdr>
                    <w:top w:val="none" w:sz="0" w:space="0" w:color="auto"/>
                    <w:left w:val="none" w:sz="0" w:space="0" w:color="auto"/>
                    <w:bottom w:val="none" w:sz="0" w:space="0" w:color="auto"/>
                    <w:right w:val="none" w:sz="0" w:space="0" w:color="auto"/>
                  </w:divBdr>
                  <w:divsChild>
                    <w:div w:id="1090470150">
                      <w:marLeft w:val="0"/>
                      <w:marRight w:val="0"/>
                      <w:marTop w:val="0"/>
                      <w:marBottom w:val="0"/>
                      <w:divBdr>
                        <w:top w:val="none" w:sz="0" w:space="0" w:color="auto"/>
                        <w:left w:val="none" w:sz="0" w:space="0" w:color="auto"/>
                        <w:bottom w:val="none" w:sz="0" w:space="0" w:color="auto"/>
                        <w:right w:val="none" w:sz="0" w:space="0" w:color="auto"/>
                      </w:divBdr>
                      <w:divsChild>
                        <w:div w:id="1090470175">
                          <w:marLeft w:val="0"/>
                          <w:marRight w:val="0"/>
                          <w:marTop w:val="0"/>
                          <w:marBottom w:val="0"/>
                          <w:divBdr>
                            <w:top w:val="none" w:sz="0" w:space="0" w:color="auto"/>
                            <w:left w:val="none" w:sz="0" w:space="0" w:color="auto"/>
                            <w:bottom w:val="none" w:sz="0" w:space="0" w:color="auto"/>
                            <w:right w:val="none" w:sz="0" w:space="0" w:color="auto"/>
                          </w:divBdr>
                          <w:divsChild>
                            <w:div w:id="1090469488">
                              <w:marLeft w:val="0"/>
                              <w:marRight w:val="0"/>
                              <w:marTop w:val="0"/>
                              <w:marBottom w:val="0"/>
                              <w:divBdr>
                                <w:top w:val="none" w:sz="0" w:space="0" w:color="auto"/>
                                <w:left w:val="none" w:sz="0" w:space="0" w:color="auto"/>
                                <w:bottom w:val="none" w:sz="0" w:space="0" w:color="auto"/>
                                <w:right w:val="none" w:sz="0" w:space="0" w:color="auto"/>
                              </w:divBdr>
                              <w:divsChild>
                                <w:div w:id="1090469759">
                                  <w:marLeft w:val="0"/>
                                  <w:marRight w:val="0"/>
                                  <w:marTop w:val="0"/>
                                  <w:marBottom w:val="0"/>
                                  <w:divBdr>
                                    <w:top w:val="none" w:sz="0" w:space="0" w:color="auto"/>
                                    <w:left w:val="none" w:sz="0" w:space="0" w:color="auto"/>
                                    <w:bottom w:val="none" w:sz="0" w:space="0" w:color="auto"/>
                                    <w:right w:val="none" w:sz="0" w:space="0" w:color="auto"/>
                                  </w:divBdr>
                                  <w:divsChild>
                                    <w:div w:id="1090470462">
                                      <w:marLeft w:val="0"/>
                                      <w:marRight w:val="0"/>
                                      <w:marTop w:val="0"/>
                                      <w:marBottom w:val="0"/>
                                      <w:divBdr>
                                        <w:top w:val="none" w:sz="0" w:space="0" w:color="auto"/>
                                        <w:left w:val="none" w:sz="0" w:space="0" w:color="auto"/>
                                        <w:bottom w:val="none" w:sz="0" w:space="0" w:color="auto"/>
                                        <w:right w:val="none" w:sz="0" w:space="0" w:color="auto"/>
                                      </w:divBdr>
                                      <w:divsChild>
                                        <w:div w:id="1090469365">
                                          <w:marLeft w:val="0"/>
                                          <w:marRight w:val="0"/>
                                          <w:marTop w:val="0"/>
                                          <w:marBottom w:val="0"/>
                                          <w:divBdr>
                                            <w:top w:val="none" w:sz="0" w:space="0" w:color="auto"/>
                                            <w:left w:val="none" w:sz="0" w:space="0" w:color="auto"/>
                                            <w:bottom w:val="none" w:sz="0" w:space="0" w:color="auto"/>
                                            <w:right w:val="none" w:sz="0" w:space="0" w:color="auto"/>
                                          </w:divBdr>
                                          <w:divsChild>
                                            <w:div w:id="10904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470396">
      <w:marLeft w:val="0"/>
      <w:marRight w:val="0"/>
      <w:marTop w:val="0"/>
      <w:marBottom w:val="0"/>
      <w:divBdr>
        <w:top w:val="none" w:sz="0" w:space="0" w:color="auto"/>
        <w:left w:val="none" w:sz="0" w:space="0" w:color="auto"/>
        <w:bottom w:val="none" w:sz="0" w:space="0" w:color="auto"/>
        <w:right w:val="none" w:sz="0" w:space="0" w:color="auto"/>
      </w:divBdr>
      <w:divsChild>
        <w:div w:id="1090469931">
          <w:marLeft w:val="0"/>
          <w:marRight w:val="0"/>
          <w:marTop w:val="0"/>
          <w:marBottom w:val="0"/>
          <w:divBdr>
            <w:top w:val="none" w:sz="0" w:space="0" w:color="auto"/>
            <w:left w:val="none" w:sz="0" w:space="0" w:color="auto"/>
            <w:bottom w:val="none" w:sz="0" w:space="0" w:color="auto"/>
            <w:right w:val="none" w:sz="0" w:space="0" w:color="auto"/>
          </w:divBdr>
          <w:divsChild>
            <w:div w:id="1090470338">
              <w:marLeft w:val="0"/>
              <w:marRight w:val="0"/>
              <w:marTop w:val="0"/>
              <w:marBottom w:val="0"/>
              <w:divBdr>
                <w:top w:val="single" w:sz="6" w:space="0" w:color="D6D6D6"/>
                <w:left w:val="single" w:sz="6" w:space="0" w:color="D6D6D6"/>
                <w:bottom w:val="single" w:sz="6" w:space="0" w:color="D6D6D6"/>
                <w:right w:val="single" w:sz="6" w:space="0" w:color="D6D6D6"/>
              </w:divBdr>
              <w:divsChild>
                <w:div w:id="10904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70409">
      <w:marLeft w:val="0"/>
      <w:marRight w:val="0"/>
      <w:marTop w:val="0"/>
      <w:marBottom w:val="0"/>
      <w:divBdr>
        <w:top w:val="none" w:sz="0" w:space="0" w:color="auto"/>
        <w:left w:val="none" w:sz="0" w:space="0" w:color="auto"/>
        <w:bottom w:val="none" w:sz="0" w:space="0" w:color="auto"/>
        <w:right w:val="none" w:sz="0" w:space="0" w:color="auto"/>
      </w:divBdr>
    </w:div>
    <w:div w:id="1090470445">
      <w:marLeft w:val="0"/>
      <w:marRight w:val="0"/>
      <w:marTop w:val="0"/>
      <w:marBottom w:val="0"/>
      <w:divBdr>
        <w:top w:val="none" w:sz="0" w:space="0" w:color="auto"/>
        <w:left w:val="none" w:sz="0" w:space="0" w:color="auto"/>
        <w:bottom w:val="none" w:sz="0" w:space="0" w:color="auto"/>
        <w:right w:val="none" w:sz="0" w:space="0" w:color="auto"/>
      </w:divBdr>
      <w:divsChild>
        <w:div w:id="1090469503">
          <w:marLeft w:val="0"/>
          <w:marRight w:val="0"/>
          <w:marTop w:val="0"/>
          <w:marBottom w:val="0"/>
          <w:divBdr>
            <w:top w:val="none" w:sz="0" w:space="0" w:color="auto"/>
            <w:left w:val="none" w:sz="0" w:space="0" w:color="auto"/>
            <w:bottom w:val="none" w:sz="0" w:space="0" w:color="auto"/>
            <w:right w:val="none" w:sz="0" w:space="0" w:color="auto"/>
          </w:divBdr>
          <w:divsChild>
            <w:div w:id="1090469381">
              <w:marLeft w:val="0"/>
              <w:marRight w:val="0"/>
              <w:marTop w:val="0"/>
              <w:marBottom w:val="0"/>
              <w:divBdr>
                <w:top w:val="none" w:sz="0" w:space="0" w:color="auto"/>
                <w:left w:val="none" w:sz="0" w:space="0" w:color="auto"/>
                <w:bottom w:val="none" w:sz="0" w:space="0" w:color="auto"/>
                <w:right w:val="none" w:sz="0" w:space="0" w:color="auto"/>
              </w:divBdr>
              <w:divsChild>
                <w:div w:id="1090469930">
                  <w:marLeft w:val="0"/>
                  <w:marRight w:val="0"/>
                  <w:marTop w:val="0"/>
                  <w:marBottom w:val="0"/>
                  <w:divBdr>
                    <w:top w:val="none" w:sz="0" w:space="0" w:color="auto"/>
                    <w:left w:val="none" w:sz="0" w:space="0" w:color="auto"/>
                    <w:bottom w:val="none" w:sz="0" w:space="0" w:color="auto"/>
                    <w:right w:val="none" w:sz="0" w:space="0" w:color="auto"/>
                  </w:divBdr>
                  <w:divsChild>
                    <w:div w:id="10904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470466">
      <w:marLeft w:val="0"/>
      <w:marRight w:val="0"/>
      <w:marTop w:val="0"/>
      <w:marBottom w:val="0"/>
      <w:divBdr>
        <w:top w:val="none" w:sz="0" w:space="0" w:color="auto"/>
        <w:left w:val="none" w:sz="0" w:space="0" w:color="auto"/>
        <w:bottom w:val="none" w:sz="0" w:space="0" w:color="auto"/>
        <w:right w:val="none" w:sz="0" w:space="0" w:color="auto"/>
      </w:divBdr>
      <w:divsChild>
        <w:div w:id="1090469997">
          <w:marLeft w:val="0"/>
          <w:marRight w:val="0"/>
          <w:marTop w:val="0"/>
          <w:marBottom w:val="0"/>
          <w:divBdr>
            <w:top w:val="none" w:sz="0" w:space="0" w:color="auto"/>
            <w:left w:val="none" w:sz="0" w:space="0" w:color="auto"/>
            <w:bottom w:val="none" w:sz="0" w:space="0" w:color="auto"/>
            <w:right w:val="none" w:sz="0" w:space="0" w:color="auto"/>
          </w:divBdr>
          <w:divsChild>
            <w:div w:id="1090470246">
              <w:marLeft w:val="0"/>
              <w:marRight w:val="0"/>
              <w:marTop w:val="0"/>
              <w:marBottom w:val="0"/>
              <w:divBdr>
                <w:top w:val="none" w:sz="0" w:space="0" w:color="auto"/>
                <w:left w:val="none" w:sz="0" w:space="0" w:color="auto"/>
                <w:bottom w:val="none" w:sz="0" w:space="0" w:color="auto"/>
                <w:right w:val="none" w:sz="0" w:space="0" w:color="auto"/>
              </w:divBdr>
              <w:divsChild>
                <w:div w:id="1090470132">
                  <w:marLeft w:val="4200"/>
                  <w:marRight w:val="0"/>
                  <w:marTop w:val="0"/>
                  <w:marBottom w:val="0"/>
                  <w:divBdr>
                    <w:top w:val="none" w:sz="0" w:space="0" w:color="auto"/>
                    <w:left w:val="none" w:sz="0" w:space="0" w:color="auto"/>
                    <w:bottom w:val="none" w:sz="0" w:space="0" w:color="auto"/>
                    <w:right w:val="none" w:sz="0" w:space="0" w:color="auto"/>
                  </w:divBdr>
                  <w:divsChild>
                    <w:div w:id="1090469183">
                      <w:marLeft w:val="0"/>
                      <w:marRight w:val="0"/>
                      <w:marTop w:val="0"/>
                      <w:marBottom w:val="0"/>
                      <w:divBdr>
                        <w:top w:val="none" w:sz="0" w:space="0" w:color="auto"/>
                        <w:left w:val="none" w:sz="0" w:space="0" w:color="auto"/>
                        <w:bottom w:val="none" w:sz="0" w:space="0" w:color="auto"/>
                        <w:right w:val="none" w:sz="0" w:space="0" w:color="auto"/>
                      </w:divBdr>
                      <w:divsChild>
                        <w:div w:id="1090469089">
                          <w:marLeft w:val="0"/>
                          <w:marRight w:val="0"/>
                          <w:marTop w:val="0"/>
                          <w:marBottom w:val="0"/>
                          <w:divBdr>
                            <w:top w:val="none" w:sz="0" w:space="0" w:color="auto"/>
                            <w:left w:val="none" w:sz="0" w:space="0" w:color="auto"/>
                            <w:bottom w:val="none" w:sz="0" w:space="0" w:color="auto"/>
                            <w:right w:val="none" w:sz="0" w:space="0" w:color="auto"/>
                          </w:divBdr>
                          <w:divsChild>
                            <w:div w:id="1090470217">
                              <w:marLeft w:val="0"/>
                              <w:marRight w:val="0"/>
                              <w:marTop w:val="0"/>
                              <w:marBottom w:val="0"/>
                              <w:divBdr>
                                <w:top w:val="none" w:sz="0" w:space="0" w:color="auto"/>
                                <w:left w:val="none" w:sz="0" w:space="0" w:color="auto"/>
                                <w:bottom w:val="none" w:sz="0" w:space="0" w:color="auto"/>
                                <w:right w:val="none" w:sz="0" w:space="0" w:color="auto"/>
                              </w:divBdr>
                              <w:divsChild>
                                <w:div w:id="1090469979">
                                  <w:marLeft w:val="0"/>
                                  <w:marRight w:val="0"/>
                                  <w:marTop w:val="0"/>
                                  <w:marBottom w:val="0"/>
                                  <w:divBdr>
                                    <w:top w:val="none" w:sz="0" w:space="0" w:color="auto"/>
                                    <w:left w:val="none" w:sz="0" w:space="0" w:color="auto"/>
                                    <w:bottom w:val="none" w:sz="0" w:space="0" w:color="auto"/>
                                    <w:right w:val="none" w:sz="0" w:space="0" w:color="auto"/>
                                  </w:divBdr>
                                  <w:divsChild>
                                    <w:div w:id="1090469536">
                                      <w:marLeft w:val="0"/>
                                      <w:marRight w:val="0"/>
                                      <w:marTop w:val="0"/>
                                      <w:marBottom w:val="0"/>
                                      <w:divBdr>
                                        <w:top w:val="none" w:sz="0" w:space="0" w:color="auto"/>
                                        <w:left w:val="none" w:sz="0" w:space="0" w:color="auto"/>
                                        <w:bottom w:val="none" w:sz="0" w:space="0" w:color="auto"/>
                                        <w:right w:val="none" w:sz="0" w:space="0" w:color="auto"/>
                                      </w:divBdr>
                                    </w:div>
                                    <w:div w:id="1090470347">
                                      <w:marLeft w:val="0"/>
                                      <w:marRight w:val="0"/>
                                      <w:marTop w:val="0"/>
                                      <w:marBottom w:val="0"/>
                                      <w:divBdr>
                                        <w:top w:val="none" w:sz="0" w:space="0" w:color="auto"/>
                                        <w:left w:val="none" w:sz="0" w:space="0" w:color="auto"/>
                                        <w:bottom w:val="none" w:sz="0" w:space="0" w:color="auto"/>
                                        <w:right w:val="none" w:sz="0" w:space="0" w:color="auto"/>
                                      </w:divBdr>
                                      <w:divsChild>
                                        <w:div w:id="1090469975">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
                                            <w:div w:id="1090469700">
                                              <w:marLeft w:val="0"/>
                                              <w:marRight w:val="0"/>
                                              <w:marTop w:val="0"/>
                                              <w:marBottom w:val="0"/>
                                              <w:divBdr>
                                                <w:top w:val="none" w:sz="0" w:space="0" w:color="auto"/>
                                                <w:left w:val="none" w:sz="0" w:space="0" w:color="auto"/>
                                                <w:bottom w:val="none" w:sz="0" w:space="0" w:color="auto"/>
                                                <w:right w:val="none" w:sz="0" w:space="0" w:color="auto"/>
                                              </w:divBdr>
                                            </w:div>
                                            <w:div w:id="1090469858">
                                              <w:marLeft w:val="0"/>
                                              <w:marRight w:val="0"/>
                                              <w:marTop w:val="0"/>
                                              <w:marBottom w:val="0"/>
                                              <w:divBdr>
                                                <w:top w:val="none" w:sz="0" w:space="0" w:color="auto"/>
                                                <w:left w:val="none" w:sz="0" w:space="0" w:color="auto"/>
                                                <w:bottom w:val="none" w:sz="0" w:space="0" w:color="auto"/>
                                                <w:right w:val="none" w:sz="0" w:space="0" w:color="auto"/>
                                              </w:divBdr>
                                            </w:div>
                                            <w:div w:id="1090470171">
                                              <w:marLeft w:val="0"/>
                                              <w:marRight w:val="0"/>
                                              <w:marTop w:val="0"/>
                                              <w:marBottom w:val="0"/>
                                              <w:divBdr>
                                                <w:top w:val="none" w:sz="0" w:space="0" w:color="auto"/>
                                                <w:left w:val="none" w:sz="0" w:space="0" w:color="auto"/>
                                                <w:bottom w:val="none" w:sz="0" w:space="0" w:color="auto"/>
                                                <w:right w:val="none" w:sz="0" w:space="0" w:color="auto"/>
                                              </w:divBdr>
                                            </w:div>
                                          </w:divsChild>
                                        </w:div>
                                        <w:div w:id="1090470209">
                                          <w:marLeft w:val="0"/>
                                          <w:marRight w:val="0"/>
                                          <w:marTop w:val="0"/>
                                          <w:marBottom w:val="0"/>
                                          <w:divBdr>
                                            <w:top w:val="none" w:sz="0" w:space="0" w:color="auto"/>
                                            <w:left w:val="none" w:sz="0" w:space="0" w:color="auto"/>
                                            <w:bottom w:val="none" w:sz="0" w:space="0" w:color="auto"/>
                                            <w:right w:val="none" w:sz="0" w:space="0" w:color="auto"/>
                                          </w:divBdr>
                                          <w:divsChild>
                                            <w:div w:id="10904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470472">
      <w:marLeft w:val="0"/>
      <w:marRight w:val="0"/>
      <w:marTop w:val="0"/>
      <w:marBottom w:val="0"/>
      <w:divBdr>
        <w:top w:val="none" w:sz="0" w:space="0" w:color="auto"/>
        <w:left w:val="none" w:sz="0" w:space="0" w:color="auto"/>
        <w:bottom w:val="none" w:sz="0" w:space="0" w:color="auto"/>
        <w:right w:val="none" w:sz="0" w:space="0" w:color="auto"/>
      </w:divBdr>
      <w:divsChild>
        <w:div w:id="1090469662">
          <w:marLeft w:val="0"/>
          <w:marRight w:val="0"/>
          <w:marTop w:val="0"/>
          <w:marBottom w:val="0"/>
          <w:divBdr>
            <w:top w:val="none" w:sz="0" w:space="0" w:color="auto"/>
            <w:left w:val="none" w:sz="0" w:space="0" w:color="auto"/>
            <w:bottom w:val="none" w:sz="0" w:space="0" w:color="auto"/>
            <w:right w:val="none" w:sz="0" w:space="0" w:color="auto"/>
          </w:divBdr>
          <w:divsChild>
            <w:div w:id="1090469619">
              <w:marLeft w:val="0"/>
              <w:marRight w:val="0"/>
              <w:marTop w:val="0"/>
              <w:marBottom w:val="0"/>
              <w:divBdr>
                <w:top w:val="none" w:sz="0" w:space="0" w:color="auto"/>
                <w:left w:val="none" w:sz="0" w:space="0" w:color="auto"/>
                <w:bottom w:val="none" w:sz="0" w:space="0" w:color="auto"/>
                <w:right w:val="none" w:sz="0" w:space="0" w:color="auto"/>
              </w:divBdr>
              <w:divsChild>
                <w:div w:id="1090469628">
                  <w:marLeft w:val="0"/>
                  <w:marRight w:val="0"/>
                  <w:marTop w:val="100"/>
                  <w:marBottom w:val="100"/>
                  <w:divBdr>
                    <w:top w:val="none" w:sz="0" w:space="0" w:color="auto"/>
                    <w:left w:val="none" w:sz="0" w:space="0" w:color="auto"/>
                    <w:bottom w:val="none" w:sz="0" w:space="0" w:color="auto"/>
                    <w:right w:val="none" w:sz="0" w:space="0" w:color="auto"/>
                  </w:divBdr>
                  <w:divsChild>
                    <w:div w:id="1090469731">
                      <w:marLeft w:val="0"/>
                      <w:marRight w:val="0"/>
                      <w:marTop w:val="0"/>
                      <w:marBottom w:val="0"/>
                      <w:divBdr>
                        <w:top w:val="none" w:sz="0" w:space="0" w:color="auto"/>
                        <w:left w:val="none" w:sz="0" w:space="0" w:color="auto"/>
                        <w:bottom w:val="none" w:sz="0" w:space="0" w:color="auto"/>
                        <w:right w:val="none" w:sz="0" w:space="0" w:color="auto"/>
                      </w:divBdr>
                      <w:divsChild>
                        <w:div w:id="1090469685">
                          <w:marLeft w:val="0"/>
                          <w:marRight w:val="0"/>
                          <w:marTop w:val="0"/>
                          <w:marBottom w:val="0"/>
                          <w:divBdr>
                            <w:top w:val="none" w:sz="0" w:space="0" w:color="auto"/>
                            <w:left w:val="none" w:sz="0" w:space="0" w:color="auto"/>
                            <w:bottom w:val="none" w:sz="0" w:space="0" w:color="auto"/>
                            <w:right w:val="none" w:sz="0" w:space="0" w:color="auto"/>
                          </w:divBdr>
                          <w:divsChild>
                            <w:div w:id="1090470029">
                              <w:marLeft w:val="0"/>
                              <w:marRight w:val="0"/>
                              <w:marTop w:val="0"/>
                              <w:marBottom w:val="0"/>
                              <w:divBdr>
                                <w:top w:val="none" w:sz="0" w:space="0" w:color="auto"/>
                                <w:left w:val="none" w:sz="0" w:space="0" w:color="auto"/>
                                <w:bottom w:val="none" w:sz="0" w:space="0" w:color="auto"/>
                                <w:right w:val="none" w:sz="0" w:space="0" w:color="auto"/>
                              </w:divBdr>
                              <w:divsChild>
                                <w:div w:id="1090469762">
                                  <w:marLeft w:val="0"/>
                                  <w:marRight w:val="0"/>
                                  <w:marTop w:val="0"/>
                                  <w:marBottom w:val="0"/>
                                  <w:divBdr>
                                    <w:top w:val="none" w:sz="0" w:space="0" w:color="auto"/>
                                    <w:left w:val="none" w:sz="0" w:space="0" w:color="auto"/>
                                    <w:bottom w:val="none" w:sz="0" w:space="0" w:color="auto"/>
                                    <w:right w:val="none" w:sz="0" w:space="0" w:color="auto"/>
                                  </w:divBdr>
                                  <w:divsChild>
                                    <w:div w:id="1090469565">
                                      <w:marLeft w:val="0"/>
                                      <w:marRight w:val="0"/>
                                      <w:marTop w:val="0"/>
                                      <w:marBottom w:val="0"/>
                                      <w:divBdr>
                                        <w:top w:val="none" w:sz="0" w:space="0" w:color="auto"/>
                                        <w:left w:val="none" w:sz="0" w:space="0" w:color="auto"/>
                                        <w:bottom w:val="none" w:sz="0" w:space="0" w:color="auto"/>
                                        <w:right w:val="none" w:sz="0" w:space="0" w:color="auto"/>
                                      </w:divBdr>
                                      <w:divsChild>
                                        <w:div w:id="1090469370">
                                          <w:marLeft w:val="0"/>
                                          <w:marRight w:val="0"/>
                                          <w:marTop w:val="0"/>
                                          <w:marBottom w:val="0"/>
                                          <w:divBdr>
                                            <w:top w:val="none" w:sz="0" w:space="0" w:color="auto"/>
                                            <w:left w:val="none" w:sz="0" w:space="0" w:color="auto"/>
                                            <w:bottom w:val="none" w:sz="0" w:space="0" w:color="auto"/>
                                            <w:right w:val="none" w:sz="0" w:space="0" w:color="auto"/>
                                          </w:divBdr>
                                          <w:divsChild>
                                            <w:div w:id="10904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5764</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UNIT 2</vt:lpstr>
    </vt:vector>
  </TitlesOfParts>
  <Company>Oriental Group of Institutes</Company>
  <LinksUpToDate>false</LinksUpToDate>
  <CharactersWithSpaces>38542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dc:title>
  <dc:creator>OIST(BPL)</dc:creator>
  <cp:lastModifiedBy>SIET_CS</cp:lastModifiedBy>
  <cp:revision>7</cp:revision>
  <dcterms:created xsi:type="dcterms:W3CDTF">2015-02-05T05:47:00Z</dcterms:created>
  <dcterms:modified xsi:type="dcterms:W3CDTF">2018-09-11T09:04:00Z</dcterms:modified>
</cp:coreProperties>
</file>